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66328" w14:textId="77777777" w:rsidR="00E60EBF" w:rsidRPr="002A7157" w:rsidRDefault="00E60EBF" w:rsidP="00E60EBF">
      <w:pPr>
        <w:keepLines w:val="0"/>
        <w:widowControl w:val="0"/>
        <w:suppressAutoHyphens/>
        <w:spacing w:before="0"/>
        <w:ind w:firstLine="0"/>
        <w:jc w:val="center"/>
        <w:rPr>
          <w:b/>
          <w:sz w:val="22"/>
          <w:szCs w:val="24"/>
        </w:rPr>
      </w:pPr>
      <w:r w:rsidRPr="002A7157">
        <w:rPr>
          <w:b/>
          <w:sz w:val="22"/>
          <w:szCs w:val="24"/>
        </w:rPr>
        <w:t xml:space="preserve">ПРОЕКТ ДОГОВОРА № </w:t>
      </w:r>
    </w:p>
    <w:p w14:paraId="3C1952C6" w14:textId="3401AD3B" w:rsidR="00C634C9" w:rsidRPr="002A7157" w:rsidRDefault="00EE313D" w:rsidP="0098794E">
      <w:pPr>
        <w:keepLines w:val="0"/>
        <w:widowControl w:val="0"/>
        <w:suppressAutoHyphens/>
        <w:spacing w:before="0"/>
        <w:ind w:firstLine="0"/>
        <w:jc w:val="center"/>
        <w:rPr>
          <w:b/>
          <w:sz w:val="22"/>
          <w:szCs w:val="24"/>
        </w:rPr>
      </w:pPr>
      <w:r w:rsidRPr="002A7157">
        <w:rPr>
          <w:b/>
          <w:sz w:val="22"/>
          <w:szCs w:val="24"/>
        </w:rPr>
        <w:t xml:space="preserve">оказание услуг по </w:t>
      </w:r>
      <w:r w:rsidR="00C13C77" w:rsidRPr="002A7157">
        <w:rPr>
          <w:b/>
          <w:sz w:val="22"/>
          <w:szCs w:val="24"/>
        </w:rPr>
        <w:t>адаптации</w:t>
      </w:r>
      <w:r w:rsidR="009403BF" w:rsidRPr="002A7157">
        <w:rPr>
          <w:b/>
          <w:sz w:val="22"/>
          <w:szCs w:val="24"/>
        </w:rPr>
        <w:t xml:space="preserve"> и </w:t>
      </w:r>
      <w:r w:rsidR="00C634C9" w:rsidRPr="002A7157">
        <w:rPr>
          <w:b/>
          <w:sz w:val="22"/>
          <w:szCs w:val="24"/>
        </w:rPr>
        <w:t>сопровождени</w:t>
      </w:r>
      <w:r w:rsidR="00E06C56" w:rsidRPr="002A7157">
        <w:rPr>
          <w:b/>
          <w:sz w:val="22"/>
          <w:szCs w:val="24"/>
        </w:rPr>
        <w:t>ю</w:t>
      </w:r>
      <w:r w:rsidR="00C634C9" w:rsidRPr="002A7157">
        <w:rPr>
          <w:b/>
          <w:sz w:val="22"/>
          <w:szCs w:val="24"/>
        </w:rPr>
        <w:t xml:space="preserve"> </w:t>
      </w:r>
      <w:r w:rsidR="00F50799" w:rsidRPr="002A7157">
        <w:rPr>
          <w:b/>
          <w:sz w:val="22"/>
          <w:szCs w:val="24"/>
        </w:rPr>
        <w:t xml:space="preserve">экземпляров </w:t>
      </w:r>
      <w:r w:rsidR="00C634C9" w:rsidRPr="002A7157">
        <w:rPr>
          <w:b/>
          <w:sz w:val="22"/>
          <w:szCs w:val="24"/>
        </w:rPr>
        <w:t xml:space="preserve">Систем </w:t>
      </w:r>
      <w:r w:rsidR="00C373AE" w:rsidRPr="002A7157">
        <w:rPr>
          <w:b/>
          <w:sz w:val="22"/>
          <w:szCs w:val="24"/>
        </w:rPr>
        <w:t>К</w:t>
      </w:r>
      <w:r w:rsidR="00C634C9" w:rsidRPr="002A7157">
        <w:rPr>
          <w:b/>
          <w:sz w:val="22"/>
          <w:szCs w:val="24"/>
        </w:rPr>
        <w:t>онсультантПлюс</w:t>
      </w:r>
    </w:p>
    <w:p w14:paraId="6F015221" w14:textId="77777777" w:rsidR="00ED0916" w:rsidRPr="002A7157" w:rsidRDefault="00ED0916" w:rsidP="0098794E">
      <w:pPr>
        <w:keepLines w:val="0"/>
        <w:widowControl w:val="0"/>
        <w:suppressAutoHyphens/>
        <w:spacing w:before="0"/>
        <w:ind w:firstLine="0"/>
        <w:jc w:val="center"/>
        <w:rPr>
          <w:b/>
          <w:i/>
          <w:sz w:val="22"/>
          <w:szCs w:val="24"/>
        </w:rPr>
      </w:pPr>
    </w:p>
    <w:p w14:paraId="32894DD2" w14:textId="6C698C05" w:rsidR="00041E3D" w:rsidRPr="002A7157" w:rsidRDefault="00041E3D" w:rsidP="0098794E">
      <w:pPr>
        <w:keepLines w:val="0"/>
        <w:widowControl w:val="0"/>
        <w:suppressAutoHyphens/>
        <w:spacing w:before="0"/>
        <w:rPr>
          <w:sz w:val="22"/>
          <w:szCs w:val="24"/>
          <w:lang w:eastAsia="zh-CN"/>
        </w:rPr>
      </w:pPr>
      <w:r w:rsidRPr="002A7157">
        <w:rPr>
          <w:sz w:val="22"/>
          <w:szCs w:val="24"/>
          <w:lang w:eastAsia="zh-CN"/>
        </w:rPr>
        <w:t>г. Москва</w:t>
      </w:r>
      <w:r w:rsidR="00ED0916"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Pr="002A7157">
        <w:rPr>
          <w:sz w:val="22"/>
          <w:szCs w:val="24"/>
          <w:lang w:eastAsia="zh-CN"/>
        </w:rPr>
        <w:t>«___»_________________20__ г.</w:t>
      </w:r>
    </w:p>
    <w:p w14:paraId="587B4D99" w14:textId="77777777" w:rsidR="00EE005B" w:rsidRPr="002A7157" w:rsidRDefault="00EE005B" w:rsidP="0098794E">
      <w:pPr>
        <w:keepLines w:val="0"/>
        <w:widowControl w:val="0"/>
        <w:suppressAutoHyphens/>
        <w:spacing w:before="0"/>
        <w:rPr>
          <w:sz w:val="22"/>
          <w:szCs w:val="24"/>
        </w:rPr>
      </w:pPr>
    </w:p>
    <w:p w14:paraId="5DD5DA41" w14:textId="31AC837B" w:rsidR="00924D01" w:rsidRPr="002A7157" w:rsidRDefault="00924D01" w:rsidP="002A7157">
      <w:pPr>
        <w:pStyle w:val="af3"/>
        <w:keepLines w:val="0"/>
        <w:widowControl w:val="0"/>
        <w:suppressAutoHyphens/>
        <w:spacing w:before="0" w:after="0"/>
        <w:ind w:left="0"/>
        <w:rPr>
          <w:sz w:val="22"/>
          <w:szCs w:val="24"/>
        </w:rPr>
      </w:pPr>
      <w:r w:rsidRPr="002A7157">
        <w:rPr>
          <w:sz w:val="22"/>
          <w:szCs w:val="24"/>
        </w:rPr>
        <w:t>__________________________________________________________________________, именуемое в дальнейшем «Заказчик», в лице __________________________________________, действующего  на основании ____________________________________, с одной стороны, и   _________________________________________________, именуемое в дальнейшем «Исполнитель», в лице ________________________________________, действующего на основании _________________________________________________________, с другой стороны, и именуемые вместе «Стороны», заключили настоящий Договор о нижеследующем (далее – Договор).</w:t>
      </w:r>
    </w:p>
    <w:p w14:paraId="4EA42BB8" w14:textId="3B201BAA" w:rsidR="00ED0916" w:rsidRPr="002A7157" w:rsidRDefault="00ED0916" w:rsidP="0098794E">
      <w:pPr>
        <w:keepLines w:val="0"/>
        <w:widowControl w:val="0"/>
        <w:suppressAutoHyphens/>
        <w:spacing w:before="0"/>
        <w:ind w:firstLine="0"/>
        <w:rPr>
          <w:b/>
          <w:caps/>
          <w:sz w:val="22"/>
          <w:szCs w:val="24"/>
        </w:rPr>
      </w:pPr>
    </w:p>
    <w:p w14:paraId="2EB9F391" w14:textId="77777777" w:rsidR="00772879" w:rsidRPr="002A7157" w:rsidRDefault="00772879" w:rsidP="0098794E">
      <w:pPr>
        <w:keepLines w:val="0"/>
        <w:widowControl w:val="0"/>
        <w:numPr>
          <w:ilvl w:val="0"/>
          <w:numId w:val="1"/>
        </w:numPr>
        <w:suppressAutoHyphens/>
        <w:spacing w:before="0"/>
        <w:ind w:left="0"/>
        <w:jc w:val="center"/>
        <w:rPr>
          <w:b/>
          <w:iCs/>
          <w:sz w:val="22"/>
          <w:szCs w:val="24"/>
          <w:lang w:eastAsia="zh-CN"/>
        </w:rPr>
      </w:pPr>
      <w:r w:rsidRPr="002A7157">
        <w:rPr>
          <w:b/>
          <w:caps/>
          <w:sz w:val="22"/>
          <w:szCs w:val="24"/>
          <w:lang w:eastAsia="zh-CN"/>
        </w:rPr>
        <w:t>основные понятия и определения</w:t>
      </w:r>
    </w:p>
    <w:p w14:paraId="2EC1D094" w14:textId="644A5F9B" w:rsidR="00C634C9" w:rsidRPr="002A7157" w:rsidRDefault="00C634C9" w:rsidP="0098794E">
      <w:pPr>
        <w:keepLines w:val="0"/>
        <w:widowControl w:val="0"/>
        <w:suppressAutoHyphens/>
        <w:spacing w:before="0"/>
        <w:rPr>
          <w:sz w:val="22"/>
          <w:szCs w:val="24"/>
        </w:rPr>
      </w:pPr>
      <w:r w:rsidRPr="002A7157">
        <w:rPr>
          <w:b/>
          <w:sz w:val="22"/>
          <w:szCs w:val="24"/>
        </w:rPr>
        <w:t>1.1.</w:t>
      </w:r>
      <w:r w:rsidRPr="002A7157">
        <w:rPr>
          <w:sz w:val="22"/>
          <w:szCs w:val="24"/>
        </w:rPr>
        <w:t xml:space="preserve"> </w:t>
      </w:r>
      <w:r w:rsidR="00ED0916" w:rsidRPr="002A7157">
        <w:rPr>
          <w:sz w:val="22"/>
          <w:szCs w:val="24"/>
        </w:rPr>
        <w:tab/>
      </w:r>
      <w:r w:rsidRPr="002A7157">
        <w:rPr>
          <w:sz w:val="22"/>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5C6B7B81" w14:textId="10696D15" w:rsidR="00C634C9" w:rsidRPr="002A7157" w:rsidRDefault="00C634C9" w:rsidP="0098794E">
      <w:pPr>
        <w:keepLines w:val="0"/>
        <w:widowControl w:val="0"/>
        <w:suppressAutoHyphens/>
        <w:spacing w:before="0"/>
        <w:rPr>
          <w:sz w:val="22"/>
          <w:szCs w:val="24"/>
        </w:rPr>
      </w:pPr>
      <w:r w:rsidRPr="002A7157">
        <w:rPr>
          <w:b/>
          <w:sz w:val="22"/>
          <w:szCs w:val="24"/>
        </w:rPr>
        <w:t>1.2.</w:t>
      </w:r>
      <w:r w:rsidRPr="002A7157">
        <w:rPr>
          <w:sz w:val="22"/>
          <w:szCs w:val="24"/>
        </w:rPr>
        <w:t xml:space="preserve"> </w:t>
      </w:r>
      <w:r w:rsidR="00ED0916" w:rsidRPr="002A7157">
        <w:rPr>
          <w:sz w:val="22"/>
          <w:szCs w:val="24"/>
        </w:rPr>
        <w:tab/>
      </w:r>
      <w:r w:rsidRPr="002A7157">
        <w:rPr>
          <w:sz w:val="22"/>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6FBBE792" w14:textId="59D22A17"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1.</w:t>
      </w:r>
      <w:r w:rsidR="000706EF" w:rsidRPr="002A7157">
        <w:rPr>
          <w:b/>
          <w:color w:val="000000" w:themeColor="text1"/>
          <w:sz w:val="22"/>
          <w:szCs w:val="24"/>
        </w:rPr>
        <w:t>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ED0916" w:rsidRPr="002A7157">
        <w:rPr>
          <w:color w:val="000000" w:themeColor="text1"/>
          <w:sz w:val="22"/>
          <w:szCs w:val="24"/>
        </w:rPr>
        <w:tab/>
      </w:r>
      <w:r w:rsidRPr="002A7157">
        <w:rPr>
          <w:sz w:val="22"/>
          <w:szCs w:val="24"/>
        </w:rPr>
        <w:t xml:space="preserve">Порядок </w:t>
      </w:r>
      <w:r w:rsidR="00F31021" w:rsidRPr="002A7157">
        <w:rPr>
          <w:sz w:val="22"/>
          <w:szCs w:val="24"/>
        </w:rPr>
        <w:t xml:space="preserve">использования </w:t>
      </w:r>
      <w:r w:rsidRPr="002A7157">
        <w:rPr>
          <w:sz w:val="22"/>
          <w:szCs w:val="24"/>
        </w:rPr>
        <w:t xml:space="preserve">- совокупность технических параметров, разрешенных способов и условий </w:t>
      </w:r>
      <w:r w:rsidR="00F31021" w:rsidRPr="002A7157">
        <w:rPr>
          <w:sz w:val="22"/>
          <w:szCs w:val="24"/>
        </w:rPr>
        <w:t>использования</w:t>
      </w:r>
      <w:r w:rsidRPr="002A7157">
        <w:rPr>
          <w:sz w:val="22"/>
          <w:szCs w:val="24"/>
        </w:rPr>
        <w:t xml:space="preserve"> комплект</w:t>
      </w:r>
      <w:r w:rsidR="00F31021" w:rsidRPr="002A7157">
        <w:rPr>
          <w:sz w:val="22"/>
          <w:szCs w:val="24"/>
        </w:rPr>
        <w:t>а</w:t>
      </w:r>
      <w:r w:rsidRPr="002A7157">
        <w:rPr>
          <w:sz w:val="22"/>
          <w:szCs w:val="24"/>
        </w:rPr>
        <w:t xml:space="preserve"> Систем.</w:t>
      </w:r>
    </w:p>
    <w:p w14:paraId="16AFCD98" w14:textId="59E58F08" w:rsidR="00C634C9" w:rsidRPr="002A7157" w:rsidRDefault="00FE0168" w:rsidP="0098794E">
      <w:pPr>
        <w:keepLines w:val="0"/>
        <w:widowControl w:val="0"/>
        <w:suppressAutoHyphens/>
        <w:spacing w:before="0"/>
        <w:rPr>
          <w:color w:val="000000" w:themeColor="text1"/>
          <w:sz w:val="22"/>
          <w:szCs w:val="24"/>
        </w:rPr>
      </w:pPr>
      <w:bookmarkStart w:id="1" w:name="Par838"/>
      <w:bookmarkEnd w:id="1"/>
      <w:r w:rsidRPr="002A7157">
        <w:rPr>
          <w:b/>
          <w:color w:val="000000" w:themeColor="text1"/>
          <w:sz w:val="22"/>
          <w:szCs w:val="24"/>
        </w:rPr>
        <w:t>1.</w:t>
      </w:r>
      <w:hyperlink w:anchor="Par48" w:history="1">
        <w:r w:rsidR="007E2368" w:rsidRPr="002A7157">
          <w:rPr>
            <w:b/>
            <w:color w:val="000000" w:themeColor="text1"/>
            <w:sz w:val="22"/>
            <w:szCs w:val="24"/>
          </w:rPr>
          <w:t>4</w:t>
        </w:r>
      </w:hyperlink>
      <w:r w:rsidR="00C634C9" w:rsidRPr="002A7157">
        <w:rPr>
          <w:b/>
          <w:color w:val="000000" w:themeColor="text1"/>
          <w:sz w:val="22"/>
          <w:szCs w:val="24"/>
        </w:rPr>
        <w:t>.</w:t>
      </w:r>
      <w:r w:rsidR="00C634C9" w:rsidRPr="002A7157">
        <w:rPr>
          <w:color w:val="000000" w:themeColor="text1"/>
          <w:sz w:val="22"/>
          <w:szCs w:val="24"/>
        </w:rPr>
        <w:t xml:space="preserve"> </w:t>
      </w:r>
      <w:r w:rsidR="00ED0916" w:rsidRPr="002A7157">
        <w:rPr>
          <w:color w:val="000000" w:themeColor="text1"/>
          <w:sz w:val="22"/>
          <w:szCs w:val="24"/>
        </w:rPr>
        <w:tab/>
      </w:r>
      <w:r w:rsidR="00C634C9" w:rsidRPr="002A7157">
        <w:rPr>
          <w:color w:val="000000" w:themeColor="text1"/>
          <w:sz w:val="22"/>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716EF5F1" w14:textId="1DF114A2" w:rsidR="00C634C9" w:rsidRPr="002A7157" w:rsidRDefault="00C634C9" w:rsidP="0098794E">
      <w:pPr>
        <w:keepLines w:val="0"/>
        <w:widowControl w:val="0"/>
        <w:suppressAutoHyphens/>
        <w:spacing w:before="0"/>
        <w:rPr>
          <w:color w:val="000000" w:themeColor="text1"/>
          <w:sz w:val="22"/>
          <w:szCs w:val="24"/>
        </w:rPr>
      </w:pPr>
      <w:bookmarkStart w:id="2" w:name="Par839"/>
      <w:bookmarkEnd w:id="2"/>
      <w:r w:rsidRPr="002A7157">
        <w:rPr>
          <w:b/>
          <w:color w:val="000000" w:themeColor="text1"/>
          <w:sz w:val="22"/>
          <w:szCs w:val="24"/>
        </w:rPr>
        <w:t>1.</w:t>
      </w:r>
      <w:r w:rsidR="007E2368" w:rsidRPr="002A7157">
        <w:rPr>
          <w:b/>
          <w:color w:val="000000" w:themeColor="text1"/>
          <w:sz w:val="22"/>
          <w:szCs w:val="24"/>
        </w:rPr>
        <w:t>5</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Регистрация - процедура, при которой запоминаются параметры конкретного электронного устройства и </w:t>
      </w:r>
      <w:r w:rsidR="007E2368" w:rsidRPr="002A7157">
        <w:rPr>
          <w:color w:val="000000" w:themeColor="text1"/>
          <w:sz w:val="22"/>
          <w:szCs w:val="24"/>
        </w:rPr>
        <w:t>в экземпляр Системы вносятся определенные изменения (адаптация Системы)</w:t>
      </w:r>
      <w:r w:rsidRPr="002A7157">
        <w:rPr>
          <w:color w:val="000000" w:themeColor="text1"/>
          <w:sz w:val="22"/>
          <w:szCs w:val="24"/>
        </w:rPr>
        <w:t xml:space="preserve">, после </w:t>
      </w:r>
      <w:r w:rsidR="007E2368" w:rsidRPr="002A7157">
        <w:rPr>
          <w:color w:val="000000" w:themeColor="text1"/>
          <w:sz w:val="22"/>
          <w:szCs w:val="24"/>
        </w:rPr>
        <w:t>чего</w:t>
      </w:r>
      <w:r w:rsidRPr="002A7157">
        <w:rPr>
          <w:color w:val="000000" w:themeColor="text1"/>
          <w:sz w:val="22"/>
          <w:szCs w:val="24"/>
        </w:rPr>
        <w:t xml:space="preserve"> становится возможным использование экземпляра Системы. </w:t>
      </w:r>
      <w:r w:rsidR="009403BF" w:rsidRPr="002A7157">
        <w:rPr>
          <w:color w:val="000000" w:themeColor="text1"/>
          <w:sz w:val="22"/>
          <w:szCs w:val="24"/>
        </w:rPr>
        <w:t>По выбору Заказчика экземпляр Системы может быть зарегистрирован на ЭВМ Заказчика</w:t>
      </w:r>
      <w:r w:rsidR="00310DC9" w:rsidRPr="002A7157">
        <w:rPr>
          <w:color w:val="000000" w:themeColor="text1"/>
          <w:sz w:val="22"/>
          <w:szCs w:val="24"/>
        </w:rPr>
        <w:t xml:space="preserve">, </w:t>
      </w:r>
      <w:r w:rsidR="009403BF" w:rsidRPr="002A7157">
        <w:rPr>
          <w:color w:val="000000" w:themeColor="text1"/>
          <w:sz w:val="22"/>
          <w:szCs w:val="24"/>
        </w:rPr>
        <w:t>на ЭВМ Исполнителя</w:t>
      </w:r>
      <w:r w:rsidR="00310DC9" w:rsidRPr="002A7157">
        <w:rPr>
          <w:color w:val="000000" w:themeColor="text1"/>
          <w:sz w:val="22"/>
          <w:szCs w:val="24"/>
        </w:rPr>
        <w:t>, на ЭВМ Разработчика Систем</w:t>
      </w:r>
      <w:r w:rsidR="009403BF" w:rsidRPr="002A7157">
        <w:rPr>
          <w:color w:val="000000" w:themeColor="text1"/>
          <w:sz w:val="22"/>
          <w:szCs w:val="24"/>
        </w:rPr>
        <w:t>. Особенности регистрации определяются Спецификаци</w:t>
      </w:r>
      <w:r w:rsidR="00C61032" w:rsidRPr="002A7157">
        <w:rPr>
          <w:color w:val="000000" w:themeColor="text1"/>
          <w:sz w:val="22"/>
          <w:szCs w:val="24"/>
        </w:rPr>
        <w:t>ей(-</w:t>
      </w:r>
      <w:r w:rsidR="009403BF" w:rsidRPr="002A7157">
        <w:rPr>
          <w:color w:val="000000" w:themeColor="text1"/>
          <w:sz w:val="22"/>
          <w:szCs w:val="24"/>
        </w:rPr>
        <w:t>ями</w:t>
      </w:r>
      <w:r w:rsidR="00C61032" w:rsidRPr="002A7157">
        <w:rPr>
          <w:color w:val="000000" w:themeColor="text1"/>
          <w:sz w:val="22"/>
          <w:szCs w:val="24"/>
        </w:rPr>
        <w:t>)</w:t>
      </w:r>
      <w:r w:rsidR="009403BF" w:rsidRPr="002A7157">
        <w:rPr>
          <w:color w:val="000000" w:themeColor="text1"/>
          <w:sz w:val="22"/>
          <w:szCs w:val="24"/>
        </w:rPr>
        <w:t xml:space="preserve"> к Договору, а также</w:t>
      </w:r>
      <w:r w:rsidR="004057FC" w:rsidRPr="002A7157">
        <w:rPr>
          <w:color w:val="000000" w:themeColor="text1"/>
          <w:sz w:val="22"/>
          <w:szCs w:val="24"/>
        </w:rPr>
        <w:t xml:space="preserve"> отдельными соглашениями Сторон</w:t>
      </w:r>
      <w:r w:rsidR="009403BF" w:rsidRPr="002A7157">
        <w:rPr>
          <w:color w:val="000000" w:themeColor="text1"/>
          <w:sz w:val="22"/>
          <w:szCs w:val="24"/>
        </w:rPr>
        <w:t>.</w:t>
      </w:r>
    </w:p>
    <w:p w14:paraId="48DE0175" w14:textId="32A37F26" w:rsidR="00C634C9" w:rsidRPr="002A7157" w:rsidRDefault="00FE0168" w:rsidP="0098794E">
      <w:pPr>
        <w:keepLines w:val="0"/>
        <w:widowControl w:val="0"/>
        <w:suppressAutoHyphens/>
        <w:spacing w:before="0"/>
        <w:rPr>
          <w:color w:val="000000" w:themeColor="text1"/>
          <w:sz w:val="22"/>
          <w:szCs w:val="24"/>
        </w:rPr>
      </w:pPr>
      <w:bookmarkStart w:id="3" w:name="Par840"/>
      <w:bookmarkEnd w:id="3"/>
      <w:r w:rsidRPr="002A7157">
        <w:rPr>
          <w:b/>
          <w:color w:val="000000" w:themeColor="text1"/>
          <w:sz w:val="22"/>
          <w:szCs w:val="24"/>
        </w:rPr>
        <w:t>1.</w:t>
      </w:r>
      <w:hyperlink w:anchor="Par48" w:history="1">
        <w:r w:rsidR="007E2368" w:rsidRPr="002A7157">
          <w:rPr>
            <w:b/>
            <w:color w:val="000000" w:themeColor="text1"/>
            <w:sz w:val="22"/>
            <w:szCs w:val="24"/>
          </w:rPr>
          <w:t>6</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КЦ КонсультантПлюс - организация, на основании договора с которой Дистрибьютор осуществляет поставку и оказание услуг </w:t>
      </w:r>
      <w:r w:rsidR="007E2368" w:rsidRPr="002A7157">
        <w:rPr>
          <w:color w:val="000000" w:themeColor="text1"/>
          <w:sz w:val="22"/>
          <w:szCs w:val="24"/>
        </w:rPr>
        <w:t>по адаптации и сопровождению</w:t>
      </w:r>
      <w:r w:rsidR="00C634C9" w:rsidRPr="002A7157">
        <w:rPr>
          <w:color w:val="000000" w:themeColor="text1"/>
          <w:sz w:val="22"/>
          <w:szCs w:val="24"/>
        </w:rPr>
        <w:t xml:space="preserve"> экземпляров Систем.</w:t>
      </w:r>
    </w:p>
    <w:p w14:paraId="07EAB65B" w14:textId="6A8CBC12" w:rsidR="00C634C9" w:rsidRPr="002A7157" w:rsidRDefault="00FE0168" w:rsidP="0098794E">
      <w:pPr>
        <w:keepLines w:val="0"/>
        <w:widowControl w:val="0"/>
        <w:suppressAutoHyphens/>
        <w:spacing w:before="0"/>
        <w:rPr>
          <w:sz w:val="22"/>
          <w:szCs w:val="24"/>
        </w:rPr>
      </w:pPr>
      <w:bookmarkStart w:id="4" w:name="Par841"/>
      <w:bookmarkEnd w:id="4"/>
      <w:r w:rsidRPr="002A7157">
        <w:rPr>
          <w:b/>
          <w:color w:val="000000" w:themeColor="text1"/>
          <w:sz w:val="22"/>
          <w:szCs w:val="24"/>
        </w:rPr>
        <w:t>1.</w:t>
      </w:r>
      <w:hyperlink w:anchor="Par48" w:history="1">
        <w:r w:rsidR="007E2368" w:rsidRPr="002A7157">
          <w:rPr>
            <w:b/>
            <w:color w:val="000000" w:themeColor="text1"/>
            <w:sz w:val="22"/>
            <w:szCs w:val="24"/>
          </w:rPr>
          <w:t>7</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00C634C9" w:rsidRPr="002A7157">
        <w:rPr>
          <w:sz w:val="22"/>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52627429" w14:textId="3C39C4F1" w:rsidR="00E121BE" w:rsidRPr="002A7157" w:rsidRDefault="00E121BE" w:rsidP="0098794E">
      <w:pPr>
        <w:keepLines w:val="0"/>
        <w:widowControl w:val="0"/>
        <w:suppressAutoHyphens/>
        <w:spacing w:before="0"/>
        <w:rPr>
          <w:b/>
          <w:iCs/>
          <w:sz w:val="22"/>
          <w:szCs w:val="24"/>
          <w:lang w:eastAsia="zh-CN"/>
        </w:rPr>
      </w:pPr>
      <w:r w:rsidRPr="002A7157">
        <w:rPr>
          <w:b/>
          <w:iCs/>
          <w:sz w:val="22"/>
          <w:szCs w:val="24"/>
          <w:lang w:eastAsia="zh-CN"/>
        </w:rPr>
        <w:t>1.</w:t>
      </w:r>
      <w:r w:rsidR="007E2368" w:rsidRPr="002A7157">
        <w:rPr>
          <w:b/>
          <w:iCs/>
          <w:sz w:val="22"/>
          <w:szCs w:val="24"/>
          <w:lang w:eastAsia="zh-CN"/>
        </w:rPr>
        <w:t>8</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Pr="002A7157">
        <w:rPr>
          <w:iCs/>
          <w:sz w:val="22"/>
          <w:szCs w:val="24"/>
          <w:lang w:eastAsia="zh-CN"/>
        </w:rPr>
        <w:t xml:space="preserve">Поставка </w:t>
      </w:r>
      <w:r w:rsidR="00F50799" w:rsidRPr="002A7157">
        <w:rPr>
          <w:iCs/>
          <w:sz w:val="22"/>
          <w:szCs w:val="24"/>
          <w:lang w:eastAsia="zh-CN"/>
        </w:rPr>
        <w:t xml:space="preserve">экземпляра </w:t>
      </w:r>
      <w:r w:rsidRPr="002A7157">
        <w:rPr>
          <w:iCs/>
          <w:sz w:val="22"/>
          <w:szCs w:val="24"/>
          <w:lang w:eastAsia="zh-CN"/>
        </w:rPr>
        <w:t xml:space="preserve">Системы КонсультантПлюс – </w:t>
      </w:r>
      <w:r w:rsidR="00C13C77" w:rsidRPr="002A7157">
        <w:rPr>
          <w:iCs/>
          <w:sz w:val="22"/>
          <w:szCs w:val="24"/>
          <w:lang w:eastAsia="zh-CN"/>
        </w:rPr>
        <w:t>поставка, формирование в комплекты, установка, адаптация, тестирование работоспособности</w:t>
      </w:r>
      <w:r w:rsidR="00C324C9" w:rsidRPr="002A7157">
        <w:rPr>
          <w:iCs/>
          <w:sz w:val="22"/>
          <w:szCs w:val="24"/>
          <w:lang w:eastAsia="zh-CN"/>
        </w:rPr>
        <w:t xml:space="preserve">, внесение других изменений, необходимых для работоспособности на оборудовании Заказчика </w:t>
      </w:r>
      <w:r w:rsidR="00F50799" w:rsidRPr="002A7157">
        <w:rPr>
          <w:iCs/>
          <w:sz w:val="22"/>
          <w:szCs w:val="24"/>
          <w:lang w:eastAsia="zh-CN"/>
        </w:rPr>
        <w:t xml:space="preserve">экземпляра </w:t>
      </w:r>
      <w:r w:rsidR="00C13C77" w:rsidRPr="002A7157">
        <w:rPr>
          <w:iCs/>
          <w:sz w:val="22"/>
          <w:szCs w:val="24"/>
          <w:lang w:eastAsia="zh-CN"/>
        </w:rPr>
        <w:t>Системы</w:t>
      </w:r>
      <w:r w:rsidRPr="002A7157">
        <w:rPr>
          <w:iCs/>
          <w:sz w:val="22"/>
          <w:szCs w:val="24"/>
          <w:lang w:eastAsia="zh-CN"/>
        </w:rPr>
        <w:t>.</w:t>
      </w:r>
    </w:p>
    <w:p w14:paraId="260F1E17" w14:textId="4FE69C60" w:rsidR="00E121BE" w:rsidRPr="002A7157" w:rsidRDefault="00E121BE" w:rsidP="0098794E">
      <w:pPr>
        <w:keepLines w:val="0"/>
        <w:widowControl w:val="0"/>
        <w:suppressAutoHyphens/>
        <w:spacing w:before="0"/>
        <w:rPr>
          <w:iCs/>
          <w:sz w:val="22"/>
          <w:szCs w:val="24"/>
          <w:lang w:eastAsia="zh-CN"/>
        </w:rPr>
      </w:pPr>
      <w:r w:rsidRPr="002A7157">
        <w:rPr>
          <w:b/>
          <w:iCs/>
          <w:sz w:val="22"/>
          <w:szCs w:val="24"/>
          <w:lang w:eastAsia="zh-CN"/>
        </w:rPr>
        <w:t>1.</w:t>
      </w:r>
      <w:r w:rsidR="007E2368" w:rsidRPr="002A7157">
        <w:rPr>
          <w:b/>
          <w:iCs/>
          <w:sz w:val="22"/>
          <w:szCs w:val="24"/>
          <w:lang w:eastAsia="zh-CN"/>
        </w:rPr>
        <w:t>9</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000E65EE" w:rsidRPr="002A7157">
        <w:rPr>
          <w:iCs/>
          <w:sz w:val="22"/>
          <w:szCs w:val="24"/>
          <w:lang w:eastAsia="zh-CN"/>
        </w:rPr>
        <w:t>Услуги по адаптации и сопровождению экземпляров Систем и/или услуги по сопровождению экземпляров Систем КонсультантПлюс</w:t>
      </w:r>
      <w:r w:rsidR="00F50799" w:rsidRPr="002A7157">
        <w:rPr>
          <w:iCs/>
          <w:sz w:val="22"/>
          <w:szCs w:val="24"/>
          <w:lang w:eastAsia="zh-CN"/>
        </w:rPr>
        <w:t xml:space="preserve"> - </w:t>
      </w:r>
      <w:r w:rsidRPr="002A7157">
        <w:rPr>
          <w:iCs/>
          <w:sz w:val="22"/>
          <w:szCs w:val="24"/>
          <w:lang w:eastAsia="zh-CN"/>
        </w:rPr>
        <w:t>комплекс услуг по адаптации</w:t>
      </w:r>
      <w:r w:rsidR="009403BF" w:rsidRPr="002A7157">
        <w:rPr>
          <w:sz w:val="22"/>
          <w:szCs w:val="24"/>
        </w:rPr>
        <w:t xml:space="preserve"> </w:t>
      </w:r>
      <w:r w:rsidR="00D822DC" w:rsidRPr="002A7157">
        <w:rPr>
          <w:iCs/>
          <w:sz w:val="22"/>
          <w:szCs w:val="24"/>
          <w:lang w:eastAsia="zh-CN"/>
        </w:rPr>
        <w:t>установке</w:t>
      </w:r>
      <w:r w:rsidR="009403BF" w:rsidRPr="002A7157">
        <w:rPr>
          <w:iCs/>
          <w:sz w:val="22"/>
          <w:szCs w:val="24"/>
          <w:lang w:eastAsia="zh-CN"/>
        </w:rPr>
        <w:t xml:space="preserve">, </w:t>
      </w:r>
      <w:r w:rsidR="00D822DC" w:rsidRPr="002A7157">
        <w:rPr>
          <w:iCs/>
          <w:sz w:val="22"/>
          <w:szCs w:val="24"/>
          <w:lang w:eastAsia="zh-CN"/>
        </w:rPr>
        <w:t>регистрации</w:t>
      </w:r>
      <w:r w:rsidR="009403BF" w:rsidRPr="002A7157">
        <w:rPr>
          <w:iCs/>
          <w:sz w:val="22"/>
          <w:szCs w:val="24"/>
          <w:lang w:eastAsia="zh-CN"/>
        </w:rPr>
        <w:t>, тестированию, формированию в комплекты</w:t>
      </w:r>
      <w:r w:rsidR="00473F1A" w:rsidRPr="002A7157">
        <w:rPr>
          <w:iCs/>
          <w:sz w:val="22"/>
          <w:szCs w:val="24"/>
          <w:lang w:eastAsia="zh-CN"/>
        </w:rPr>
        <w:t>,</w:t>
      </w:r>
      <w:r w:rsidR="009403BF" w:rsidRPr="002A7157">
        <w:rPr>
          <w:iCs/>
          <w:sz w:val="22"/>
          <w:szCs w:val="24"/>
          <w:lang w:eastAsia="zh-CN"/>
        </w:rPr>
        <w:t xml:space="preserve"> </w:t>
      </w:r>
      <w:r w:rsidR="00473F1A" w:rsidRPr="002A7157">
        <w:rPr>
          <w:iCs/>
          <w:sz w:val="22"/>
          <w:szCs w:val="24"/>
          <w:lang w:eastAsia="zh-CN"/>
        </w:rPr>
        <w:t>внесению других  изменений, необходимых для работоспособности на оборудовании Заказчика</w:t>
      </w:r>
      <w:r w:rsidR="009403BF" w:rsidRPr="002A7157">
        <w:rPr>
          <w:iCs/>
          <w:sz w:val="22"/>
          <w:szCs w:val="24"/>
          <w:lang w:eastAsia="zh-CN"/>
        </w:rPr>
        <w:t>)</w:t>
      </w:r>
      <w:r w:rsidRPr="002A7157">
        <w:rPr>
          <w:iCs/>
          <w:sz w:val="22"/>
          <w:szCs w:val="24"/>
          <w:lang w:eastAsia="zh-CN"/>
        </w:rPr>
        <w:t xml:space="preserve"> и сопровождению </w:t>
      </w:r>
      <w:r w:rsidR="00F50799" w:rsidRPr="002A7157">
        <w:rPr>
          <w:iCs/>
          <w:sz w:val="22"/>
          <w:szCs w:val="24"/>
          <w:lang w:eastAsia="zh-CN"/>
        </w:rPr>
        <w:t xml:space="preserve">экземпляра </w:t>
      </w:r>
      <w:r w:rsidRPr="002A7157">
        <w:rPr>
          <w:iCs/>
          <w:sz w:val="22"/>
          <w:szCs w:val="24"/>
          <w:lang w:eastAsia="zh-CN"/>
        </w:rPr>
        <w:t>Системы</w:t>
      </w:r>
      <w:r w:rsidR="00C31867" w:rsidRPr="002A7157">
        <w:rPr>
          <w:iCs/>
          <w:sz w:val="22"/>
          <w:szCs w:val="24"/>
          <w:lang w:eastAsia="zh-CN"/>
        </w:rPr>
        <w:t>, иного программного обеспечения</w:t>
      </w:r>
      <w:r w:rsidRPr="002A7157">
        <w:rPr>
          <w:iCs/>
          <w:sz w:val="22"/>
          <w:szCs w:val="24"/>
          <w:lang w:eastAsia="zh-CN"/>
        </w:rPr>
        <w:t>, в том числе,</w:t>
      </w:r>
      <w:r w:rsidR="009403BF" w:rsidRPr="002A7157">
        <w:rPr>
          <w:sz w:val="22"/>
          <w:szCs w:val="24"/>
        </w:rPr>
        <w:t xml:space="preserve"> </w:t>
      </w:r>
      <w:r w:rsidRPr="002A7157">
        <w:rPr>
          <w:iCs/>
          <w:sz w:val="22"/>
          <w:szCs w:val="24"/>
          <w:lang w:eastAsia="zh-CN"/>
        </w:rPr>
        <w:t>обеспечению получения информации, актуализации</w:t>
      </w:r>
      <w:r w:rsidR="00832F03" w:rsidRPr="002A7157">
        <w:rPr>
          <w:iCs/>
          <w:sz w:val="22"/>
          <w:szCs w:val="24"/>
          <w:lang w:eastAsia="zh-CN"/>
        </w:rPr>
        <w:t xml:space="preserve"> </w:t>
      </w:r>
      <w:r w:rsidRPr="002A7157">
        <w:rPr>
          <w:iCs/>
          <w:sz w:val="22"/>
          <w:szCs w:val="24"/>
          <w:lang w:eastAsia="zh-CN"/>
        </w:rPr>
        <w:t xml:space="preserve">информации, обеспечению работоспособности </w:t>
      </w:r>
      <w:r w:rsidR="00F50799" w:rsidRPr="002A7157">
        <w:rPr>
          <w:iCs/>
          <w:sz w:val="22"/>
          <w:szCs w:val="24"/>
          <w:lang w:eastAsia="zh-CN"/>
        </w:rPr>
        <w:t xml:space="preserve">экземпляра </w:t>
      </w:r>
      <w:r w:rsidRPr="002A7157">
        <w:rPr>
          <w:iCs/>
          <w:sz w:val="22"/>
          <w:szCs w:val="24"/>
          <w:lang w:eastAsia="zh-CN"/>
        </w:rPr>
        <w:t>Системы</w:t>
      </w:r>
      <w:r w:rsidR="00832F03" w:rsidRPr="002A7157">
        <w:rPr>
          <w:iCs/>
          <w:sz w:val="22"/>
          <w:szCs w:val="24"/>
          <w:lang w:eastAsia="zh-CN"/>
        </w:rPr>
        <w:t xml:space="preserve"> </w:t>
      </w:r>
      <w:r w:rsidRPr="002A7157">
        <w:rPr>
          <w:iCs/>
          <w:sz w:val="22"/>
          <w:szCs w:val="24"/>
          <w:lang w:eastAsia="zh-CN"/>
        </w:rPr>
        <w:t>и иные услуги в объеме и на условиях, предусмотренных Договором.</w:t>
      </w:r>
    </w:p>
    <w:p w14:paraId="31DF58D9" w14:textId="0F25C201" w:rsidR="00E257CE" w:rsidRPr="002A7157" w:rsidRDefault="00E257CE" w:rsidP="00E257CE">
      <w:pPr>
        <w:keepLines w:val="0"/>
        <w:widowControl w:val="0"/>
        <w:suppressAutoHyphens/>
        <w:spacing w:before="0"/>
        <w:rPr>
          <w:sz w:val="22"/>
        </w:rPr>
      </w:pPr>
      <w:r w:rsidRPr="002A7157">
        <w:rPr>
          <w:b/>
          <w:iCs/>
          <w:sz w:val="22"/>
          <w:szCs w:val="24"/>
          <w:lang w:eastAsia="zh-CN"/>
        </w:rPr>
        <w:t>1.11.</w:t>
      </w:r>
      <w:r w:rsidRPr="002A7157">
        <w:rPr>
          <w:iCs/>
          <w:sz w:val="22"/>
          <w:szCs w:val="24"/>
          <w:lang w:eastAsia="zh-CN"/>
        </w:rPr>
        <w:tab/>
        <w:t xml:space="preserve">Число УЗ - </w:t>
      </w:r>
      <w:r w:rsidRPr="002A7157">
        <w:rPr>
          <w:sz w:val="22"/>
        </w:rPr>
        <w:t xml:space="preserve">максимальное количество учетных записей, с помощью которых может быть использован </w:t>
      </w:r>
      <w:r w:rsidR="002615A3" w:rsidRPr="002A7157">
        <w:rPr>
          <w:sz w:val="22"/>
        </w:rPr>
        <w:t>к</w:t>
      </w:r>
      <w:r w:rsidRPr="002A7157">
        <w:rPr>
          <w:sz w:val="22"/>
        </w:rPr>
        <w:t>омплект.</w:t>
      </w:r>
    </w:p>
    <w:p w14:paraId="60604848" w14:textId="77777777" w:rsidR="00E257CE" w:rsidRPr="002A7157" w:rsidRDefault="00E257CE" w:rsidP="00E257CE">
      <w:pPr>
        <w:keepLines w:val="0"/>
        <w:widowControl w:val="0"/>
        <w:suppressAutoHyphens/>
        <w:spacing w:before="0"/>
        <w:rPr>
          <w:sz w:val="22"/>
          <w:szCs w:val="24"/>
        </w:rPr>
      </w:pPr>
      <w:r w:rsidRPr="002A7157">
        <w:rPr>
          <w:b/>
          <w:sz w:val="22"/>
          <w:szCs w:val="24"/>
        </w:rPr>
        <w:t>1.12.</w:t>
      </w:r>
      <w:r w:rsidRPr="002A7157">
        <w:rPr>
          <w:sz w:val="22"/>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68C1EEFC" w14:textId="77777777" w:rsidR="00E257CE" w:rsidRPr="002A7157" w:rsidRDefault="00E257CE" w:rsidP="00E257CE">
      <w:pPr>
        <w:keepLines w:val="0"/>
        <w:widowControl w:val="0"/>
        <w:suppressAutoHyphens/>
        <w:spacing w:before="0"/>
        <w:rPr>
          <w:sz w:val="22"/>
          <w:szCs w:val="24"/>
        </w:rPr>
      </w:pPr>
      <w:r w:rsidRPr="002A7157">
        <w:rPr>
          <w:b/>
          <w:sz w:val="22"/>
          <w:szCs w:val="24"/>
        </w:rPr>
        <w:t>1.13.</w:t>
      </w:r>
      <w:r w:rsidRPr="002A7157">
        <w:rPr>
          <w:sz w:val="22"/>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178D3CDB" w14:textId="77777777" w:rsidR="005A4230" w:rsidRPr="002A7157" w:rsidRDefault="005A4230" w:rsidP="0098794E">
      <w:pPr>
        <w:keepLines w:val="0"/>
        <w:widowControl w:val="0"/>
        <w:suppressAutoHyphens/>
        <w:spacing w:before="0"/>
        <w:rPr>
          <w:b/>
          <w:sz w:val="22"/>
          <w:szCs w:val="24"/>
        </w:rPr>
      </w:pPr>
    </w:p>
    <w:p w14:paraId="2D021FFD" w14:textId="77777777" w:rsidR="00623BCF" w:rsidRPr="002A7157" w:rsidRDefault="00623BC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lastRenderedPageBreak/>
        <w:t>2. ПРЕДМЕТ ДОГОВОРА</w:t>
      </w:r>
    </w:p>
    <w:p w14:paraId="4591F943" w14:textId="75172CAE" w:rsidR="00C634C9" w:rsidRPr="002A7157" w:rsidRDefault="00C634C9" w:rsidP="0098794E">
      <w:pPr>
        <w:keepLines w:val="0"/>
        <w:widowControl w:val="0"/>
        <w:suppressAutoHyphens/>
        <w:spacing w:before="0"/>
        <w:rPr>
          <w:sz w:val="22"/>
          <w:szCs w:val="24"/>
        </w:rPr>
      </w:pPr>
      <w:r w:rsidRPr="002A7157">
        <w:rPr>
          <w:b/>
          <w:sz w:val="22"/>
          <w:szCs w:val="24"/>
        </w:rPr>
        <w:t>2.1.</w:t>
      </w:r>
      <w:r w:rsidRPr="002A7157">
        <w:rPr>
          <w:sz w:val="22"/>
          <w:szCs w:val="24"/>
        </w:rPr>
        <w:t xml:space="preserve"> </w:t>
      </w:r>
      <w:r w:rsidR="005A4230" w:rsidRPr="002A7157">
        <w:rPr>
          <w:sz w:val="22"/>
          <w:szCs w:val="24"/>
        </w:rPr>
        <w:tab/>
      </w:r>
      <w:r w:rsidRPr="002A7157">
        <w:rPr>
          <w:sz w:val="22"/>
          <w:szCs w:val="24"/>
        </w:rPr>
        <w:t>По настоящему Договору Стороны принимают на себя исполнение следующих обязательств:</w:t>
      </w:r>
    </w:p>
    <w:p w14:paraId="0ECA574B" w14:textId="33A07046" w:rsidR="001D7ACF" w:rsidRPr="002A7157" w:rsidRDefault="00C634C9" w:rsidP="0098794E">
      <w:pPr>
        <w:keepLines w:val="0"/>
        <w:widowControl w:val="0"/>
        <w:suppressAutoHyphens/>
        <w:spacing w:before="0"/>
        <w:rPr>
          <w:sz w:val="22"/>
          <w:szCs w:val="24"/>
        </w:rPr>
      </w:pPr>
      <w:bookmarkStart w:id="5" w:name="Par846"/>
      <w:bookmarkEnd w:id="5"/>
      <w:r w:rsidRPr="002A7157">
        <w:rPr>
          <w:b/>
          <w:sz w:val="22"/>
          <w:szCs w:val="24"/>
        </w:rPr>
        <w:t>2.1.</w:t>
      </w:r>
      <w:r w:rsidR="001D7ACF" w:rsidRPr="002A7157">
        <w:rPr>
          <w:b/>
          <w:sz w:val="22"/>
          <w:szCs w:val="24"/>
        </w:rPr>
        <w:t>1</w:t>
      </w:r>
      <w:r w:rsidRPr="002A7157">
        <w:rPr>
          <w:b/>
          <w:sz w:val="22"/>
          <w:szCs w:val="24"/>
        </w:rPr>
        <w:t>.</w:t>
      </w:r>
      <w:r w:rsidRPr="002A7157">
        <w:rPr>
          <w:sz w:val="22"/>
          <w:szCs w:val="24"/>
        </w:rPr>
        <w:t xml:space="preserve"> </w:t>
      </w:r>
      <w:r w:rsidR="005A4230" w:rsidRPr="002A7157">
        <w:rPr>
          <w:sz w:val="22"/>
          <w:szCs w:val="24"/>
        </w:rPr>
        <w:tab/>
      </w:r>
      <w:r w:rsidRPr="002A7157">
        <w:rPr>
          <w:sz w:val="22"/>
          <w:szCs w:val="24"/>
        </w:rPr>
        <w:t xml:space="preserve">Исполнитель обязуется оказывать Заказчику </w:t>
      </w:r>
      <w:r w:rsidR="00D822DC" w:rsidRPr="002A7157">
        <w:rPr>
          <w:sz w:val="22"/>
          <w:szCs w:val="24"/>
        </w:rPr>
        <w:t>платные</w:t>
      </w:r>
      <w:r w:rsidRPr="002A7157">
        <w:rPr>
          <w:sz w:val="22"/>
          <w:szCs w:val="24"/>
        </w:rPr>
        <w:t xml:space="preserve"> услуги по адаптации и сопровождению экземпляров Систем</w:t>
      </w:r>
      <w:r w:rsidR="00F45BC8" w:rsidRPr="002A7157">
        <w:rPr>
          <w:sz w:val="22"/>
          <w:szCs w:val="24"/>
        </w:rPr>
        <w:t xml:space="preserve"> (далее Услуг</w:t>
      </w:r>
      <w:r w:rsidR="004D3CB2" w:rsidRPr="002A7157">
        <w:rPr>
          <w:sz w:val="22"/>
          <w:szCs w:val="24"/>
        </w:rPr>
        <w:t>и</w:t>
      </w:r>
      <w:r w:rsidR="00F45BC8" w:rsidRPr="002A7157">
        <w:rPr>
          <w:sz w:val="22"/>
          <w:szCs w:val="24"/>
        </w:rPr>
        <w:t>)</w:t>
      </w:r>
      <w:r w:rsidRPr="002A7157">
        <w:rPr>
          <w:sz w:val="22"/>
          <w:szCs w:val="24"/>
        </w:rPr>
        <w:t xml:space="preserve">, иного программного обеспечения, </w:t>
      </w:r>
      <w:r w:rsidR="001D7ACF" w:rsidRPr="002A7157">
        <w:rPr>
          <w:sz w:val="22"/>
          <w:szCs w:val="24"/>
        </w:rPr>
        <w:t>в течение срока действия Договора в соответствии с Техническим заданием (Приложение № 1 к Договору).</w:t>
      </w:r>
    </w:p>
    <w:p w14:paraId="0435254F" w14:textId="3145EF4E" w:rsidR="00C634C9" w:rsidRPr="002A7157" w:rsidRDefault="00D822DC" w:rsidP="0098794E">
      <w:pPr>
        <w:keepLines w:val="0"/>
        <w:widowControl w:val="0"/>
        <w:suppressAutoHyphens/>
        <w:spacing w:before="0"/>
        <w:rPr>
          <w:sz w:val="22"/>
          <w:szCs w:val="24"/>
        </w:rPr>
      </w:pPr>
      <w:r w:rsidRPr="002A7157">
        <w:rPr>
          <w:sz w:val="22"/>
          <w:szCs w:val="24"/>
        </w:rPr>
        <w:t xml:space="preserve">Порядок </w:t>
      </w:r>
      <w:r w:rsidR="00D81CAF" w:rsidRPr="002A7157">
        <w:rPr>
          <w:sz w:val="22"/>
          <w:szCs w:val="24"/>
        </w:rPr>
        <w:t>использования</w:t>
      </w:r>
      <w:r w:rsidRPr="002A7157">
        <w:rPr>
          <w:sz w:val="22"/>
          <w:szCs w:val="24"/>
        </w:rPr>
        <w:t xml:space="preserve">, а также </w:t>
      </w:r>
      <w:r w:rsidR="007F2AAF" w:rsidRPr="002A7157">
        <w:rPr>
          <w:sz w:val="22"/>
          <w:szCs w:val="24"/>
        </w:rPr>
        <w:t>оказания Услуг</w:t>
      </w:r>
      <w:r w:rsidR="004A095F" w:rsidRPr="002A7157">
        <w:rPr>
          <w:sz w:val="22"/>
          <w:szCs w:val="24"/>
        </w:rPr>
        <w:t xml:space="preserve"> о</w:t>
      </w:r>
      <w:r w:rsidRPr="002A7157">
        <w:rPr>
          <w:sz w:val="22"/>
          <w:szCs w:val="24"/>
        </w:rPr>
        <w:t>пределяется Спецификаци</w:t>
      </w:r>
      <w:r w:rsidR="001D7ACF" w:rsidRPr="002A7157">
        <w:rPr>
          <w:sz w:val="22"/>
          <w:szCs w:val="24"/>
        </w:rPr>
        <w:t>ей (-</w:t>
      </w:r>
      <w:r w:rsidRPr="002A7157">
        <w:rPr>
          <w:sz w:val="22"/>
          <w:szCs w:val="24"/>
        </w:rPr>
        <w:t>ями</w:t>
      </w:r>
      <w:r w:rsidR="001D7ACF" w:rsidRPr="002A7157">
        <w:rPr>
          <w:sz w:val="22"/>
          <w:szCs w:val="24"/>
        </w:rPr>
        <w:t>)</w:t>
      </w:r>
      <w:r w:rsidRPr="002A7157">
        <w:rPr>
          <w:sz w:val="22"/>
          <w:szCs w:val="24"/>
        </w:rPr>
        <w:t xml:space="preserve"> к настоящему Договору.</w:t>
      </w:r>
    </w:p>
    <w:p w14:paraId="24520100" w14:textId="4D3C3E5F" w:rsidR="005A4230" w:rsidRPr="002A7157" w:rsidRDefault="005A4230" w:rsidP="0098794E">
      <w:pPr>
        <w:keepLines w:val="0"/>
        <w:widowControl w:val="0"/>
        <w:suppressAutoHyphens/>
        <w:spacing w:before="0"/>
        <w:rPr>
          <w:sz w:val="22"/>
          <w:szCs w:val="24"/>
        </w:rPr>
      </w:pPr>
    </w:p>
    <w:p w14:paraId="3C2BA307" w14:textId="77777777" w:rsidR="00F60EDF" w:rsidRPr="002A7157" w:rsidRDefault="00F60ED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 xml:space="preserve">3. </w:t>
      </w:r>
      <w:r w:rsidR="004050F2" w:rsidRPr="002A7157">
        <w:rPr>
          <w:b/>
          <w:sz w:val="22"/>
          <w:szCs w:val="24"/>
          <w:lang w:eastAsia="zh-CN"/>
        </w:rPr>
        <w:t>ИСПОЛЬЗОВАНИЕ ЗАКАЗЧИКОМ ПЕРЕДАВАЕМОЙ ИНФОРМАЦИИ</w:t>
      </w:r>
    </w:p>
    <w:bookmarkStart w:id="6" w:name="Par852"/>
    <w:bookmarkEnd w:id="6"/>
    <w:p w14:paraId="711A2998" w14:textId="207733DC"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3.1</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13BA9532" w14:textId="2FAB50BE" w:rsidR="00C634C9" w:rsidRPr="002A7157" w:rsidRDefault="003D747B" w:rsidP="0098794E">
      <w:pPr>
        <w:keepLines w:val="0"/>
        <w:widowControl w:val="0"/>
        <w:suppressAutoHyphens/>
        <w:spacing w:before="0"/>
        <w:rPr>
          <w:color w:val="000000" w:themeColor="text1"/>
          <w:sz w:val="22"/>
          <w:szCs w:val="24"/>
        </w:rPr>
      </w:pPr>
      <w:hyperlink w:anchor="Par48" w:history="1">
        <w:r w:rsidR="00C634C9" w:rsidRPr="002A7157">
          <w:rPr>
            <w:b/>
            <w:color w:val="000000" w:themeColor="text1"/>
            <w:sz w:val="22"/>
            <w:szCs w:val="24"/>
          </w:rPr>
          <w:t>3.2</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54"/>
    <w:bookmarkEnd w:id="7"/>
    <w:p w14:paraId="77FA6512" w14:textId="187097C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3.3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Использование в электронном виде любой переданной информации возможно только после получения письменн</w:t>
      </w:r>
      <w:r w:rsidRPr="002A7157">
        <w:rPr>
          <w:sz w:val="22"/>
          <w:szCs w:val="24"/>
        </w:rPr>
        <w:t>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794DF109" w14:textId="18618936" w:rsidR="00C31867" w:rsidRPr="002A7157" w:rsidRDefault="00C31867" w:rsidP="0098794E">
      <w:pPr>
        <w:keepLines w:val="0"/>
        <w:widowControl w:val="0"/>
        <w:suppressAutoHyphens/>
        <w:spacing w:before="0"/>
        <w:rPr>
          <w:sz w:val="22"/>
          <w:szCs w:val="24"/>
        </w:rPr>
      </w:pPr>
      <w:r w:rsidRPr="002A7157">
        <w:rPr>
          <w:b/>
          <w:sz w:val="22"/>
          <w:szCs w:val="24"/>
        </w:rPr>
        <w:t>3.4.</w:t>
      </w:r>
      <w:r w:rsidRPr="002A7157">
        <w:rPr>
          <w:sz w:val="22"/>
          <w:szCs w:val="24"/>
        </w:rPr>
        <w:t xml:space="preserve"> </w:t>
      </w:r>
      <w:r w:rsidR="005A4230" w:rsidRPr="002A7157">
        <w:rPr>
          <w:sz w:val="22"/>
          <w:szCs w:val="24"/>
        </w:rPr>
        <w:tab/>
      </w:r>
      <w:r w:rsidRPr="002A7157">
        <w:rPr>
          <w:sz w:val="22"/>
          <w:szCs w:val="24"/>
        </w:rPr>
        <w:t>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70D992F0" w14:textId="77777777" w:rsidR="005A4230" w:rsidRPr="002A7157" w:rsidRDefault="005A4230" w:rsidP="0098794E">
      <w:pPr>
        <w:keepLines w:val="0"/>
        <w:widowControl w:val="0"/>
        <w:suppressAutoHyphens/>
        <w:spacing w:before="0"/>
        <w:rPr>
          <w:sz w:val="22"/>
          <w:szCs w:val="24"/>
        </w:rPr>
      </w:pPr>
    </w:p>
    <w:p w14:paraId="5C044F6F" w14:textId="1B31A63E" w:rsidR="000126F7" w:rsidRPr="002A7157" w:rsidRDefault="000126F7" w:rsidP="0098794E">
      <w:pPr>
        <w:keepLines w:val="0"/>
        <w:widowControl w:val="0"/>
        <w:numPr>
          <w:ilvl w:val="1"/>
          <w:numId w:val="2"/>
        </w:numPr>
        <w:tabs>
          <w:tab w:val="clear" w:pos="0"/>
        </w:tabs>
        <w:suppressAutoHyphens/>
        <w:spacing w:before="0"/>
        <w:ind w:left="0" w:firstLine="0"/>
        <w:jc w:val="center"/>
        <w:rPr>
          <w:sz w:val="22"/>
          <w:szCs w:val="24"/>
          <w:lang w:eastAsia="zh-CN"/>
        </w:rPr>
      </w:pPr>
      <w:bookmarkStart w:id="8" w:name="Par858"/>
      <w:bookmarkEnd w:id="8"/>
      <w:r w:rsidRPr="002A7157">
        <w:rPr>
          <w:b/>
          <w:sz w:val="22"/>
          <w:szCs w:val="24"/>
          <w:lang w:eastAsia="zh-CN"/>
        </w:rPr>
        <w:t>4. ПОРЯДОК ИСПОЛЬЗОВАНИЯ</w:t>
      </w:r>
      <w:r w:rsidR="001D7ACF" w:rsidRPr="002A7157">
        <w:rPr>
          <w:b/>
          <w:sz w:val="22"/>
          <w:szCs w:val="24"/>
          <w:lang w:eastAsia="zh-CN"/>
        </w:rPr>
        <w:t xml:space="preserve"> ЭКЗЕМПЛЯРА СИСТЕМЫ</w:t>
      </w:r>
    </w:p>
    <w:p w14:paraId="37220AAF" w14:textId="6D024BF9" w:rsidR="00C634C9" w:rsidRPr="002A7157" w:rsidRDefault="00C634C9" w:rsidP="0098794E">
      <w:pPr>
        <w:keepLines w:val="0"/>
        <w:widowControl w:val="0"/>
        <w:suppressAutoHyphens/>
        <w:spacing w:before="0"/>
        <w:rPr>
          <w:sz w:val="22"/>
          <w:szCs w:val="24"/>
        </w:rPr>
      </w:pPr>
      <w:r w:rsidRPr="002A7157">
        <w:rPr>
          <w:b/>
          <w:sz w:val="22"/>
          <w:szCs w:val="24"/>
        </w:rPr>
        <w:t>4.1.</w:t>
      </w:r>
      <w:r w:rsidRPr="002A7157">
        <w:rPr>
          <w:sz w:val="22"/>
          <w:szCs w:val="24"/>
        </w:rPr>
        <w:t xml:space="preserve"> </w:t>
      </w:r>
      <w:r w:rsidR="005A4230" w:rsidRPr="002A7157">
        <w:rPr>
          <w:sz w:val="22"/>
          <w:szCs w:val="24"/>
        </w:rPr>
        <w:tab/>
      </w:r>
      <w:r w:rsidRPr="002A7157">
        <w:rPr>
          <w:sz w:val="22"/>
          <w:szCs w:val="24"/>
        </w:rPr>
        <w:t>Порядок использования экземпляра Системы определяется Спецификацией</w:t>
      </w:r>
      <w:r w:rsidR="001D7ACF" w:rsidRPr="002A7157">
        <w:rPr>
          <w:sz w:val="22"/>
          <w:szCs w:val="24"/>
        </w:rPr>
        <w:t>(-ями) к Договору</w:t>
      </w:r>
      <w:r w:rsidRPr="002A7157">
        <w:rPr>
          <w:sz w:val="22"/>
          <w:szCs w:val="24"/>
        </w:rPr>
        <w:t>.</w:t>
      </w:r>
    </w:p>
    <w:bookmarkStart w:id="9" w:name="Par860"/>
    <w:bookmarkEnd w:id="9"/>
    <w:p w14:paraId="3000B75D" w14:textId="64441101"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4.3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Если </w:t>
      </w:r>
      <w:r w:rsidR="001D7ACF" w:rsidRPr="002A7157">
        <w:rPr>
          <w:sz w:val="22"/>
          <w:szCs w:val="24"/>
        </w:rPr>
        <w:t>Спецификацией(-ями) к Договору</w:t>
      </w:r>
      <w:r w:rsidR="001D7ACF" w:rsidRPr="002A7157" w:rsidDel="001D7ACF">
        <w:rPr>
          <w:color w:val="000000" w:themeColor="text1"/>
          <w:sz w:val="22"/>
          <w:szCs w:val="24"/>
        </w:rPr>
        <w:t xml:space="preserve"> </w:t>
      </w:r>
      <w:r w:rsidRPr="002A7157">
        <w:rPr>
          <w:color w:val="000000" w:themeColor="text1"/>
          <w:sz w:val="22"/>
          <w:szCs w:val="24"/>
        </w:rPr>
        <w:t>предусмотрена учетная запись, Заказчик вправе переда</w:t>
      </w:r>
      <w:r w:rsidR="0012626C" w:rsidRPr="002A7157">
        <w:rPr>
          <w:color w:val="000000" w:themeColor="text1"/>
          <w:sz w:val="22"/>
          <w:szCs w:val="24"/>
        </w:rPr>
        <w:t>ва</w:t>
      </w:r>
      <w:r w:rsidRPr="002A7157">
        <w:rPr>
          <w:color w:val="000000" w:themeColor="text1"/>
          <w:sz w:val="22"/>
          <w:szCs w:val="24"/>
        </w:rPr>
        <w:t xml:space="preserve">ть </w:t>
      </w:r>
      <w:r w:rsidR="00C324C9" w:rsidRPr="002A7157">
        <w:rPr>
          <w:color w:val="000000" w:themeColor="text1"/>
          <w:sz w:val="22"/>
          <w:szCs w:val="24"/>
        </w:rPr>
        <w:t xml:space="preserve">реквизиты учетной записи </w:t>
      </w:r>
      <w:r w:rsidRPr="002A7157">
        <w:rPr>
          <w:color w:val="000000" w:themeColor="text1"/>
          <w:sz w:val="22"/>
          <w:szCs w:val="24"/>
        </w:rPr>
        <w:t xml:space="preserve">только </w:t>
      </w:r>
      <w:r w:rsidR="0012626C" w:rsidRPr="002A7157">
        <w:rPr>
          <w:color w:val="000000" w:themeColor="text1"/>
          <w:sz w:val="22"/>
          <w:szCs w:val="24"/>
        </w:rPr>
        <w:t xml:space="preserve">своим </w:t>
      </w:r>
      <w:r w:rsidRPr="002A7157">
        <w:rPr>
          <w:color w:val="000000" w:themeColor="text1"/>
          <w:sz w:val="22"/>
          <w:szCs w:val="24"/>
        </w:rPr>
        <w:t>Уникальн</w:t>
      </w:r>
      <w:r w:rsidR="0012626C" w:rsidRPr="002A7157">
        <w:rPr>
          <w:color w:val="000000" w:themeColor="text1"/>
          <w:sz w:val="22"/>
          <w:szCs w:val="24"/>
        </w:rPr>
        <w:t>ым</w:t>
      </w:r>
      <w:r w:rsidRPr="002A7157">
        <w:rPr>
          <w:color w:val="000000" w:themeColor="text1"/>
          <w:sz w:val="22"/>
          <w:szCs w:val="24"/>
        </w:rPr>
        <w:t xml:space="preserve"> пользовател</w:t>
      </w:r>
      <w:r w:rsidR="0012626C" w:rsidRPr="002A7157">
        <w:rPr>
          <w:color w:val="000000" w:themeColor="text1"/>
          <w:sz w:val="22"/>
          <w:szCs w:val="24"/>
        </w:rPr>
        <w:t>ям</w:t>
      </w:r>
      <w:r w:rsidR="0012626C" w:rsidRPr="002A7157">
        <w:rPr>
          <w:sz w:val="22"/>
          <w:szCs w:val="24"/>
        </w:rPr>
        <w:t xml:space="preserve"> </w:t>
      </w:r>
      <w:r w:rsidR="0012626C" w:rsidRPr="002A7157">
        <w:rPr>
          <w:color w:val="000000" w:themeColor="text1"/>
          <w:sz w:val="22"/>
          <w:szCs w:val="24"/>
        </w:rPr>
        <w:t>в соответствии с условиями Спецификации</w:t>
      </w:r>
      <w:r w:rsidR="00C61032" w:rsidRPr="002A7157">
        <w:rPr>
          <w:color w:val="000000" w:themeColor="text1"/>
          <w:sz w:val="22"/>
          <w:szCs w:val="24"/>
        </w:rPr>
        <w:t>(-ий) к Договору</w:t>
      </w:r>
      <w:r w:rsidRPr="002A7157">
        <w:rPr>
          <w:color w:val="000000" w:themeColor="text1"/>
          <w:sz w:val="22"/>
          <w:szCs w:val="24"/>
        </w:rPr>
        <w:t>. По запросу Исполнителя Заказчик обязан предоставлять Исполнителю информацию об Уникальн</w:t>
      </w:r>
      <w:r w:rsidR="0012626C" w:rsidRPr="002A7157">
        <w:rPr>
          <w:color w:val="000000" w:themeColor="text1"/>
          <w:sz w:val="22"/>
          <w:szCs w:val="24"/>
        </w:rPr>
        <w:t>ых</w:t>
      </w:r>
      <w:r w:rsidRPr="002A7157">
        <w:rPr>
          <w:color w:val="000000" w:themeColor="text1"/>
          <w:sz w:val="22"/>
          <w:szCs w:val="24"/>
        </w:rPr>
        <w:t xml:space="preserve"> пользовател</w:t>
      </w:r>
      <w:r w:rsidR="0012626C" w:rsidRPr="002A7157">
        <w:rPr>
          <w:color w:val="000000" w:themeColor="text1"/>
          <w:sz w:val="22"/>
          <w:szCs w:val="24"/>
        </w:rPr>
        <w:t>ях</w:t>
      </w:r>
      <w:r w:rsidRPr="002A7157">
        <w:rPr>
          <w:color w:val="000000" w:themeColor="text1"/>
          <w:sz w:val="22"/>
          <w:szCs w:val="24"/>
        </w:rPr>
        <w:t>, котор</w:t>
      </w:r>
      <w:r w:rsidR="0012626C" w:rsidRPr="002A7157">
        <w:rPr>
          <w:color w:val="000000" w:themeColor="text1"/>
          <w:sz w:val="22"/>
          <w:szCs w:val="24"/>
        </w:rPr>
        <w:t>ым</w:t>
      </w:r>
      <w:r w:rsidRPr="002A7157">
        <w:rPr>
          <w:color w:val="000000" w:themeColor="text1"/>
          <w:sz w:val="22"/>
          <w:szCs w:val="24"/>
        </w:rPr>
        <w:t xml:space="preserve"> была передана учетная запись. Заказчик обязан обеспечить конфиденциальность учетной записи.</w:t>
      </w:r>
    </w:p>
    <w:p w14:paraId="268731D2" w14:textId="2F56F0B7" w:rsidR="00C634C9" w:rsidRPr="002A7157" w:rsidRDefault="00C634C9" w:rsidP="0098794E">
      <w:pPr>
        <w:keepLines w:val="0"/>
        <w:widowControl w:val="0"/>
        <w:suppressAutoHyphens/>
        <w:spacing w:before="0"/>
        <w:rPr>
          <w:color w:val="000000" w:themeColor="text1"/>
          <w:sz w:val="22"/>
          <w:szCs w:val="24"/>
        </w:rPr>
      </w:pPr>
      <w:bookmarkStart w:id="10" w:name="Par861"/>
      <w:bookmarkEnd w:id="10"/>
      <w:r w:rsidRPr="002A7157">
        <w:rPr>
          <w:b/>
          <w:color w:val="000000" w:themeColor="text1"/>
          <w:sz w:val="22"/>
          <w:szCs w:val="24"/>
        </w:rPr>
        <w:t>4.4.</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не вправе предоставлять </w:t>
      </w:r>
      <w:r w:rsidR="00D822DC" w:rsidRPr="002A7157">
        <w:rPr>
          <w:color w:val="000000" w:themeColor="text1"/>
          <w:sz w:val="22"/>
          <w:szCs w:val="24"/>
        </w:rPr>
        <w:t>возможность использования Системы</w:t>
      </w:r>
      <w:r w:rsidR="005A4230" w:rsidRPr="002A7157">
        <w:rPr>
          <w:color w:val="000000" w:themeColor="text1"/>
          <w:sz w:val="22"/>
          <w:szCs w:val="24"/>
        </w:rPr>
        <w:t xml:space="preserve"> </w:t>
      </w:r>
      <w:r w:rsidRPr="002A7157">
        <w:rPr>
          <w:color w:val="000000" w:themeColor="text1"/>
          <w:sz w:val="22"/>
          <w:szCs w:val="24"/>
        </w:rPr>
        <w:t xml:space="preserve">лицам и/или способами, не предусмотренными в </w:t>
      </w:r>
      <w:hyperlink w:anchor="Par860" w:history="1">
        <w:r w:rsidRPr="002A7157">
          <w:rPr>
            <w:color w:val="000000" w:themeColor="text1"/>
            <w:sz w:val="22"/>
            <w:szCs w:val="24"/>
          </w:rPr>
          <w:t>п. 4.3</w:t>
        </w:r>
      </w:hyperlink>
      <w:r w:rsidRPr="002A7157">
        <w:rPr>
          <w:color w:val="000000" w:themeColor="text1"/>
          <w:sz w:val="22"/>
          <w:szCs w:val="24"/>
        </w:rPr>
        <w:t xml:space="preserve"> настоящего Договора.</w:t>
      </w:r>
    </w:p>
    <w:p w14:paraId="2B8F0042" w14:textId="0BEBDACF" w:rsidR="00C634C9" w:rsidRPr="002A7157" w:rsidRDefault="003D747B" w:rsidP="0098794E">
      <w:pPr>
        <w:keepLines w:val="0"/>
        <w:widowControl w:val="0"/>
        <w:suppressAutoHyphens/>
        <w:spacing w:before="0"/>
        <w:rPr>
          <w:color w:val="000000" w:themeColor="text1"/>
          <w:sz w:val="22"/>
          <w:szCs w:val="24"/>
        </w:rPr>
      </w:pPr>
      <w:hyperlink w:anchor="Par48" w:history="1">
        <w:r w:rsidR="00C634C9" w:rsidRPr="002A7157">
          <w:rPr>
            <w:b/>
            <w:color w:val="000000" w:themeColor="text1"/>
            <w:sz w:val="22"/>
            <w:szCs w:val="24"/>
          </w:rPr>
          <w:t>4.5</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Заказчик вправе в любое время </w:t>
      </w:r>
      <w:r w:rsidR="00C324C9" w:rsidRPr="002A7157">
        <w:rPr>
          <w:color w:val="000000" w:themeColor="text1"/>
          <w:sz w:val="22"/>
          <w:szCs w:val="24"/>
        </w:rPr>
        <w:t>заблокировать учетную запись путем смены ее реквизитов</w:t>
      </w:r>
      <w:r w:rsidR="00C634C9" w:rsidRPr="002A7157">
        <w:rPr>
          <w:color w:val="000000" w:themeColor="text1"/>
          <w:sz w:val="22"/>
          <w:szCs w:val="24"/>
        </w:rPr>
        <w:t>.</w:t>
      </w:r>
    </w:p>
    <w:bookmarkStart w:id="11" w:name="Par863"/>
    <w:bookmarkEnd w:id="11"/>
    <w:p w14:paraId="2809BBF2" w14:textId="27167BC3"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4.6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обязан </w:t>
      </w:r>
      <w:r w:rsidR="00464485" w:rsidRPr="002A7157">
        <w:rPr>
          <w:color w:val="000000" w:themeColor="text1"/>
          <w:sz w:val="22"/>
          <w:szCs w:val="24"/>
        </w:rPr>
        <w:t>заблокировать</w:t>
      </w:r>
      <w:r w:rsidRPr="002A7157">
        <w:rPr>
          <w:color w:val="000000" w:themeColor="text1"/>
          <w:sz w:val="22"/>
          <w:szCs w:val="24"/>
        </w:rPr>
        <w:t xml:space="preserve"> учетн</w:t>
      </w:r>
      <w:r w:rsidR="00464485" w:rsidRPr="002A7157">
        <w:rPr>
          <w:color w:val="000000" w:themeColor="text1"/>
          <w:sz w:val="22"/>
          <w:szCs w:val="24"/>
        </w:rPr>
        <w:t>ую</w:t>
      </w:r>
      <w:r w:rsidRPr="002A7157">
        <w:rPr>
          <w:color w:val="000000" w:themeColor="text1"/>
          <w:sz w:val="22"/>
          <w:szCs w:val="24"/>
        </w:rPr>
        <w:t xml:space="preserve"> запис</w:t>
      </w:r>
      <w:r w:rsidR="00464485" w:rsidRPr="002A7157">
        <w:rPr>
          <w:color w:val="000000" w:themeColor="text1"/>
          <w:sz w:val="22"/>
          <w:szCs w:val="24"/>
        </w:rPr>
        <w:t>ь</w:t>
      </w:r>
      <w:r w:rsidRPr="002A7157">
        <w:rPr>
          <w:color w:val="000000" w:themeColor="text1"/>
          <w:sz w:val="22"/>
          <w:szCs w:val="24"/>
        </w:rPr>
        <w:t xml:space="preserve"> в следующих случаях:</w:t>
      </w:r>
    </w:p>
    <w:p w14:paraId="65AC8BB4" w14:textId="3F58288B" w:rsidR="00C634C9" w:rsidRPr="002A7157" w:rsidRDefault="003D747B" w:rsidP="0098794E">
      <w:pPr>
        <w:keepLines w:val="0"/>
        <w:widowControl w:val="0"/>
        <w:suppressAutoHyphens/>
        <w:spacing w:before="0"/>
        <w:rPr>
          <w:color w:val="000000" w:themeColor="text1"/>
          <w:sz w:val="22"/>
          <w:szCs w:val="24"/>
        </w:rPr>
      </w:pPr>
      <w:hyperlink w:anchor="Par48" w:history="1">
        <w:r w:rsidR="00FA54DA" w:rsidRPr="002A7157">
          <w:rPr>
            <w:b/>
            <w:color w:val="000000" w:themeColor="text1"/>
            <w:sz w:val="22"/>
            <w:szCs w:val="24"/>
          </w:rPr>
          <w:t>4.6.1</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2778639D" w14:textId="73BC917B" w:rsidR="00C634C9" w:rsidRPr="002A7157" w:rsidRDefault="003D747B" w:rsidP="0098794E">
      <w:pPr>
        <w:keepLines w:val="0"/>
        <w:widowControl w:val="0"/>
        <w:suppressAutoHyphens/>
        <w:spacing w:before="0"/>
        <w:rPr>
          <w:color w:val="000000" w:themeColor="text1"/>
          <w:sz w:val="22"/>
          <w:szCs w:val="24"/>
        </w:rPr>
      </w:pPr>
      <w:hyperlink w:anchor="Par48" w:history="1">
        <w:r w:rsidR="00FA54DA" w:rsidRPr="002A7157">
          <w:rPr>
            <w:b/>
            <w:color w:val="000000" w:themeColor="text1"/>
            <w:sz w:val="22"/>
            <w:szCs w:val="24"/>
          </w:rPr>
          <w:t>4.6.2</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В случае действительного или потенциального нарушения конфиденциальности </w:t>
      </w:r>
      <w:r w:rsidR="00464485" w:rsidRPr="002A7157">
        <w:rPr>
          <w:color w:val="000000" w:themeColor="text1"/>
          <w:sz w:val="22"/>
          <w:szCs w:val="24"/>
        </w:rPr>
        <w:t>реквизитов учетной записи</w:t>
      </w:r>
      <w:r w:rsidR="00C634C9" w:rsidRPr="002A7157">
        <w:rPr>
          <w:color w:val="000000" w:themeColor="text1"/>
          <w:sz w:val="22"/>
          <w:szCs w:val="24"/>
        </w:rPr>
        <w:t xml:space="preserve"> - незамедлительно при получении соответствующей информации.</w:t>
      </w:r>
    </w:p>
    <w:bookmarkStart w:id="12" w:name="Par867"/>
    <w:bookmarkEnd w:id="12"/>
    <w:p w14:paraId="5092551A" w14:textId="5DB7DBB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4.7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Заказчик не в</w:t>
      </w:r>
      <w:r w:rsidRPr="002A7157">
        <w:rPr>
          <w:sz w:val="22"/>
          <w:szCs w:val="24"/>
        </w:rPr>
        <w:t>праве передавать экземпляр Системы третьему лицу, если иное не предусмотрено Спецификацией</w:t>
      </w:r>
      <w:r w:rsidR="00C61032" w:rsidRPr="002A7157">
        <w:rPr>
          <w:sz w:val="22"/>
          <w:szCs w:val="24"/>
        </w:rPr>
        <w:t>(-ями) к Договору</w:t>
      </w:r>
      <w:r w:rsidRPr="002A7157">
        <w:rPr>
          <w:sz w:val="22"/>
          <w:szCs w:val="24"/>
        </w:rPr>
        <w:t>.</w:t>
      </w:r>
    </w:p>
    <w:p w14:paraId="5D4720F0" w14:textId="77777777" w:rsidR="005A4230" w:rsidRPr="002A7157" w:rsidRDefault="005A4230" w:rsidP="0098794E">
      <w:pPr>
        <w:keepLines w:val="0"/>
        <w:widowControl w:val="0"/>
        <w:suppressAutoHyphens/>
        <w:spacing w:before="0"/>
        <w:rPr>
          <w:sz w:val="22"/>
          <w:szCs w:val="24"/>
        </w:rPr>
      </w:pPr>
    </w:p>
    <w:p w14:paraId="18D7A2D6" w14:textId="6137CDDA" w:rsidR="00C634C9" w:rsidRPr="002A7157" w:rsidRDefault="004E2515" w:rsidP="0098794E">
      <w:pPr>
        <w:keepLines w:val="0"/>
        <w:widowControl w:val="0"/>
        <w:suppressAutoHyphens/>
        <w:spacing w:before="0"/>
        <w:ind w:firstLine="0"/>
        <w:jc w:val="center"/>
        <w:rPr>
          <w:sz w:val="22"/>
          <w:szCs w:val="24"/>
        </w:rPr>
      </w:pPr>
      <w:r w:rsidRPr="002A7157">
        <w:rPr>
          <w:b/>
          <w:sz w:val="22"/>
          <w:szCs w:val="24"/>
        </w:rPr>
        <w:t>5. ПОРЯДОК ОКАЗАНИЯ УСЛУГ</w:t>
      </w:r>
    </w:p>
    <w:p w14:paraId="238E9DCC" w14:textId="444FC54D" w:rsidR="00C634C9" w:rsidRPr="002A7157" w:rsidRDefault="00C634C9" w:rsidP="001A203D">
      <w:pPr>
        <w:keepLines w:val="0"/>
        <w:widowControl w:val="0"/>
        <w:suppressAutoHyphens/>
        <w:spacing w:before="0"/>
        <w:jc w:val="left"/>
        <w:rPr>
          <w:sz w:val="22"/>
          <w:szCs w:val="24"/>
        </w:rPr>
      </w:pPr>
      <w:r w:rsidRPr="002A7157">
        <w:rPr>
          <w:b/>
          <w:sz w:val="22"/>
          <w:szCs w:val="24"/>
        </w:rPr>
        <w:lastRenderedPageBreak/>
        <w:t>5.1.</w:t>
      </w:r>
      <w:r w:rsidRPr="002A7157">
        <w:rPr>
          <w:sz w:val="22"/>
          <w:szCs w:val="24"/>
        </w:rPr>
        <w:t xml:space="preserve"> </w:t>
      </w:r>
      <w:r w:rsidR="005A4230" w:rsidRPr="002A7157">
        <w:rPr>
          <w:sz w:val="22"/>
          <w:szCs w:val="24"/>
        </w:rPr>
        <w:tab/>
      </w:r>
      <w:r w:rsidRPr="002A7157">
        <w:rPr>
          <w:sz w:val="22"/>
          <w:szCs w:val="24"/>
        </w:rPr>
        <w:t xml:space="preserve">Оказание </w:t>
      </w:r>
      <w:r w:rsidR="004A095F" w:rsidRPr="002A7157">
        <w:rPr>
          <w:sz w:val="22"/>
          <w:szCs w:val="24"/>
        </w:rPr>
        <w:t>У</w:t>
      </w:r>
      <w:r w:rsidRPr="002A7157">
        <w:rPr>
          <w:sz w:val="22"/>
          <w:szCs w:val="24"/>
        </w:rPr>
        <w:t>слуг предусматривает:</w:t>
      </w:r>
    </w:p>
    <w:p w14:paraId="31485B79" w14:textId="1D809150" w:rsidR="00F13B0E" w:rsidRPr="002A7157" w:rsidRDefault="001A6CF5" w:rsidP="001A203D">
      <w:pPr>
        <w:keepLines w:val="0"/>
        <w:widowControl w:val="0"/>
        <w:tabs>
          <w:tab w:val="left" w:pos="993"/>
        </w:tabs>
        <w:suppressAutoHyphens/>
        <w:spacing w:before="0"/>
        <w:rPr>
          <w:sz w:val="22"/>
          <w:szCs w:val="24"/>
          <w:lang w:eastAsia="zh-CN"/>
        </w:rPr>
      </w:pPr>
      <w:r w:rsidRPr="002A7157">
        <w:rPr>
          <w:b/>
          <w:sz w:val="22"/>
          <w:szCs w:val="24"/>
          <w:lang w:eastAsia="zh-CN"/>
        </w:rPr>
        <w:t>5.1.1.</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адаптацию (установку, тестирование, регистрацию, формирование в комплект</w:t>
      </w:r>
      <w:r w:rsidR="00F84CB8" w:rsidRPr="002A7157">
        <w:rPr>
          <w:sz w:val="22"/>
          <w:szCs w:val="24"/>
          <w:lang w:eastAsia="zh-CN"/>
        </w:rPr>
        <w:t>ы</w:t>
      </w:r>
      <w:r w:rsidR="000C0BD0" w:rsidRPr="002A7157">
        <w:rPr>
          <w:sz w:val="22"/>
          <w:szCs w:val="24"/>
          <w:lang w:eastAsia="zh-CN"/>
        </w:rPr>
        <w:t>,</w:t>
      </w:r>
      <w:r w:rsidR="00F84CB8" w:rsidRPr="002A7157">
        <w:rPr>
          <w:sz w:val="22"/>
          <w:szCs w:val="24"/>
        </w:rPr>
        <w:t xml:space="preserve"> </w:t>
      </w:r>
      <w:r w:rsidR="000C0BD0" w:rsidRPr="002A7157">
        <w:rPr>
          <w:sz w:val="22"/>
          <w:szCs w:val="24"/>
        </w:rPr>
        <w:t>внесение других изменений, необходимых для работоспособности на оборудовании Заказчика</w:t>
      </w:r>
      <w:r w:rsidR="00F84CB8" w:rsidRPr="002A7157">
        <w:rPr>
          <w:sz w:val="22"/>
          <w:szCs w:val="24"/>
        </w:rPr>
        <w:t>) экземпляров Систем</w:t>
      </w:r>
      <w:r w:rsidR="00F13B0E" w:rsidRPr="002A7157">
        <w:rPr>
          <w:sz w:val="22"/>
          <w:szCs w:val="24"/>
          <w:lang w:eastAsia="zh-CN"/>
        </w:rPr>
        <w:t>;</w:t>
      </w:r>
    </w:p>
    <w:p w14:paraId="0A4D9D34" w14:textId="22B15235" w:rsidR="00FC30DD" w:rsidRPr="002A7157" w:rsidRDefault="001A6CF5" w:rsidP="001A203D">
      <w:pPr>
        <w:keepLines w:val="0"/>
        <w:widowControl w:val="0"/>
        <w:tabs>
          <w:tab w:val="left" w:pos="993"/>
        </w:tabs>
        <w:suppressAutoHyphens/>
        <w:spacing w:before="0"/>
        <w:rPr>
          <w:sz w:val="22"/>
          <w:szCs w:val="24"/>
        </w:rPr>
      </w:pPr>
      <w:r w:rsidRPr="002A7157">
        <w:rPr>
          <w:b/>
          <w:sz w:val="22"/>
          <w:szCs w:val="24"/>
        </w:rPr>
        <w:t>5.1.2.</w:t>
      </w:r>
      <w:r w:rsidR="003A2A45" w:rsidRPr="002A7157">
        <w:rPr>
          <w:sz w:val="22"/>
          <w:szCs w:val="24"/>
        </w:rPr>
        <w:t xml:space="preserve"> </w:t>
      </w:r>
      <w:r w:rsidR="005A4230" w:rsidRPr="002A7157">
        <w:rPr>
          <w:sz w:val="22"/>
          <w:szCs w:val="24"/>
        </w:rPr>
        <w:tab/>
      </w:r>
      <w:r w:rsidR="003A2A45" w:rsidRPr="002A7157">
        <w:rPr>
          <w:sz w:val="22"/>
          <w:szCs w:val="24"/>
        </w:rPr>
        <w:t>сопровождение</w:t>
      </w:r>
      <w:r w:rsidR="00E65C25" w:rsidRPr="002A7157">
        <w:rPr>
          <w:sz w:val="22"/>
          <w:szCs w:val="24"/>
        </w:rPr>
        <w:t xml:space="preserve"> адаптированных Исполнителем </w:t>
      </w:r>
      <w:r w:rsidR="003A2A45" w:rsidRPr="002A7157">
        <w:rPr>
          <w:sz w:val="22"/>
          <w:szCs w:val="24"/>
        </w:rPr>
        <w:t>экземпляров Систем, в т.ч.</w:t>
      </w:r>
      <w:r w:rsidR="00FC30DD" w:rsidRPr="002A7157">
        <w:rPr>
          <w:sz w:val="22"/>
          <w:szCs w:val="24"/>
        </w:rPr>
        <w:t>:</w:t>
      </w:r>
    </w:p>
    <w:p w14:paraId="3FEA0BEC" w14:textId="7C777DF0" w:rsidR="003A2A45" w:rsidRPr="002A7157" w:rsidRDefault="00FC30DD" w:rsidP="001A203D">
      <w:pPr>
        <w:pStyle w:val="aa"/>
        <w:keepLines w:val="0"/>
        <w:widowControl w:val="0"/>
        <w:tabs>
          <w:tab w:val="left" w:pos="993"/>
        </w:tabs>
        <w:suppressAutoHyphens/>
        <w:spacing w:before="0"/>
        <w:ind w:left="0"/>
        <w:rPr>
          <w:sz w:val="22"/>
          <w:szCs w:val="24"/>
        </w:rPr>
      </w:pPr>
      <w:r w:rsidRPr="002A7157">
        <w:rPr>
          <w:b/>
          <w:sz w:val="22"/>
          <w:szCs w:val="24"/>
        </w:rPr>
        <w:t>5.1.2.1.</w:t>
      </w:r>
      <w:r w:rsidR="003A2A45" w:rsidRPr="002A7157">
        <w:rPr>
          <w:sz w:val="22"/>
          <w:szCs w:val="24"/>
        </w:rPr>
        <w:t xml:space="preserve"> </w:t>
      </w:r>
      <w:r w:rsidR="005A4230" w:rsidRPr="002A7157">
        <w:rPr>
          <w:sz w:val="22"/>
          <w:szCs w:val="24"/>
        </w:rPr>
        <w:tab/>
      </w:r>
      <w:r w:rsidR="003A2A45" w:rsidRPr="002A7157">
        <w:rPr>
          <w:sz w:val="22"/>
          <w:szCs w:val="24"/>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0D823D8" w14:textId="2D9D2737" w:rsidR="00F13B0E" w:rsidRPr="002A7157" w:rsidRDefault="00FC30DD" w:rsidP="001A203D">
      <w:pPr>
        <w:keepLines w:val="0"/>
        <w:widowControl w:val="0"/>
        <w:tabs>
          <w:tab w:val="left" w:pos="993"/>
        </w:tabs>
        <w:suppressAutoHyphens/>
        <w:spacing w:before="0"/>
        <w:rPr>
          <w:rFonts w:eastAsia="Calibri"/>
          <w:sz w:val="22"/>
          <w:szCs w:val="24"/>
          <w:lang w:eastAsia="zh-CN"/>
        </w:rPr>
      </w:pPr>
      <w:r w:rsidRPr="002A7157">
        <w:rPr>
          <w:b/>
          <w:sz w:val="22"/>
          <w:szCs w:val="24"/>
          <w:lang w:eastAsia="zh-CN"/>
        </w:rPr>
        <w:t>5.1.2.2.</w:t>
      </w:r>
      <w:r w:rsidRPr="002A7157">
        <w:rPr>
          <w:sz w:val="22"/>
          <w:szCs w:val="24"/>
          <w:lang w:eastAsia="zh-CN"/>
        </w:rPr>
        <w:t xml:space="preserve"> </w:t>
      </w:r>
      <w:r w:rsidR="005A4230" w:rsidRPr="002A7157">
        <w:rPr>
          <w:sz w:val="22"/>
          <w:szCs w:val="24"/>
          <w:lang w:eastAsia="zh-CN"/>
        </w:rPr>
        <w:tab/>
      </w:r>
      <w:r w:rsidR="007D6C9E" w:rsidRPr="002A7157">
        <w:rPr>
          <w:sz w:val="22"/>
          <w:szCs w:val="24"/>
          <w:lang w:eastAsia="zh-CN"/>
        </w:rPr>
        <w:t>технологическую</w:t>
      </w:r>
      <w:r w:rsidR="00F13B0E" w:rsidRPr="002A7157">
        <w:rPr>
          <w:sz w:val="22"/>
          <w:szCs w:val="24"/>
          <w:lang w:eastAsia="zh-CN"/>
        </w:rPr>
        <w:t xml:space="preserve"> профилактик</w:t>
      </w:r>
      <w:r w:rsidR="007D6C9E" w:rsidRPr="002A7157">
        <w:rPr>
          <w:sz w:val="22"/>
          <w:szCs w:val="24"/>
          <w:lang w:eastAsia="zh-CN"/>
        </w:rPr>
        <w:t>у</w:t>
      </w:r>
      <w:r w:rsidR="00F13B0E" w:rsidRPr="002A7157">
        <w:rPr>
          <w:sz w:val="22"/>
          <w:szCs w:val="24"/>
          <w:lang w:eastAsia="zh-CN"/>
        </w:rPr>
        <w:t xml:space="preserve">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17346DA" w14:textId="5B26F544"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5.1.2.3.</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подключение к дополнительной информации, состав которой определяется Исполнителем;</w:t>
      </w:r>
    </w:p>
    <w:p w14:paraId="16DA626F" w14:textId="155C8BBC"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5.1.2.4.</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4EE3D768" w14:textId="2D375F5D"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5.1.2.5.</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15CB84A1" w14:textId="63776F20"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5.1.2.6.</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предоставление возможности получения Заказчиком консультаций по работе Системы по телефону</w:t>
      </w:r>
      <w:r w:rsidRPr="002A7157">
        <w:rPr>
          <w:sz w:val="22"/>
          <w:szCs w:val="24"/>
          <w:lang w:eastAsia="zh-CN"/>
        </w:rPr>
        <w:t>,</w:t>
      </w:r>
      <w:r w:rsidRPr="002A7157">
        <w:rPr>
          <w:sz w:val="22"/>
          <w:szCs w:val="24"/>
        </w:rPr>
        <w:t xml:space="preserve"> </w:t>
      </w:r>
      <w:r w:rsidRPr="002A7157">
        <w:rPr>
          <w:sz w:val="22"/>
          <w:szCs w:val="24"/>
          <w:lang w:eastAsia="zh-CN"/>
        </w:rPr>
        <w:t xml:space="preserve">по электронной почте, через специальные сервисы и базы данных либо </w:t>
      </w:r>
      <w:r w:rsidR="00F13B0E" w:rsidRPr="002A7157">
        <w:rPr>
          <w:sz w:val="22"/>
          <w:szCs w:val="24"/>
          <w:lang w:eastAsia="zh-CN"/>
        </w:rPr>
        <w:t>в офисе Исполнителя</w:t>
      </w:r>
      <w:r w:rsidR="0061717C" w:rsidRPr="002A7157">
        <w:rPr>
          <w:sz w:val="22"/>
          <w:szCs w:val="24"/>
          <w:lang w:eastAsia="zh-CN"/>
        </w:rPr>
        <w:t>;</w:t>
      </w:r>
    </w:p>
    <w:p w14:paraId="74A7187B" w14:textId="1801A1E6"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w:t>
      </w:r>
      <w:r w:rsidR="00BE315F"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другой информации и материалов, включенных в комплекс </w:t>
      </w:r>
      <w:r w:rsidR="004D3CB2" w:rsidRPr="002A7157">
        <w:rPr>
          <w:sz w:val="22"/>
          <w:szCs w:val="24"/>
          <w:lang w:eastAsia="zh-CN"/>
        </w:rPr>
        <w:t>У</w:t>
      </w:r>
      <w:r w:rsidR="00F13B0E" w:rsidRPr="002A7157">
        <w:rPr>
          <w:sz w:val="22"/>
          <w:szCs w:val="24"/>
          <w:lang w:eastAsia="zh-CN"/>
        </w:rPr>
        <w:t>слуг, в соответствии с внутренними регламентами Исполнителя;</w:t>
      </w:r>
    </w:p>
    <w:p w14:paraId="496325FD" w14:textId="5E68054F"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w:t>
      </w:r>
      <w:r w:rsidR="00BE315F" w:rsidRPr="002A7157">
        <w:rPr>
          <w:b/>
          <w:sz w:val="22"/>
          <w:szCs w:val="24"/>
          <w:lang w:eastAsia="zh-CN"/>
        </w:rPr>
        <w:t>1.2.8.</w:t>
      </w:r>
      <w:r w:rsidR="00BE315F"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иных услуг по сопровождению </w:t>
      </w:r>
      <w:r w:rsidR="00E65C25" w:rsidRPr="002A7157">
        <w:rPr>
          <w:sz w:val="22"/>
          <w:szCs w:val="24"/>
          <w:lang w:eastAsia="zh-CN"/>
        </w:rPr>
        <w:t xml:space="preserve">адаптированных Исполнителем </w:t>
      </w:r>
      <w:r w:rsidR="00F50799" w:rsidRPr="002A7157">
        <w:rPr>
          <w:sz w:val="22"/>
          <w:szCs w:val="24"/>
          <w:lang w:eastAsia="zh-CN"/>
        </w:rPr>
        <w:t>э</w:t>
      </w:r>
      <w:r w:rsidR="00F13B0E" w:rsidRPr="002A7157">
        <w:rPr>
          <w:sz w:val="22"/>
          <w:szCs w:val="24"/>
          <w:lang w:eastAsia="zh-CN"/>
        </w:rPr>
        <w:t>кземпляр</w:t>
      </w:r>
      <w:r w:rsidR="00E65C25" w:rsidRPr="002A7157">
        <w:rPr>
          <w:sz w:val="22"/>
          <w:szCs w:val="24"/>
          <w:lang w:eastAsia="zh-CN"/>
        </w:rPr>
        <w:t>ов</w:t>
      </w:r>
      <w:r w:rsidR="00F13B0E" w:rsidRPr="002A7157">
        <w:rPr>
          <w:sz w:val="22"/>
          <w:szCs w:val="24"/>
          <w:lang w:eastAsia="zh-CN"/>
        </w:rPr>
        <w:t xml:space="preserve"> Систем, в соответствии с внутренними регламентами Исполнителя.</w:t>
      </w:r>
    </w:p>
    <w:p w14:paraId="14A014B3" w14:textId="0FD2E6D9" w:rsidR="00F05634" w:rsidRPr="002A7157" w:rsidRDefault="00F05634" w:rsidP="001A203D">
      <w:pPr>
        <w:keepLines w:val="0"/>
        <w:widowControl w:val="0"/>
        <w:tabs>
          <w:tab w:val="left" w:pos="0"/>
        </w:tabs>
        <w:suppressAutoHyphens/>
        <w:spacing w:before="0"/>
        <w:rPr>
          <w:bCs/>
          <w:sz w:val="22"/>
          <w:szCs w:val="24"/>
          <w:lang w:eastAsia="zh-CN"/>
        </w:rPr>
      </w:pPr>
      <w:r w:rsidRPr="002A7157">
        <w:rPr>
          <w:b/>
          <w:bCs/>
          <w:sz w:val="22"/>
          <w:szCs w:val="24"/>
          <w:lang w:eastAsia="zh-CN"/>
        </w:rPr>
        <w:t>5.1.2.</w:t>
      </w:r>
      <w:r w:rsidR="001A24DC" w:rsidRPr="002A7157">
        <w:rPr>
          <w:b/>
          <w:bCs/>
          <w:sz w:val="22"/>
          <w:szCs w:val="24"/>
          <w:lang w:eastAsia="zh-CN"/>
        </w:rPr>
        <w:t>9</w:t>
      </w:r>
      <w:r w:rsidRPr="002A7157">
        <w:rPr>
          <w:b/>
          <w:bCs/>
          <w:sz w:val="22"/>
          <w:szCs w:val="24"/>
          <w:lang w:eastAsia="zh-CN"/>
        </w:rPr>
        <w:t>.</w:t>
      </w:r>
      <w:r w:rsidRPr="002A7157">
        <w:rPr>
          <w:bCs/>
          <w:sz w:val="22"/>
          <w:szCs w:val="24"/>
          <w:lang w:eastAsia="zh-CN"/>
        </w:rPr>
        <w:t xml:space="preserve"> предоставление </w:t>
      </w:r>
      <w:r w:rsidR="001A24DC" w:rsidRPr="002A7157">
        <w:rPr>
          <w:bCs/>
          <w:sz w:val="22"/>
          <w:szCs w:val="24"/>
          <w:lang w:eastAsia="zh-CN"/>
        </w:rPr>
        <w:t>информационно-консультационных материалов,</w:t>
      </w:r>
      <w:r w:rsidRPr="002A7157">
        <w:rPr>
          <w:bCs/>
          <w:sz w:val="22"/>
          <w:szCs w:val="24"/>
          <w:lang w:eastAsia="zh-CN"/>
        </w:rPr>
        <w:t xml:space="preserve"> подготовленных Исполнителем с использованием Систем, включенных в комплекс </w:t>
      </w:r>
      <w:r w:rsidR="004D3CB2" w:rsidRPr="002A7157">
        <w:rPr>
          <w:bCs/>
          <w:sz w:val="22"/>
          <w:szCs w:val="24"/>
          <w:lang w:eastAsia="zh-CN"/>
        </w:rPr>
        <w:t>У</w:t>
      </w:r>
      <w:r w:rsidRPr="002A7157">
        <w:rPr>
          <w:bCs/>
          <w:sz w:val="22"/>
          <w:szCs w:val="24"/>
          <w:lang w:eastAsia="zh-CN"/>
        </w:rPr>
        <w:t>слуг, в соответствии с внутренними регламентами Исполнителя</w:t>
      </w:r>
      <w:r w:rsidR="001A24DC" w:rsidRPr="002A7157">
        <w:rPr>
          <w:bCs/>
          <w:sz w:val="22"/>
          <w:szCs w:val="24"/>
          <w:lang w:eastAsia="zh-CN"/>
        </w:rPr>
        <w:t>.</w:t>
      </w:r>
    </w:p>
    <w:bookmarkStart w:id="13" w:name="Par880"/>
    <w:bookmarkEnd w:id="13"/>
    <w:p w14:paraId="7BB525C3" w14:textId="2F92190A" w:rsidR="00C634C9" w:rsidRPr="002A7157" w:rsidRDefault="00C634C9" w:rsidP="001A203D">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5.</w:t>
      </w:r>
      <w:r w:rsidR="007F4222" w:rsidRPr="002A7157">
        <w:rPr>
          <w:b/>
          <w:color w:val="000000" w:themeColor="text1"/>
          <w:sz w:val="22"/>
          <w:szCs w:val="24"/>
        </w:rPr>
        <w:t>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C66CF6" w:rsidRPr="002A7157">
        <w:rPr>
          <w:color w:val="000000" w:themeColor="text1"/>
          <w:sz w:val="22"/>
          <w:szCs w:val="24"/>
        </w:rPr>
        <w:tab/>
      </w:r>
      <w:r w:rsidRPr="002A7157">
        <w:rPr>
          <w:color w:val="000000" w:themeColor="text1"/>
          <w:sz w:val="22"/>
          <w:szCs w:val="24"/>
        </w:rPr>
        <w:t>Оказан</w:t>
      </w:r>
      <w:r w:rsidRPr="002A7157">
        <w:rPr>
          <w:sz w:val="22"/>
          <w:szCs w:val="24"/>
        </w:rPr>
        <w:t xml:space="preserve">ие Заказчику </w:t>
      </w:r>
      <w:r w:rsidR="004A095F" w:rsidRPr="002A7157">
        <w:rPr>
          <w:sz w:val="22"/>
          <w:szCs w:val="24"/>
        </w:rPr>
        <w:t>У</w:t>
      </w:r>
      <w:r w:rsidRPr="002A7157">
        <w:rPr>
          <w:sz w:val="22"/>
          <w:szCs w:val="24"/>
        </w:rPr>
        <w:t>слуг</w:t>
      </w:r>
      <w:r w:rsidR="004A095F" w:rsidRPr="002A7157">
        <w:rPr>
          <w:sz w:val="22"/>
          <w:szCs w:val="24"/>
        </w:rPr>
        <w:t xml:space="preserve"> </w:t>
      </w:r>
      <w:r w:rsidRPr="002A7157">
        <w:rPr>
          <w:sz w:val="22"/>
          <w:szCs w:val="24"/>
        </w:rPr>
        <w:t>осуществляется без выбора документов.</w:t>
      </w:r>
    </w:p>
    <w:p w14:paraId="5F60A902" w14:textId="77777777" w:rsidR="00C66CF6" w:rsidRPr="002A7157" w:rsidRDefault="00C66CF6" w:rsidP="0098794E">
      <w:pPr>
        <w:keepLines w:val="0"/>
        <w:widowControl w:val="0"/>
        <w:suppressAutoHyphens/>
        <w:spacing w:before="0"/>
        <w:jc w:val="left"/>
        <w:rPr>
          <w:sz w:val="22"/>
          <w:szCs w:val="24"/>
        </w:rPr>
      </w:pPr>
    </w:p>
    <w:p w14:paraId="6F769549" w14:textId="775D27D0" w:rsidR="0099689B" w:rsidRPr="002A7157" w:rsidRDefault="0099689B" w:rsidP="0098794E">
      <w:pPr>
        <w:keepLines w:val="0"/>
        <w:widowControl w:val="0"/>
        <w:suppressAutoHyphens/>
        <w:spacing w:before="0"/>
        <w:ind w:firstLine="0"/>
        <w:jc w:val="center"/>
        <w:rPr>
          <w:sz w:val="22"/>
          <w:szCs w:val="24"/>
        </w:rPr>
      </w:pPr>
      <w:bookmarkStart w:id="14" w:name="Par884"/>
      <w:bookmarkEnd w:id="14"/>
      <w:r w:rsidRPr="002A7157">
        <w:rPr>
          <w:b/>
          <w:sz w:val="22"/>
          <w:szCs w:val="24"/>
        </w:rPr>
        <w:t>6. СТОИМОСТЬ ОКАЗАНИЯ УСЛУГ. ПОРЯДОК РАСЧЕТОВ</w:t>
      </w:r>
    </w:p>
    <w:p w14:paraId="04255CA5" w14:textId="77777777" w:rsidR="001D7ACF" w:rsidRPr="002A7157" w:rsidRDefault="00C634C9" w:rsidP="0098794E">
      <w:pPr>
        <w:keepLines w:val="0"/>
        <w:widowControl w:val="0"/>
        <w:suppressAutoHyphens/>
        <w:autoSpaceDE w:val="0"/>
        <w:autoSpaceDN w:val="0"/>
        <w:adjustRightInd w:val="0"/>
        <w:spacing w:before="0"/>
        <w:rPr>
          <w:sz w:val="22"/>
          <w:szCs w:val="24"/>
          <w:lang w:eastAsia="ar-SA"/>
        </w:rPr>
      </w:pPr>
      <w:r w:rsidRPr="002A7157">
        <w:rPr>
          <w:b/>
          <w:sz w:val="22"/>
          <w:szCs w:val="24"/>
        </w:rPr>
        <w:t>6.1.</w:t>
      </w:r>
      <w:r w:rsidRPr="002A7157">
        <w:rPr>
          <w:sz w:val="22"/>
          <w:szCs w:val="24"/>
        </w:rPr>
        <w:t xml:space="preserve"> </w:t>
      </w:r>
      <w:r w:rsidR="00C66CF6" w:rsidRPr="002A7157">
        <w:rPr>
          <w:sz w:val="22"/>
          <w:szCs w:val="24"/>
        </w:rPr>
        <w:tab/>
      </w:r>
      <w:r w:rsidR="001D7ACF" w:rsidRPr="002A7157">
        <w:rPr>
          <w:sz w:val="22"/>
          <w:szCs w:val="24"/>
          <w:lang w:eastAsia="ar-SA"/>
        </w:rPr>
        <w:t xml:space="preserve">Цена Договора составляет _______ (________________________) рублей ____ копеек, в том числе НДС () % - ________ рублей ____ копеек </w:t>
      </w:r>
    </w:p>
    <w:p w14:paraId="285FD4EC" w14:textId="77777777" w:rsidR="001D7ACF" w:rsidRPr="002A7157" w:rsidRDefault="001D7ACF"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62351B94" w14:textId="792CF74B" w:rsidR="001D7ACF" w:rsidRPr="002A7157" w:rsidRDefault="001D7ACF" w:rsidP="0098794E">
      <w:pPr>
        <w:keepLines w:val="0"/>
        <w:widowControl w:val="0"/>
        <w:suppressAutoHyphens/>
        <w:spacing w:before="0"/>
        <w:rPr>
          <w:sz w:val="22"/>
          <w:szCs w:val="24"/>
        </w:rPr>
      </w:pPr>
      <w:r w:rsidRPr="002A7157">
        <w:rPr>
          <w:b/>
          <w:sz w:val="22"/>
          <w:szCs w:val="24"/>
        </w:rPr>
        <w:t>6.2.</w:t>
      </w:r>
      <w:r w:rsidRPr="002A7157">
        <w:rPr>
          <w:sz w:val="22"/>
          <w:szCs w:val="24"/>
        </w:rPr>
        <w:tab/>
        <w:t>Цена Договора является твердой и определяется на весь срок исполнения Договора.</w:t>
      </w:r>
    </w:p>
    <w:p w14:paraId="5EED953D" w14:textId="77777777" w:rsidR="004A095F" w:rsidRPr="002A7157" w:rsidRDefault="001D7ACF" w:rsidP="0098794E">
      <w:pPr>
        <w:keepLines w:val="0"/>
        <w:widowControl w:val="0"/>
        <w:suppressAutoHyphens/>
        <w:spacing w:before="0"/>
        <w:rPr>
          <w:sz w:val="22"/>
          <w:szCs w:val="24"/>
        </w:rPr>
      </w:pPr>
      <w:r w:rsidRPr="002A7157">
        <w:rPr>
          <w:b/>
          <w:sz w:val="22"/>
          <w:szCs w:val="24"/>
        </w:rPr>
        <w:t>6.3.</w:t>
      </w:r>
      <w:r w:rsidRPr="002A7157">
        <w:rPr>
          <w:sz w:val="22"/>
          <w:szCs w:val="24"/>
        </w:rPr>
        <w:t xml:space="preserve"> </w:t>
      </w:r>
      <w:r w:rsidRPr="002A7157">
        <w:rPr>
          <w:sz w:val="22"/>
          <w:szCs w:val="24"/>
        </w:rPr>
        <w:tab/>
        <w:t>Все платежи по настоящему Договору производятся в форме безналичного расчета в российских рублях по банковским реквизитам сторон, указанным в Разделе 15 настоящего Договора.</w:t>
      </w:r>
    </w:p>
    <w:p w14:paraId="4B790F0B" w14:textId="3AD0D3B9" w:rsidR="00C634C9" w:rsidRPr="002A7157" w:rsidRDefault="00C634C9" w:rsidP="0098794E">
      <w:pPr>
        <w:keepLines w:val="0"/>
        <w:widowControl w:val="0"/>
        <w:suppressAutoHyphens/>
        <w:spacing w:before="0"/>
        <w:rPr>
          <w:sz w:val="22"/>
          <w:szCs w:val="24"/>
        </w:rPr>
      </w:pPr>
      <w:r w:rsidRPr="002A7157">
        <w:rPr>
          <w:b/>
          <w:sz w:val="22"/>
          <w:szCs w:val="24"/>
        </w:rPr>
        <w:t>6.</w:t>
      </w:r>
      <w:r w:rsidR="0034795F" w:rsidRPr="002A7157">
        <w:rPr>
          <w:b/>
          <w:sz w:val="22"/>
          <w:szCs w:val="24"/>
        </w:rPr>
        <w:t>4</w:t>
      </w:r>
      <w:r w:rsidRPr="002A7157">
        <w:rPr>
          <w:b/>
          <w:sz w:val="22"/>
          <w:szCs w:val="24"/>
        </w:rPr>
        <w:t>.</w:t>
      </w:r>
      <w:r w:rsidRPr="002A7157">
        <w:rPr>
          <w:sz w:val="22"/>
          <w:szCs w:val="24"/>
        </w:rPr>
        <w:t xml:space="preserve"> </w:t>
      </w:r>
      <w:r w:rsidR="00C66CF6" w:rsidRPr="002A7157">
        <w:rPr>
          <w:sz w:val="22"/>
          <w:szCs w:val="24"/>
        </w:rPr>
        <w:tab/>
      </w:r>
      <w:r w:rsidR="00F45BC8" w:rsidRPr="002A7157">
        <w:rPr>
          <w:sz w:val="22"/>
          <w:szCs w:val="24"/>
        </w:rPr>
        <w:t xml:space="preserve">Оплата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осуществляется Заказчиком до 15 (Пятнадцатого) числа месяца следующего за месяцем оказания </w:t>
      </w:r>
      <w:r w:rsidR="004A095F" w:rsidRPr="002A7157">
        <w:rPr>
          <w:sz w:val="22"/>
          <w:szCs w:val="24"/>
        </w:rPr>
        <w:t>У</w:t>
      </w:r>
      <w:r w:rsidR="00F45BC8" w:rsidRPr="002A7157">
        <w:rPr>
          <w:sz w:val="22"/>
          <w:szCs w:val="24"/>
        </w:rPr>
        <w:t xml:space="preserve">слуг на основании документов, подтверждающих факт оказания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(Акт оказания </w:t>
      </w:r>
      <w:r w:rsidR="004A095F" w:rsidRPr="002A7157">
        <w:rPr>
          <w:sz w:val="22"/>
          <w:szCs w:val="24"/>
        </w:rPr>
        <w:t>У</w:t>
      </w:r>
      <w:r w:rsidR="00F45BC8" w:rsidRPr="002A7157">
        <w:rPr>
          <w:sz w:val="22"/>
          <w:szCs w:val="24"/>
        </w:rPr>
        <w:t xml:space="preserve">слуг). Оплата оказанных </w:t>
      </w:r>
      <w:r w:rsidR="004A095F" w:rsidRPr="002A7157">
        <w:rPr>
          <w:sz w:val="22"/>
          <w:szCs w:val="24"/>
        </w:rPr>
        <w:t>У</w:t>
      </w:r>
      <w:r w:rsidR="00F45BC8" w:rsidRPr="002A7157">
        <w:rPr>
          <w:sz w:val="22"/>
          <w:szCs w:val="24"/>
        </w:rPr>
        <w:t xml:space="preserve">слуг за декабрь 202_ года осуществляется на основании выставленного счета до 25 декабря 202_ года путем 100% предоплаты. При этом Исполнитель гарантирует оказание </w:t>
      </w:r>
      <w:r w:rsidR="004A095F" w:rsidRPr="002A7157">
        <w:rPr>
          <w:sz w:val="22"/>
          <w:szCs w:val="24"/>
        </w:rPr>
        <w:t>У</w:t>
      </w:r>
      <w:r w:rsidR="00F45BC8" w:rsidRPr="002A7157">
        <w:rPr>
          <w:sz w:val="22"/>
          <w:szCs w:val="24"/>
        </w:rPr>
        <w:t>слуг за декабрь 202_ года в полном объеме.</w:t>
      </w:r>
      <w:r w:rsidR="00F45BC8" w:rsidRPr="002A7157" w:rsidDel="00F45BC8">
        <w:rPr>
          <w:sz w:val="22"/>
          <w:szCs w:val="24"/>
        </w:rPr>
        <w:t xml:space="preserve"> </w:t>
      </w:r>
    </w:p>
    <w:p w14:paraId="7E4305B7" w14:textId="2070B57F" w:rsidR="00C634C9" w:rsidRPr="002A7157" w:rsidRDefault="007B7072" w:rsidP="0098794E">
      <w:pPr>
        <w:keepLines w:val="0"/>
        <w:widowControl w:val="0"/>
        <w:suppressAutoHyphens/>
        <w:spacing w:before="0"/>
        <w:rPr>
          <w:sz w:val="22"/>
          <w:szCs w:val="24"/>
        </w:rPr>
      </w:pPr>
      <w:r w:rsidRPr="002A7157">
        <w:rPr>
          <w:b/>
          <w:sz w:val="22"/>
          <w:szCs w:val="24"/>
        </w:rPr>
        <w:t>6.5.</w:t>
      </w:r>
      <w:r w:rsidRPr="002A7157">
        <w:rPr>
          <w:sz w:val="22"/>
          <w:szCs w:val="24"/>
        </w:rPr>
        <w:tab/>
      </w:r>
      <w:r w:rsidR="00C634C9" w:rsidRPr="002A7157">
        <w:rPr>
          <w:sz w:val="22"/>
          <w:szCs w:val="24"/>
        </w:rPr>
        <w:t xml:space="preserve">Под датой оплаты понимается дата </w:t>
      </w:r>
      <w:r w:rsidR="000E7904" w:rsidRPr="002A7157">
        <w:rPr>
          <w:sz w:val="22"/>
          <w:szCs w:val="24"/>
        </w:rPr>
        <w:t>зачисления</w:t>
      </w:r>
      <w:r w:rsidR="00C634C9" w:rsidRPr="002A7157">
        <w:rPr>
          <w:sz w:val="22"/>
          <w:szCs w:val="24"/>
        </w:rPr>
        <w:t xml:space="preserve"> денежных средств </w:t>
      </w:r>
      <w:r w:rsidR="000E7904" w:rsidRPr="002A7157">
        <w:rPr>
          <w:sz w:val="22"/>
          <w:szCs w:val="24"/>
        </w:rPr>
        <w:t>на</w:t>
      </w:r>
      <w:r w:rsidR="00C634C9" w:rsidRPr="002A7157">
        <w:rPr>
          <w:sz w:val="22"/>
          <w:szCs w:val="24"/>
        </w:rPr>
        <w:t xml:space="preserve"> расчетн</w:t>
      </w:r>
      <w:r w:rsidR="000E7904" w:rsidRPr="002A7157">
        <w:rPr>
          <w:sz w:val="22"/>
          <w:szCs w:val="24"/>
        </w:rPr>
        <w:t>ый</w:t>
      </w:r>
      <w:r w:rsidR="00C634C9" w:rsidRPr="002A7157">
        <w:rPr>
          <w:sz w:val="22"/>
          <w:szCs w:val="24"/>
        </w:rPr>
        <w:t xml:space="preserve"> счет </w:t>
      </w:r>
      <w:r w:rsidR="000E7904" w:rsidRPr="002A7157">
        <w:rPr>
          <w:sz w:val="22"/>
          <w:szCs w:val="24"/>
        </w:rPr>
        <w:t>Исполнителя</w:t>
      </w:r>
      <w:r w:rsidR="00C634C9" w:rsidRPr="002A7157">
        <w:rPr>
          <w:sz w:val="22"/>
          <w:szCs w:val="24"/>
        </w:rPr>
        <w:t xml:space="preserve"> или внесение денежных средств в кассу Исполнителя.</w:t>
      </w:r>
    </w:p>
    <w:p w14:paraId="63720547" w14:textId="11631925" w:rsidR="00976DA0" w:rsidRPr="002A7157" w:rsidRDefault="00C634C9" w:rsidP="0098794E">
      <w:pPr>
        <w:keepLines w:val="0"/>
        <w:widowControl w:val="0"/>
        <w:suppressAutoHyphens/>
        <w:spacing w:before="0"/>
        <w:rPr>
          <w:sz w:val="22"/>
          <w:szCs w:val="24"/>
          <w:lang w:eastAsia="zh-CN"/>
        </w:rPr>
      </w:pPr>
      <w:r w:rsidRPr="002A7157">
        <w:rPr>
          <w:b/>
          <w:sz w:val="22"/>
          <w:szCs w:val="24"/>
        </w:rPr>
        <w:t>6.</w:t>
      </w:r>
      <w:r w:rsidR="007B7072" w:rsidRPr="002A7157">
        <w:rPr>
          <w:b/>
          <w:sz w:val="22"/>
          <w:szCs w:val="24"/>
        </w:rPr>
        <w:t>6</w:t>
      </w:r>
      <w:r w:rsidRPr="002A7157">
        <w:rPr>
          <w:b/>
          <w:sz w:val="22"/>
          <w:szCs w:val="24"/>
        </w:rPr>
        <w:t>.</w:t>
      </w:r>
      <w:r w:rsidRPr="002A7157">
        <w:rPr>
          <w:sz w:val="22"/>
          <w:szCs w:val="24"/>
        </w:rPr>
        <w:t xml:space="preserve"> </w:t>
      </w:r>
      <w:r w:rsidR="00C66CF6" w:rsidRPr="002A7157">
        <w:rPr>
          <w:sz w:val="22"/>
          <w:szCs w:val="24"/>
        </w:rPr>
        <w:tab/>
      </w:r>
      <w:r w:rsidR="00976DA0" w:rsidRPr="002A7157">
        <w:rPr>
          <w:sz w:val="22"/>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sidR="004A095F" w:rsidRPr="002A7157">
        <w:rPr>
          <w:sz w:val="22"/>
          <w:szCs w:val="24"/>
          <w:lang w:eastAsia="zh-CN"/>
        </w:rPr>
        <w:t>У</w:t>
      </w:r>
      <w:r w:rsidR="00976DA0" w:rsidRPr="002A7157">
        <w:rPr>
          <w:sz w:val="22"/>
          <w:szCs w:val="24"/>
          <w:lang w:eastAsia="zh-CN"/>
        </w:rPr>
        <w:t>слуг</w:t>
      </w:r>
      <w:r w:rsidR="00C867E9" w:rsidRPr="002A7157">
        <w:rPr>
          <w:sz w:val="22"/>
          <w:szCs w:val="24"/>
          <w:lang w:eastAsia="zh-CN"/>
        </w:rPr>
        <w:t xml:space="preserve"> </w:t>
      </w:r>
      <w:r w:rsidR="00976DA0" w:rsidRPr="002A7157">
        <w:rPr>
          <w:sz w:val="22"/>
          <w:szCs w:val="24"/>
          <w:lang w:eastAsia="zh-CN"/>
        </w:rPr>
        <w:t xml:space="preserve">(в 2 экземплярах) и счет-фактуру за соответствующий месяц. </w:t>
      </w:r>
    </w:p>
    <w:p w14:paraId="284158F9" w14:textId="64BFAA78" w:rsidR="00976DA0" w:rsidRPr="002A7157" w:rsidRDefault="00976DA0" w:rsidP="0098794E">
      <w:pPr>
        <w:keepLines w:val="0"/>
        <w:widowControl w:val="0"/>
        <w:suppressAutoHyphens/>
        <w:spacing w:before="0"/>
        <w:rPr>
          <w:sz w:val="22"/>
          <w:szCs w:val="24"/>
          <w:lang w:eastAsia="zh-CN"/>
        </w:rPr>
      </w:pPr>
      <w:r w:rsidRPr="002A7157">
        <w:rPr>
          <w:sz w:val="22"/>
          <w:szCs w:val="24"/>
          <w:lang w:eastAsia="zh-CN"/>
        </w:rPr>
        <w:t xml:space="preserve">Заказчик обязан в семидневный срок с момента получения подписать Акт, направить один экземпляр Исполнителю, при наличии задолженности – оплатить оказанные </w:t>
      </w:r>
      <w:r w:rsidR="0034795F" w:rsidRPr="002A7157">
        <w:rPr>
          <w:sz w:val="22"/>
          <w:szCs w:val="24"/>
          <w:lang w:eastAsia="zh-CN"/>
        </w:rPr>
        <w:t>У</w:t>
      </w:r>
      <w:r w:rsidRPr="002A7157">
        <w:rPr>
          <w:sz w:val="22"/>
          <w:szCs w:val="24"/>
          <w:lang w:eastAsia="zh-CN"/>
        </w:rPr>
        <w:t xml:space="preserve">слуги или в тот же срок направить Исполнителю мотивированный отказ от подписания Акта оказания </w:t>
      </w:r>
      <w:r w:rsidR="0034795F" w:rsidRPr="002A7157">
        <w:rPr>
          <w:sz w:val="22"/>
          <w:szCs w:val="24"/>
          <w:lang w:eastAsia="zh-CN"/>
        </w:rPr>
        <w:t>У</w:t>
      </w:r>
      <w:r w:rsidRPr="002A7157">
        <w:rPr>
          <w:sz w:val="22"/>
          <w:szCs w:val="24"/>
          <w:lang w:eastAsia="zh-CN"/>
        </w:rPr>
        <w:t>слуг</w:t>
      </w:r>
      <w:r w:rsidR="0034795F" w:rsidRPr="002A7157">
        <w:rPr>
          <w:sz w:val="22"/>
          <w:szCs w:val="24"/>
          <w:lang w:eastAsia="zh-CN"/>
        </w:rPr>
        <w:t>.</w:t>
      </w:r>
    </w:p>
    <w:p w14:paraId="6DFF1CAD" w14:textId="7DF260B2" w:rsidR="00976DA0" w:rsidRPr="002A7157" w:rsidRDefault="00976DA0" w:rsidP="0098794E">
      <w:pPr>
        <w:keepLines w:val="0"/>
        <w:widowControl w:val="0"/>
        <w:suppressAutoHyphens/>
        <w:spacing w:before="0"/>
        <w:rPr>
          <w:bCs/>
          <w:sz w:val="22"/>
          <w:szCs w:val="24"/>
          <w:lang w:eastAsia="zh-CN"/>
        </w:rPr>
      </w:pPr>
      <w:r w:rsidRPr="002A7157">
        <w:rPr>
          <w:sz w:val="22"/>
          <w:szCs w:val="24"/>
          <w:lang w:eastAsia="zh-CN"/>
        </w:rPr>
        <w:t xml:space="preserve">При не предъявлении Заказчиком в указанный срок мотивированного отказа от подписания Акта оказания </w:t>
      </w:r>
      <w:r w:rsidR="0034795F" w:rsidRPr="002A7157">
        <w:rPr>
          <w:sz w:val="22"/>
          <w:szCs w:val="24"/>
          <w:lang w:eastAsia="zh-CN"/>
        </w:rPr>
        <w:t>У</w:t>
      </w:r>
      <w:r w:rsidRPr="002A7157">
        <w:rPr>
          <w:sz w:val="22"/>
          <w:szCs w:val="24"/>
          <w:lang w:eastAsia="zh-CN"/>
        </w:rPr>
        <w:t xml:space="preserve">слуг, оказанные Исполнителем в соответствующем месяце </w:t>
      </w:r>
      <w:r w:rsidR="0034795F" w:rsidRPr="002A7157">
        <w:rPr>
          <w:sz w:val="22"/>
          <w:szCs w:val="24"/>
          <w:lang w:eastAsia="zh-CN"/>
        </w:rPr>
        <w:t>У</w:t>
      </w:r>
      <w:r w:rsidRPr="002A7157">
        <w:rPr>
          <w:sz w:val="22"/>
          <w:szCs w:val="24"/>
          <w:lang w:eastAsia="zh-CN"/>
        </w:rPr>
        <w:t>слуги, считаются принятыми Заказчиком и подлежат оплате.</w:t>
      </w:r>
    </w:p>
    <w:p w14:paraId="33E44D93" w14:textId="24E45A26" w:rsidR="0034795F" w:rsidRPr="002A7157" w:rsidRDefault="008635B5" w:rsidP="002A7157">
      <w:pPr>
        <w:keepLines w:val="0"/>
        <w:widowControl w:val="0"/>
        <w:suppressAutoHyphens/>
        <w:spacing w:before="0"/>
        <w:rPr>
          <w:rFonts w:eastAsia="Calibri"/>
          <w:sz w:val="22"/>
          <w:szCs w:val="24"/>
          <w:lang w:eastAsia="zh-CN"/>
        </w:rPr>
      </w:pPr>
      <w:r w:rsidRPr="002A7157">
        <w:rPr>
          <w:b/>
          <w:sz w:val="22"/>
          <w:szCs w:val="24"/>
          <w:lang w:eastAsia="zh-CN"/>
        </w:rPr>
        <w:t>6.</w:t>
      </w:r>
      <w:r w:rsidR="007B7072"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2A7157">
        <w:rPr>
          <w:sz w:val="22"/>
          <w:szCs w:val="24"/>
        </w:rPr>
        <w:t xml:space="preserve">При оплате за </w:t>
      </w:r>
      <w:r w:rsidRPr="002A7157">
        <w:rPr>
          <w:sz w:val="22"/>
          <w:szCs w:val="24"/>
        </w:rPr>
        <w:lastRenderedPageBreak/>
        <w:t xml:space="preserve">конкретный месяц в первую очередь погашается задолженность за фактически оказанные </w:t>
      </w:r>
      <w:r w:rsidR="004D3CB2" w:rsidRPr="002A7157">
        <w:rPr>
          <w:sz w:val="22"/>
          <w:szCs w:val="24"/>
        </w:rPr>
        <w:t>У</w:t>
      </w:r>
      <w:r w:rsidRPr="002A7157">
        <w:rPr>
          <w:sz w:val="22"/>
          <w:szCs w:val="24"/>
        </w:rPr>
        <w:t>слуги.</w:t>
      </w:r>
    </w:p>
    <w:p w14:paraId="6E15DDF1" w14:textId="350220C7" w:rsidR="00C66CF6" w:rsidRPr="002A7157" w:rsidRDefault="0034795F" w:rsidP="0098794E">
      <w:pPr>
        <w:keepLines w:val="0"/>
        <w:widowControl w:val="0"/>
        <w:suppressAutoHyphens/>
        <w:spacing w:before="0"/>
        <w:rPr>
          <w:rFonts w:eastAsia="Calibri"/>
          <w:sz w:val="22"/>
          <w:szCs w:val="24"/>
          <w:lang w:eastAsia="zh-CN"/>
        </w:rPr>
      </w:pPr>
      <w:r w:rsidRPr="002A7157" w:rsidDel="0034795F">
        <w:rPr>
          <w:sz w:val="22"/>
          <w:szCs w:val="24"/>
          <w:lang w:eastAsia="zh-CN"/>
        </w:rPr>
        <w:t xml:space="preserve"> </w:t>
      </w:r>
    </w:p>
    <w:p w14:paraId="211613D5" w14:textId="77777777" w:rsidR="00522177" w:rsidRPr="002A7157" w:rsidRDefault="00522177"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7. СРОК ДЕЙСТВИЯ И ПОРЯДОК РАСТОРЖЕНИЯ ДОГОВОРА</w:t>
      </w:r>
    </w:p>
    <w:bookmarkStart w:id="15" w:name="Par901"/>
    <w:bookmarkEnd w:id="15"/>
    <w:p w14:paraId="1FBC0F71"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fldChar w:fldCharType="separate"/>
      </w:r>
      <w:r w:rsidRPr="002A7157">
        <w:rPr>
          <w:b/>
          <w:color w:val="000000" w:themeColor="text1"/>
          <w:sz w:val="22"/>
          <w:szCs w:val="24"/>
        </w:rPr>
        <w:t>7.1</w:t>
      </w:r>
      <w:r w:rsidRPr="002A7157">
        <w:rPr>
          <w:b/>
          <w:color w:val="000000" w:themeColor="text1"/>
          <w:sz w:val="22"/>
          <w:szCs w:val="24"/>
        </w:rPr>
        <w:fldChar w:fldCharType="end"/>
      </w:r>
      <w:r w:rsidRPr="002A7157">
        <w:rPr>
          <w:b/>
          <w:color w:val="000000" w:themeColor="text1"/>
          <w:sz w:val="22"/>
          <w:szCs w:val="24"/>
        </w:rPr>
        <w:t>.</w:t>
      </w:r>
      <w:r w:rsidRPr="002A7157">
        <w:rPr>
          <w:b/>
          <w:color w:val="000000" w:themeColor="text1"/>
          <w:sz w:val="22"/>
          <w:szCs w:val="24"/>
        </w:rPr>
        <w:tab/>
      </w:r>
      <w:r w:rsidRPr="002A7157">
        <w:rPr>
          <w:sz w:val="22"/>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0CA91B13"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7.2.</w:t>
      </w:r>
      <w:r w:rsidRPr="002A7157">
        <w:rPr>
          <w:sz w:val="22"/>
          <w:szCs w:val="24"/>
        </w:rPr>
        <w:t xml:space="preserve"> </w:t>
      </w:r>
      <w:r w:rsidRPr="002A7157">
        <w:rPr>
          <w:sz w:val="22"/>
          <w:szCs w:val="24"/>
        </w:rPr>
        <w:tab/>
        <w:t xml:space="preserve">Срок оказания услуг по настоящему Договору </w:t>
      </w:r>
      <w:r w:rsidRPr="002A7157">
        <w:rPr>
          <w:b/>
          <w:sz w:val="22"/>
          <w:szCs w:val="24"/>
        </w:rPr>
        <w:t>с «» ______ 20__ года по «» _______  20__ года.</w:t>
      </w:r>
      <w:r w:rsidRPr="002A7157">
        <w:rPr>
          <w:sz w:val="22"/>
          <w:szCs w:val="24"/>
        </w:rPr>
        <w:t xml:space="preserve">  Окончание срока действия Договора не освобождает Стороны от ответственности за нарушение Договора.</w:t>
      </w:r>
    </w:p>
    <w:p w14:paraId="4E806425" w14:textId="270B9420"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7.3.</w:t>
      </w:r>
      <w:r w:rsidRPr="002A7157">
        <w:rPr>
          <w:sz w:val="22"/>
          <w:szCs w:val="24"/>
        </w:rPr>
        <w:t xml:space="preserve"> </w:t>
      </w:r>
      <w:r w:rsidRPr="002A7157">
        <w:rPr>
          <w:sz w:val="22"/>
          <w:szCs w:val="24"/>
        </w:rPr>
        <w:tab/>
        <w:t xml:space="preserve">Обязательства по Договору накладываются на Исполнителя только в течение срока действия </w:t>
      </w:r>
      <w:r w:rsidRPr="002A7157">
        <w:rPr>
          <w:color w:val="000000" w:themeColor="text1"/>
          <w:sz w:val="22"/>
          <w:szCs w:val="24"/>
        </w:rPr>
        <w:t>Спецификации (-ий) к Договору</w:t>
      </w:r>
      <w:r w:rsidRPr="002A7157">
        <w:rPr>
          <w:sz w:val="22"/>
          <w:szCs w:val="24"/>
        </w:rPr>
        <w:t xml:space="preserve">. Отказ Заказчика от Услуг, предусмотренных </w:t>
      </w:r>
      <w:r w:rsidRPr="002A7157">
        <w:rPr>
          <w:color w:val="000000" w:themeColor="text1"/>
          <w:sz w:val="22"/>
          <w:szCs w:val="24"/>
        </w:rPr>
        <w:t>Спецификацией (-ями) к Договору</w:t>
      </w:r>
      <w:r w:rsidRPr="002A7157">
        <w:rPr>
          <w:sz w:val="22"/>
          <w:szCs w:val="24"/>
        </w:rPr>
        <w:t>, не прекращает действие Договора.</w:t>
      </w:r>
    </w:p>
    <w:p w14:paraId="2E8EBAC8" w14:textId="17ADC480" w:rsidR="00FE0168" w:rsidRPr="002A7157" w:rsidRDefault="00FE0168" w:rsidP="0098794E">
      <w:pPr>
        <w:pStyle w:val="aa"/>
        <w:keepLines w:val="0"/>
        <w:widowControl w:val="0"/>
        <w:numPr>
          <w:ilvl w:val="0"/>
          <w:numId w:val="2"/>
        </w:numPr>
        <w:tabs>
          <w:tab w:val="clear" w:pos="0"/>
        </w:tabs>
        <w:suppressAutoHyphens/>
        <w:spacing w:before="0"/>
        <w:ind w:left="0" w:firstLine="567"/>
        <w:rPr>
          <w:bCs/>
          <w:sz w:val="22"/>
          <w:szCs w:val="24"/>
          <w:lang w:eastAsia="zh-CN"/>
        </w:rPr>
      </w:pPr>
      <w:r w:rsidRPr="002A7157">
        <w:rPr>
          <w:b/>
          <w:bCs/>
          <w:sz w:val="22"/>
          <w:szCs w:val="24"/>
          <w:lang w:eastAsia="zh-CN"/>
        </w:rPr>
        <w:t>7.4</w:t>
      </w:r>
      <w:r w:rsidRPr="002A7157">
        <w:rPr>
          <w:b/>
          <w:sz w:val="22"/>
          <w:szCs w:val="24"/>
          <w:lang w:eastAsia="zh-CN"/>
        </w:rPr>
        <w:t>.</w:t>
      </w:r>
      <w:r w:rsidRPr="002A7157">
        <w:rPr>
          <w:sz w:val="22"/>
          <w:szCs w:val="24"/>
          <w:lang w:eastAsia="zh-CN"/>
        </w:rPr>
        <w:t xml:space="preserve"> </w:t>
      </w:r>
      <w:r w:rsidRPr="002A7157">
        <w:rPr>
          <w:sz w:val="22"/>
          <w:szCs w:val="24"/>
          <w:lang w:eastAsia="zh-CN"/>
        </w:rPr>
        <w:tab/>
        <w:t xml:space="preserve">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w:t>
      </w:r>
      <w:r w:rsidR="00912BDB" w:rsidRPr="002A7157">
        <w:rPr>
          <w:sz w:val="22"/>
          <w:szCs w:val="24"/>
          <w:lang w:eastAsia="zh-CN"/>
        </w:rPr>
        <w:t>У</w:t>
      </w:r>
      <w:r w:rsidRPr="002A7157">
        <w:rPr>
          <w:sz w:val="22"/>
          <w:szCs w:val="24"/>
          <w:lang w:eastAsia="zh-CN"/>
        </w:rPr>
        <w:t xml:space="preserve">слугам с использованием </w:t>
      </w:r>
      <w:r w:rsidR="00912BDB" w:rsidRPr="002A7157">
        <w:rPr>
          <w:sz w:val="22"/>
          <w:szCs w:val="24"/>
          <w:lang w:eastAsia="zh-CN"/>
        </w:rPr>
        <w:t>э</w:t>
      </w:r>
      <w:r w:rsidRPr="002A7157">
        <w:rPr>
          <w:sz w:val="22"/>
          <w:szCs w:val="24"/>
          <w:lang w:eastAsia="zh-CN"/>
        </w:rPr>
        <w:t>кземпляра Системы за месяц и более, предварительно уведомив об этом Заказчика за 5 (пять) дней.</w:t>
      </w:r>
    </w:p>
    <w:p w14:paraId="34A04E3E" w14:textId="543153B5"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bCs/>
          <w:sz w:val="22"/>
          <w:szCs w:val="24"/>
          <w:lang w:eastAsia="zh-CN"/>
        </w:rPr>
        <w:t>7.5.</w:t>
      </w:r>
      <w:r w:rsidRPr="002A7157">
        <w:rPr>
          <w:sz w:val="22"/>
          <w:szCs w:val="24"/>
          <w:lang w:eastAsia="zh-CN"/>
        </w:rPr>
        <w:t xml:space="preserve"> </w:t>
      </w:r>
      <w:r w:rsidRPr="002A7157">
        <w:rPr>
          <w:sz w:val="22"/>
          <w:szCs w:val="24"/>
          <w:lang w:eastAsia="zh-CN"/>
        </w:rPr>
        <w:tab/>
        <w:t xml:space="preserve">Заказчик имеет право отказаться от </w:t>
      </w:r>
      <w:r w:rsidR="00912BDB" w:rsidRPr="002A7157">
        <w:rPr>
          <w:sz w:val="22"/>
          <w:szCs w:val="24"/>
          <w:lang w:eastAsia="zh-CN"/>
        </w:rPr>
        <w:t>У</w:t>
      </w:r>
      <w:r w:rsidRPr="002A7157">
        <w:rPr>
          <w:sz w:val="22"/>
          <w:szCs w:val="24"/>
          <w:lang w:eastAsia="zh-CN"/>
        </w:rPr>
        <w:t xml:space="preserve">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14:paraId="04E67439"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7.6.</w:t>
      </w:r>
      <w:r w:rsidRPr="002A7157">
        <w:rPr>
          <w:sz w:val="22"/>
          <w:szCs w:val="24"/>
          <w:lang w:eastAsia="zh-CN"/>
        </w:rPr>
        <w:t xml:space="preserve"> </w:t>
      </w:r>
      <w:r w:rsidRPr="002A7157">
        <w:rPr>
          <w:sz w:val="22"/>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p>
    <w:p w14:paraId="18055E11" w14:textId="394F573F"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7.7.</w:t>
      </w:r>
      <w:r w:rsidRPr="002A7157">
        <w:rPr>
          <w:sz w:val="22"/>
          <w:szCs w:val="24"/>
          <w:lang w:eastAsia="zh-CN"/>
        </w:rPr>
        <w:t xml:space="preserve"> </w:t>
      </w:r>
      <w:r w:rsidRPr="002A7157">
        <w:rPr>
          <w:sz w:val="22"/>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33D2EA5F" w14:textId="77777777" w:rsidR="00912BDB" w:rsidRPr="002A7157" w:rsidRDefault="00912BDB" w:rsidP="0098794E">
      <w:pPr>
        <w:pStyle w:val="aa"/>
        <w:keepLines w:val="0"/>
        <w:widowControl w:val="0"/>
        <w:numPr>
          <w:ilvl w:val="0"/>
          <w:numId w:val="2"/>
        </w:numPr>
        <w:tabs>
          <w:tab w:val="clear" w:pos="0"/>
        </w:tabs>
        <w:suppressAutoHyphens/>
        <w:spacing w:before="0"/>
        <w:ind w:left="0" w:firstLine="567"/>
        <w:rPr>
          <w:sz w:val="22"/>
          <w:szCs w:val="24"/>
          <w:lang w:eastAsia="zh-CN"/>
        </w:rPr>
      </w:pPr>
    </w:p>
    <w:p w14:paraId="208ED06B" w14:textId="77777777" w:rsidR="00912BDB" w:rsidRPr="002A7157" w:rsidRDefault="00912BDB"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8. ОТВЕТСТВЕННОСТЬ СТОРОН</w:t>
      </w:r>
    </w:p>
    <w:p w14:paraId="39FF0133" w14:textId="1B6F79CF" w:rsidR="00912BDB" w:rsidRPr="002A7157" w:rsidRDefault="003D747B" w:rsidP="0098794E">
      <w:pPr>
        <w:keepLines w:val="0"/>
        <w:widowControl w:val="0"/>
        <w:suppressAutoHyphens/>
        <w:spacing w:before="0"/>
        <w:rPr>
          <w:sz w:val="22"/>
          <w:szCs w:val="24"/>
          <w:lang w:eastAsia="zh-CN"/>
        </w:rPr>
      </w:pPr>
      <w:hyperlink r:id="rId8" w:anchor="Par48" w:history="1">
        <w:r w:rsidR="00912BDB" w:rsidRPr="002A7157">
          <w:rPr>
            <w:rStyle w:val="af2"/>
            <w:rFonts w:eastAsiaTheme="majorEastAsia"/>
            <w:b/>
            <w:color w:val="000000" w:themeColor="text1"/>
            <w:sz w:val="22"/>
            <w:szCs w:val="24"/>
            <w:u w:val="none"/>
          </w:rPr>
          <w:t>8.1</w:t>
        </w:r>
      </w:hyperlink>
      <w:r w:rsidR="00912BDB" w:rsidRPr="002A7157">
        <w:rPr>
          <w:b/>
          <w:color w:val="000000" w:themeColor="text1"/>
          <w:sz w:val="22"/>
          <w:szCs w:val="24"/>
        </w:rPr>
        <w:t>.</w:t>
      </w:r>
      <w:r w:rsidR="00912BDB" w:rsidRPr="002A7157">
        <w:rPr>
          <w:color w:val="000000" w:themeColor="text1"/>
          <w:sz w:val="22"/>
          <w:szCs w:val="24"/>
        </w:rPr>
        <w:t xml:space="preserve"> </w:t>
      </w:r>
      <w:bookmarkStart w:id="16" w:name="Par908"/>
      <w:bookmarkEnd w:id="16"/>
      <w:r w:rsidR="00912BDB" w:rsidRPr="002A7157">
        <w:rPr>
          <w:color w:val="000000" w:themeColor="text1"/>
          <w:sz w:val="22"/>
          <w:szCs w:val="24"/>
        </w:rPr>
        <w:tab/>
      </w:r>
      <w:r w:rsidR="00912BDB" w:rsidRPr="002A7157">
        <w:rPr>
          <w:color w:val="000000" w:themeColor="text1"/>
          <w:sz w:val="22"/>
          <w:szCs w:val="24"/>
          <w:lang w:eastAsia="zh-CN"/>
        </w:rPr>
        <w:t>В случае если у Заказчика возн</w:t>
      </w:r>
      <w:r w:rsidR="00743258" w:rsidRPr="002A7157">
        <w:rPr>
          <w:color w:val="000000" w:themeColor="text1"/>
          <w:sz w:val="22"/>
          <w:szCs w:val="24"/>
          <w:lang w:eastAsia="zh-CN"/>
        </w:rPr>
        <w:t>икнут обоснованные претензии к э</w:t>
      </w:r>
      <w:r w:rsidR="00912BDB" w:rsidRPr="002A7157">
        <w:rPr>
          <w:color w:val="000000" w:themeColor="text1"/>
          <w:sz w:val="22"/>
          <w:szCs w:val="24"/>
          <w:lang w:eastAsia="zh-CN"/>
        </w:rPr>
        <w:t xml:space="preserve">кземпляру Системы в частях качества </w:t>
      </w:r>
      <w:r w:rsidR="00912BDB" w:rsidRPr="002A7157">
        <w:rPr>
          <w:sz w:val="22"/>
          <w:szCs w:val="24"/>
          <w:lang w:eastAsia="zh-CN"/>
        </w:rPr>
        <w:t>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w:t>
      </w:r>
    </w:p>
    <w:p w14:paraId="06DDC45E"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В случае неустранения недостатков в указанный срок Заказчик будет вправе потребовать выплаты исключительной неустойки (штрафа) в пределах сумм, перечисленных Заказчиком за услуги, оказанные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услуг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(досрочном расторжении) Договора,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 исключительную неустойку (штраф). </w:t>
      </w:r>
    </w:p>
    <w:p w14:paraId="04C2FE87" w14:textId="0CFF5D3E" w:rsidR="00912BDB" w:rsidRPr="002A7157" w:rsidRDefault="00912BDB" w:rsidP="0098794E">
      <w:pPr>
        <w:keepLines w:val="0"/>
        <w:widowControl w:val="0"/>
        <w:suppressAutoHyphens/>
        <w:spacing w:before="0"/>
        <w:rPr>
          <w:bCs/>
          <w:sz w:val="22"/>
          <w:szCs w:val="24"/>
          <w:lang w:eastAsia="zh-CN"/>
        </w:rPr>
      </w:pPr>
      <w:r w:rsidRPr="002A7157">
        <w:rPr>
          <w:b/>
          <w:sz w:val="22"/>
          <w:szCs w:val="24"/>
          <w:lang w:eastAsia="zh-CN"/>
        </w:rPr>
        <w:t>8.2.</w:t>
      </w:r>
      <w:r w:rsidRPr="002A7157">
        <w:rPr>
          <w:sz w:val="22"/>
          <w:szCs w:val="24"/>
          <w:lang w:eastAsia="zh-CN"/>
        </w:rPr>
        <w:t xml:space="preserve"> </w:t>
      </w:r>
      <w:r w:rsidRPr="002A7157">
        <w:rPr>
          <w:sz w:val="22"/>
          <w:szCs w:val="24"/>
          <w:lang w:eastAsia="zh-CN"/>
        </w:rPr>
        <w:tab/>
        <w:t>Исполнитель не нес</w:t>
      </w:r>
      <w:r w:rsidR="00743258" w:rsidRPr="002A7157">
        <w:rPr>
          <w:sz w:val="22"/>
          <w:szCs w:val="24"/>
          <w:lang w:eastAsia="zh-CN"/>
        </w:rPr>
        <w:t>ет ответственности за качество э</w:t>
      </w:r>
      <w:r w:rsidRPr="002A7157">
        <w:rPr>
          <w:sz w:val="22"/>
          <w:szCs w:val="24"/>
          <w:lang w:eastAsia="zh-CN"/>
        </w:rPr>
        <w:t>кземпляра(ов) Системы, в отношении которого(ых) не оказываются услуги.</w:t>
      </w:r>
    </w:p>
    <w:p w14:paraId="47AB333F" w14:textId="455A8181" w:rsidR="00912BDB" w:rsidRPr="002A7157" w:rsidRDefault="00912BDB" w:rsidP="0098794E">
      <w:pPr>
        <w:keepLines w:val="0"/>
        <w:widowControl w:val="0"/>
        <w:suppressAutoHyphens/>
        <w:spacing w:before="0"/>
        <w:rPr>
          <w:sz w:val="22"/>
          <w:szCs w:val="24"/>
        </w:rPr>
      </w:pPr>
      <w:r w:rsidRPr="002A7157">
        <w:rPr>
          <w:b/>
          <w:sz w:val="22"/>
          <w:szCs w:val="24"/>
        </w:rPr>
        <w:t>8.3.</w:t>
      </w:r>
      <w:r w:rsidRPr="002A7157">
        <w:rPr>
          <w:sz w:val="22"/>
          <w:szCs w:val="24"/>
        </w:rPr>
        <w:t xml:space="preserve"> </w:t>
      </w:r>
      <w:r w:rsidRPr="002A7157">
        <w:rPr>
          <w:sz w:val="22"/>
          <w:szCs w:val="24"/>
        </w:rPr>
        <w:tab/>
        <w:t>При нарушении Заказчиком условий оплаты услуг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bookmarkStart w:id="17" w:name="Par910"/>
    <w:bookmarkEnd w:id="17"/>
    <w:p w14:paraId="0DD9C631" w14:textId="367ADD02" w:rsidR="00912BDB" w:rsidRPr="002A7157" w:rsidRDefault="00912BDB" w:rsidP="0098794E">
      <w:pPr>
        <w:keepLines w:val="0"/>
        <w:widowControl w:val="0"/>
        <w:suppressAutoHyphens/>
        <w:spacing w:before="0"/>
        <w:rPr>
          <w:color w:val="000000" w:themeColor="text1"/>
          <w:sz w:val="22"/>
          <w:szCs w:val="24"/>
        </w:rPr>
      </w:pPr>
      <w:r w:rsidRPr="002A7157">
        <w:rPr>
          <w:rFonts w:ascii="Arial" w:hAnsi="Arial" w:cs="Arial"/>
          <w:b/>
          <w:color w:val="000000" w:themeColor="text1"/>
          <w:sz w:val="22"/>
          <w:szCs w:val="24"/>
        </w:rPr>
        <w:fldChar w:fldCharType="begin"/>
      </w:r>
      <w:r w:rsidRPr="002A7157">
        <w:rPr>
          <w:rFonts w:ascii="Arial" w:hAnsi="Arial" w:cs="Arial"/>
          <w:b/>
          <w:color w:val="000000" w:themeColor="text1"/>
          <w:sz w:val="22"/>
          <w:szCs w:val="24"/>
        </w:rPr>
        <w:instrText xml:space="preserve"> HYPERLINK "file:///C:\\Users\\vasilyeva_nat\\AppData\\Local\\Microsoft\\Windows\\INetCache\\Content.Outlook\\HF022AIC\\Договор%20Д-01%202021%20(003).docx" \l "Par48" </w:instrText>
      </w:r>
      <w:r w:rsidRPr="002A7157">
        <w:rPr>
          <w:rFonts w:ascii="Arial" w:hAnsi="Arial" w:cs="Arial"/>
          <w:b/>
          <w:color w:val="000000" w:themeColor="text1"/>
          <w:sz w:val="22"/>
          <w:szCs w:val="24"/>
        </w:rPr>
        <w:fldChar w:fldCharType="separate"/>
      </w:r>
      <w:r w:rsidRPr="002A7157">
        <w:rPr>
          <w:rStyle w:val="af2"/>
          <w:rFonts w:eastAsiaTheme="majorEastAsia"/>
          <w:b/>
          <w:color w:val="000000" w:themeColor="text1"/>
          <w:sz w:val="22"/>
          <w:szCs w:val="24"/>
          <w:u w:val="none"/>
        </w:rPr>
        <w:t>8.4</w:t>
      </w:r>
      <w:r w:rsidRPr="002A7157">
        <w:rPr>
          <w:rFonts w:ascii="Arial" w:hAnsi="Arial" w:cs="Arial"/>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Исполнитель имеет право отказаться от исполнения настоящего Договора в одностороннем порядке в случаях:</w:t>
      </w:r>
    </w:p>
    <w:p w14:paraId="7694F228" w14:textId="202F8F52" w:rsidR="00912BDB" w:rsidRPr="002A7157" w:rsidRDefault="003D747B" w:rsidP="0098794E">
      <w:pPr>
        <w:keepLines w:val="0"/>
        <w:widowControl w:val="0"/>
        <w:suppressAutoHyphens/>
        <w:spacing w:before="0"/>
        <w:rPr>
          <w:color w:val="000000" w:themeColor="text1"/>
          <w:sz w:val="22"/>
          <w:szCs w:val="24"/>
        </w:rPr>
      </w:pPr>
      <w:hyperlink r:id="rId9" w:anchor="Par48" w:history="1">
        <w:r w:rsidR="00912BDB" w:rsidRPr="002A7157">
          <w:rPr>
            <w:rStyle w:val="af2"/>
            <w:rFonts w:eastAsiaTheme="majorEastAsia"/>
            <w:b/>
            <w:color w:val="000000" w:themeColor="text1"/>
            <w:sz w:val="22"/>
            <w:szCs w:val="24"/>
            <w:u w:val="none"/>
          </w:rPr>
          <w:t>8.4.1</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 xml:space="preserve">Нарушения Заказчиком условий, которые согласно Спецификациям, позволяют Исполнителю отказаться от Договора, а также п.п. 3.1 - 3.3, 4.3, 4.4, 4.6 - 4.7 настоящего Договора. Любое из указанных нарушений признается грубым нарушением исключительного права на Систему </w:t>
      </w:r>
      <w:r w:rsidR="00912BDB" w:rsidRPr="002A7157">
        <w:rPr>
          <w:color w:val="000000" w:themeColor="text1"/>
          <w:sz w:val="22"/>
          <w:szCs w:val="24"/>
        </w:rPr>
        <w:lastRenderedPageBreak/>
        <w:t>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4B1AD6C0" w14:textId="7ED6A261" w:rsidR="00912BDB" w:rsidRPr="002A7157" w:rsidRDefault="003D747B" w:rsidP="0098794E">
      <w:pPr>
        <w:keepLines w:val="0"/>
        <w:widowControl w:val="0"/>
        <w:suppressAutoHyphens/>
        <w:spacing w:before="0"/>
        <w:rPr>
          <w:color w:val="000000" w:themeColor="text1"/>
          <w:sz w:val="22"/>
          <w:szCs w:val="24"/>
        </w:rPr>
      </w:pPr>
      <w:hyperlink r:id="rId10" w:anchor="Par48" w:history="1">
        <w:r w:rsidR="00912BDB" w:rsidRPr="002A7157">
          <w:rPr>
            <w:rStyle w:val="af2"/>
            <w:rFonts w:eastAsiaTheme="majorEastAsia"/>
            <w:b/>
            <w:color w:val="000000" w:themeColor="text1"/>
            <w:sz w:val="22"/>
            <w:szCs w:val="24"/>
            <w:u w:val="none"/>
          </w:rPr>
          <w:t>8.4.2</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Внесения Заказчиком изменений в средства программной защиты Системы, приводящих к ее декомпилированию или модификации;</w:t>
      </w:r>
    </w:p>
    <w:p w14:paraId="5FAD6515" w14:textId="1C6414D4" w:rsidR="00912BDB" w:rsidRPr="002A7157" w:rsidRDefault="003D747B" w:rsidP="0098794E">
      <w:pPr>
        <w:keepLines w:val="0"/>
        <w:widowControl w:val="0"/>
        <w:suppressAutoHyphens/>
        <w:spacing w:before="0"/>
        <w:rPr>
          <w:color w:val="000000" w:themeColor="text1"/>
          <w:sz w:val="22"/>
          <w:szCs w:val="24"/>
        </w:rPr>
      </w:pPr>
      <w:hyperlink r:id="rId11" w:anchor="Par48" w:history="1">
        <w:r w:rsidR="00912BDB" w:rsidRPr="002A7157">
          <w:rPr>
            <w:rStyle w:val="af2"/>
            <w:rFonts w:eastAsiaTheme="majorEastAsia"/>
            <w:b/>
            <w:color w:val="000000" w:themeColor="text1"/>
            <w:sz w:val="22"/>
            <w:szCs w:val="24"/>
            <w:u w:val="none"/>
          </w:rPr>
          <w:t>8.4.3</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Изготовления, воспроизведения, распространения (любым способом) Заказчиком контрафактных экземпляров Систем.</w:t>
      </w:r>
    </w:p>
    <w:p w14:paraId="1A0BAE99" w14:textId="7A7E9241" w:rsidR="00912BDB" w:rsidRPr="002A7157" w:rsidRDefault="003D747B" w:rsidP="0098794E">
      <w:pPr>
        <w:keepLines w:val="0"/>
        <w:widowControl w:val="0"/>
        <w:suppressAutoHyphens/>
        <w:spacing w:before="0"/>
        <w:rPr>
          <w:color w:val="000000" w:themeColor="text1"/>
          <w:sz w:val="22"/>
          <w:szCs w:val="24"/>
        </w:rPr>
      </w:pPr>
      <w:hyperlink r:id="rId12" w:anchor="Par48" w:history="1">
        <w:r w:rsidR="00912BDB" w:rsidRPr="002A7157">
          <w:rPr>
            <w:rStyle w:val="af2"/>
            <w:rFonts w:eastAsiaTheme="majorEastAsia"/>
            <w:b/>
            <w:color w:val="000000" w:themeColor="text1"/>
            <w:sz w:val="22"/>
            <w:szCs w:val="24"/>
            <w:u w:val="none"/>
          </w:rPr>
          <w:t>8.5</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4D35E080" w14:textId="47DF17AA" w:rsidR="00912BDB" w:rsidRPr="002A7157" w:rsidRDefault="00912BDB" w:rsidP="0098794E">
      <w:pPr>
        <w:keepLines w:val="0"/>
        <w:widowControl w:val="0"/>
        <w:suppressAutoHyphens/>
        <w:spacing w:before="0"/>
        <w:rPr>
          <w:color w:val="000000" w:themeColor="text1"/>
          <w:sz w:val="22"/>
          <w:szCs w:val="24"/>
        </w:rPr>
      </w:pPr>
      <w:r w:rsidRPr="002A7157">
        <w:rPr>
          <w:b/>
          <w:color w:val="000000" w:themeColor="text1"/>
          <w:sz w:val="22"/>
          <w:szCs w:val="24"/>
        </w:rPr>
        <w:t>8.6.</w:t>
      </w:r>
      <w:r w:rsidRPr="002A7157">
        <w:rPr>
          <w:color w:val="000000" w:themeColor="text1"/>
          <w:sz w:val="22"/>
          <w:szCs w:val="24"/>
        </w:rPr>
        <w:t xml:space="preserve"> </w:t>
      </w:r>
      <w:r w:rsidRPr="002A7157">
        <w:rPr>
          <w:color w:val="000000" w:themeColor="text1"/>
          <w:sz w:val="22"/>
          <w:szCs w:val="24"/>
        </w:rPr>
        <w:tab/>
        <w:t>Заказчик самостоятельно определяет порядок использования Систем в пределах, установленных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14:paraId="26F25BD4" w14:textId="4DC09013" w:rsidR="00912BDB" w:rsidRPr="002A7157" w:rsidRDefault="00912BDB" w:rsidP="0098794E">
      <w:pPr>
        <w:keepLines w:val="0"/>
        <w:widowControl w:val="0"/>
        <w:suppressAutoHyphens/>
        <w:spacing w:before="0"/>
        <w:rPr>
          <w:b/>
          <w:sz w:val="22"/>
          <w:szCs w:val="24"/>
          <w:lang w:eastAsia="zh-CN"/>
        </w:rPr>
      </w:pPr>
      <w:bookmarkStart w:id="18" w:name="Par916"/>
      <w:bookmarkEnd w:id="18"/>
      <w:r w:rsidRPr="002A7157">
        <w:rPr>
          <w:b/>
          <w:bCs/>
          <w:sz w:val="22"/>
          <w:szCs w:val="24"/>
          <w:lang w:eastAsia="zh-CN"/>
        </w:rPr>
        <w:t>8.7.</w:t>
      </w:r>
      <w:r w:rsidRPr="002A7157">
        <w:rPr>
          <w:bCs/>
          <w:sz w:val="22"/>
          <w:szCs w:val="24"/>
          <w:lang w:eastAsia="zh-CN"/>
        </w:rPr>
        <w:t xml:space="preserve"> </w:t>
      </w:r>
      <w:r w:rsidRPr="002A7157">
        <w:rPr>
          <w:bCs/>
          <w:sz w:val="22"/>
          <w:szCs w:val="24"/>
          <w:lang w:eastAsia="zh-CN"/>
        </w:rPr>
        <w:tab/>
      </w:r>
      <w:r w:rsidRPr="002A7157">
        <w:rPr>
          <w:sz w:val="22"/>
          <w:szCs w:val="24"/>
          <w:lang w:eastAsia="zh-CN"/>
        </w:rPr>
        <w:t>В случае неоплаты (полностью или в части) Заказчиком стоимости услуг до окончания месяца их оказания, и принятых Заказчиком на основании Акта оказания услуг по адаптации и сопровождению экземпляра Систем, Исполнитель имеет право требовать уплаты Заказчиком штрафной неустойки в размере 0,5 процента от суммы просроченной задолженности (включающей НДС) за каждый день просрочки.</w:t>
      </w:r>
    </w:p>
    <w:p w14:paraId="18C0C2CF" w14:textId="75850B78" w:rsidR="00D31147" w:rsidRPr="002A7157" w:rsidRDefault="00912BDB" w:rsidP="0098794E">
      <w:pPr>
        <w:pStyle w:val="a3"/>
        <w:widowControl w:val="0"/>
        <w:spacing w:before="0"/>
        <w:ind w:firstLine="567"/>
        <w:rPr>
          <w:sz w:val="22"/>
        </w:rPr>
      </w:pPr>
      <w:r w:rsidRPr="002A7157">
        <w:rPr>
          <w:b/>
          <w:sz w:val="22"/>
        </w:rPr>
        <w:t>8.8.</w:t>
      </w:r>
      <w:r w:rsidRPr="002A7157">
        <w:rPr>
          <w:sz w:val="22"/>
        </w:rPr>
        <w:t xml:space="preserve"> </w:t>
      </w:r>
      <w:r w:rsidRPr="002A7157">
        <w:rPr>
          <w:sz w:val="22"/>
        </w:rPr>
        <w:tab/>
        <w:t xml:space="preserve">В случае расторжения Договора по инициативе Заказчика с нарушением порядка, установленного п. </w:t>
      </w:r>
      <w:r w:rsidR="002E7983" w:rsidRPr="002A7157">
        <w:rPr>
          <w:sz w:val="22"/>
        </w:rPr>
        <w:t>7.5,</w:t>
      </w:r>
      <w:r w:rsidRPr="002A7157">
        <w:rPr>
          <w:sz w:val="22"/>
        </w:rPr>
        <w:t xml:space="preserve"> Заказчик обязан выплатить Исполнителю компенсационный платеж в размере стоимости услуг за период 30 дней с даты получения Исполнителем надлежащего извещения Заказчика о намерении расторгнуть Договор.</w:t>
      </w:r>
    </w:p>
    <w:p w14:paraId="5AAD12EA" w14:textId="77777777" w:rsidR="00912BDB" w:rsidRPr="002A7157" w:rsidRDefault="00912BDB" w:rsidP="0098794E">
      <w:pPr>
        <w:pStyle w:val="a3"/>
        <w:widowControl w:val="0"/>
        <w:spacing w:before="0"/>
        <w:ind w:firstLine="567"/>
        <w:rPr>
          <w:rFonts w:eastAsia="Times New Roman"/>
          <w:b/>
          <w:sz w:val="22"/>
        </w:rPr>
      </w:pPr>
    </w:p>
    <w:p w14:paraId="250678CC" w14:textId="77777777" w:rsidR="00912BDB" w:rsidRPr="002A7157" w:rsidRDefault="00912BDB" w:rsidP="0098794E">
      <w:pPr>
        <w:keepNext/>
        <w:suppressAutoHyphens/>
        <w:spacing w:before="0"/>
        <w:ind w:firstLine="0"/>
        <w:jc w:val="center"/>
        <w:rPr>
          <w:sz w:val="22"/>
          <w:szCs w:val="24"/>
          <w:lang w:eastAsia="zh-CN"/>
        </w:rPr>
      </w:pPr>
      <w:r w:rsidRPr="002A7157">
        <w:rPr>
          <w:b/>
          <w:sz w:val="22"/>
          <w:szCs w:val="24"/>
          <w:lang w:eastAsia="zh-CN"/>
        </w:rPr>
        <w:t>9. ОСОБЫЕ УСЛОВИЯ</w:t>
      </w:r>
    </w:p>
    <w:p w14:paraId="0454FC29" w14:textId="7EFFE749" w:rsidR="00912BDB" w:rsidRPr="002A7157" w:rsidRDefault="00912BDB" w:rsidP="0098794E">
      <w:pPr>
        <w:spacing w:before="0"/>
        <w:rPr>
          <w:sz w:val="22"/>
          <w:szCs w:val="24"/>
          <w:lang w:eastAsia="zh-CN"/>
        </w:rPr>
      </w:pPr>
      <w:r w:rsidRPr="002A7157">
        <w:rPr>
          <w:b/>
          <w:sz w:val="22"/>
          <w:szCs w:val="24"/>
        </w:rPr>
        <w:t>9.1.</w:t>
      </w:r>
      <w:r w:rsidRPr="002A7157">
        <w:rPr>
          <w:bCs/>
          <w:sz w:val="22"/>
          <w:szCs w:val="24"/>
          <w:lang w:eastAsia="zh-CN"/>
        </w:rPr>
        <w:t xml:space="preserve"> </w:t>
      </w:r>
      <w:r w:rsidR="0098794E" w:rsidRPr="002A7157">
        <w:rPr>
          <w:bCs/>
          <w:sz w:val="22"/>
          <w:szCs w:val="24"/>
          <w:lang w:eastAsia="zh-CN"/>
        </w:rPr>
        <w:tab/>
      </w:r>
      <w:r w:rsidRPr="002A7157">
        <w:rPr>
          <w:sz w:val="22"/>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4B5A6066" w14:textId="3924887C" w:rsidR="00912BDB" w:rsidRPr="002A7157" w:rsidRDefault="00912BDB" w:rsidP="0098794E">
      <w:pPr>
        <w:suppressAutoHyphens/>
        <w:spacing w:before="0"/>
        <w:rPr>
          <w:sz w:val="22"/>
          <w:szCs w:val="24"/>
          <w:lang w:eastAsia="zh-CN"/>
        </w:rPr>
      </w:pPr>
      <w:r w:rsidRPr="002A7157">
        <w:rPr>
          <w:sz w:val="22"/>
          <w:szCs w:val="24"/>
          <w:lang w:eastAsia="zh-CN"/>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65310909"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25349243" w14:textId="1D6769AD" w:rsidR="00912BDB" w:rsidRPr="002A7157" w:rsidRDefault="00912BDB" w:rsidP="0098794E">
      <w:pPr>
        <w:suppressAutoHyphens/>
        <w:spacing w:before="0"/>
        <w:rPr>
          <w:sz w:val="22"/>
          <w:szCs w:val="24"/>
          <w:lang w:eastAsia="zh-CN"/>
        </w:rPr>
      </w:pPr>
      <w:r w:rsidRPr="002A7157">
        <w:rPr>
          <w:sz w:val="22"/>
          <w:szCs w:val="24"/>
          <w:lang w:eastAsia="zh-CN"/>
        </w:rPr>
        <w:t xml:space="preserve">Со стороны Исполнителя: </w:t>
      </w:r>
      <w:r w:rsidR="0098794E" w:rsidRPr="002A7157">
        <w:rPr>
          <w:sz w:val="22"/>
          <w:szCs w:val="24"/>
          <w:lang w:eastAsia="zh-CN"/>
        </w:rPr>
        <w:t>по доверенности.</w:t>
      </w:r>
    </w:p>
    <w:p w14:paraId="6CDBCEB5"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4795E2B3" w14:textId="77777777" w:rsidR="00912BDB" w:rsidRPr="002A7157" w:rsidRDefault="00912BDB" w:rsidP="0098794E">
      <w:pPr>
        <w:suppressAutoHyphens/>
        <w:spacing w:before="0"/>
        <w:rPr>
          <w:sz w:val="22"/>
          <w:szCs w:val="24"/>
          <w:lang w:eastAsia="zh-CN"/>
        </w:rPr>
      </w:pPr>
      <w:r w:rsidRPr="002A7157">
        <w:rPr>
          <w:sz w:val="22"/>
          <w:szCs w:val="24"/>
          <w:lang w:eastAsia="zh-CN"/>
        </w:rPr>
        <w:t>В случае изменения информации (назначении иных лиц), указанной в настоящем пункте, Стороны обязуются незамедлительно в письменной форме (в т.ч. факсимильным сообщением) уведомить другую сторону о произошедших изменениях.</w:t>
      </w:r>
    </w:p>
    <w:p w14:paraId="5C26CB10" w14:textId="77777777" w:rsidR="00912BDB" w:rsidRPr="002A7157" w:rsidRDefault="00912BDB" w:rsidP="0098794E">
      <w:pPr>
        <w:keepLines w:val="0"/>
        <w:spacing w:before="0"/>
        <w:rPr>
          <w:sz w:val="22"/>
          <w:szCs w:val="24"/>
        </w:rPr>
      </w:pPr>
      <w:r w:rsidRPr="002A7157">
        <w:rPr>
          <w:sz w:val="22"/>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5748FD14" w14:textId="6280D422" w:rsidR="00912BDB" w:rsidRPr="002A7157" w:rsidRDefault="00912BDB" w:rsidP="0098794E">
      <w:pPr>
        <w:keepLines w:val="0"/>
        <w:spacing w:before="0"/>
        <w:rPr>
          <w:sz w:val="22"/>
          <w:szCs w:val="24"/>
        </w:rPr>
      </w:pPr>
      <w:r w:rsidRPr="002A7157">
        <w:rPr>
          <w:b/>
          <w:sz w:val="22"/>
          <w:szCs w:val="24"/>
        </w:rPr>
        <w:t>9.2.</w:t>
      </w:r>
      <w:r w:rsidRPr="002A7157">
        <w:rPr>
          <w:sz w:val="22"/>
          <w:szCs w:val="24"/>
        </w:rPr>
        <w:t xml:space="preserve"> </w:t>
      </w:r>
      <w:r w:rsidR="0098794E" w:rsidRPr="002A7157">
        <w:rPr>
          <w:sz w:val="22"/>
          <w:szCs w:val="24"/>
        </w:rPr>
        <w:tab/>
      </w:r>
      <w:r w:rsidRPr="002A7157">
        <w:rPr>
          <w:sz w:val="22"/>
          <w:szCs w:val="24"/>
        </w:rPr>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w:t>
      </w:r>
      <w:r w:rsidR="00743258" w:rsidRPr="002A7157">
        <w:rPr>
          <w:sz w:val="22"/>
          <w:szCs w:val="24"/>
        </w:rPr>
        <w:t>занные услуги с использованием э</w:t>
      </w:r>
      <w:r w:rsidRPr="002A7157">
        <w:rPr>
          <w:sz w:val="22"/>
          <w:szCs w:val="24"/>
        </w:rPr>
        <w:t>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19" w:name="Par922"/>
    <w:bookmarkEnd w:id="19"/>
    <w:p w14:paraId="2621C10F" w14:textId="27841829"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9.3</w:t>
      </w:r>
      <w:r w:rsidRPr="002A7157">
        <w:rPr>
          <w:b/>
          <w:color w:val="000000" w:themeColor="text1"/>
          <w:sz w:val="22"/>
          <w:szCs w:val="24"/>
        </w:rPr>
        <w:fldChar w:fldCharType="end"/>
      </w:r>
      <w:r w:rsidRPr="002A7157">
        <w:rPr>
          <w:b/>
          <w:color w:val="000000" w:themeColor="text1"/>
          <w:sz w:val="22"/>
          <w:szCs w:val="24"/>
        </w:rPr>
        <w:t xml:space="preserve">. </w:t>
      </w:r>
      <w:r w:rsidR="0098794E" w:rsidRPr="002A7157">
        <w:rPr>
          <w:b/>
          <w:color w:val="000000" w:themeColor="text1"/>
          <w:sz w:val="22"/>
          <w:szCs w:val="24"/>
        </w:rPr>
        <w:tab/>
      </w:r>
      <w:r w:rsidRPr="002A7157">
        <w:rPr>
          <w:sz w:val="22"/>
          <w:szCs w:val="24"/>
        </w:rPr>
        <w:t>Заказчик обязан обеспечить соблюдение Уникальными пользователями положений п.п. 3.1 - 3.3, 4.3, 4.4, 4.6, 4.7 настоящего Договора.</w:t>
      </w:r>
    </w:p>
    <w:p w14:paraId="77F8194A" w14:textId="1A32D712" w:rsidR="00912BDB" w:rsidRPr="002A7157" w:rsidRDefault="00912BDB" w:rsidP="0098794E">
      <w:pPr>
        <w:keepLines w:val="0"/>
        <w:spacing w:before="0"/>
        <w:rPr>
          <w:sz w:val="22"/>
          <w:szCs w:val="24"/>
        </w:rPr>
      </w:pPr>
      <w:r w:rsidRPr="002A7157">
        <w:rPr>
          <w:b/>
          <w:sz w:val="22"/>
          <w:szCs w:val="24"/>
        </w:rPr>
        <w:t>9.4.</w:t>
      </w:r>
      <w:r w:rsidRPr="002A7157">
        <w:rPr>
          <w:sz w:val="22"/>
          <w:szCs w:val="24"/>
        </w:rPr>
        <w:t xml:space="preserve"> </w:t>
      </w:r>
      <w:r w:rsidR="0098794E" w:rsidRPr="002A7157">
        <w:rPr>
          <w:sz w:val="22"/>
          <w:szCs w:val="24"/>
        </w:rPr>
        <w:tab/>
      </w:r>
      <w:r w:rsidRPr="002A7157">
        <w:rPr>
          <w:sz w:val="22"/>
          <w:szCs w:val="24"/>
        </w:rPr>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03EF189C" w14:textId="46CE3664" w:rsidR="00912BDB" w:rsidRPr="002A7157" w:rsidRDefault="00912BDB" w:rsidP="0098794E">
      <w:pPr>
        <w:keepLines w:val="0"/>
        <w:spacing w:before="0"/>
        <w:rPr>
          <w:sz w:val="22"/>
          <w:szCs w:val="24"/>
        </w:rPr>
      </w:pPr>
      <w:r w:rsidRPr="002A7157">
        <w:rPr>
          <w:b/>
          <w:sz w:val="22"/>
          <w:szCs w:val="24"/>
        </w:rPr>
        <w:t>9.5.</w:t>
      </w:r>
      <w:r w:rsidRPr="002A7157">
        <w:rPr>
          <w:sz w:val="22"/>
          <w:szCs w:val="24"/>
        </w:rPr>
        <w:t xml:space="preserve"> </w:t>
      </w:r>
      <w:r w:rsidR="0098794E" w:rsidRPr="002A7157">
        <w:rPr>
          <w:sz w:val="22"/>
          <w:szCs w:val="24"/>
        </w:rPr>
        <w:tab/>
      </w:r>
      <w:r w:rsidRPr="002A7157">
        <w:rPr>
          <w:sz w:val="22"/>
          <w:szCs w:val="24"/>
        </w:rPr>
        <w:t>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bookmarkStart w:id="20" w:name="Par925"/>
    <w:bookmarkEnd w:id="20"/>
    <w:p w14:paraId="068FBB5E" w14:textId="4E0BC3BD" w:rsidR="00912BDB" w:rsidRPr="002A7157" w:rsidRDefault="00912BDB" w:rsidP="0098794E">
      <w:pPr>
        <w:keepLines w:val="0"/>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w:t>
      </w:r>
      <w:r w:rsidRPr="002A7157">
        <w:rPr>
          <w:color w:val="000000" w:themeColor="text1"/>
          <w:sz w:val="22"/>
          <w:szCs w:val="24"/>
        </w:rPr>
        <w:lastRenderedPageBreak/>
        <w:t>вопросы и т.д.), имеет справочный характер. Разработчик не несет ответственности за правильность информации, изложенной в авторских материалах.</w:t>
      </w:r>
    </w:p>
    <w:bookmarkStart w:id="21" w:name="Par926"/>
    <w:bookmarkEnd w:id="21"/>
    <w:p w14:paraId="5313BC72" w14:textId="109F4320"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В случае если в силу технических особенностей определенной Системы какие-либо условия настоящего</w:t>
      </w:r>
      <w:r w:rsidRPr="002A7157">
        <w:rPr>
          <w:sz w:val="22"/>
          <w:szCs w:val="24"/>
        </w:rPr>
        <w:t xml:space="preserve">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37313D34" w14:textId="7B51DF1C" w:rsidR="00912BDB" w:rsidRPr="002A7157" w:rsidRDefault="00912BDB" w:rsidP="0098794E">
      <w:pPr>
        <w:keepLines w:val="0"/>
        <w:spacing w:before="0"/>
        <w:rPr>
          <w:sz w:val="22"/>
          <w:szCs w:val="24"/>
        </w:rPr>
      </w:pPr>
      <w:r w:rsidRPr="002A7157">
        <w:rPr>
          <w:b/>
          <w:sz w:val="22"/>
          <w:szCs w:val="24"/>
        </w:rPr>
        <w:t>9.8.</w:t>
      </w:r>
      <w:r w:rsidRPr="002A7157">
        <w:rPr>
          <w:sz w:val="22"/>
          <w:szCs w:val="24"/>
        </w:rPr>
        <w:t xml:space="preserve"> </w:t>
      </w:r>
      <w:r w:rsidR="0098794E" w:rsidRPr="002A7157">
        <w:rPr>
          <w:sz w:val="22"/>
          <w:szCs w:val="24"/>
        </w:rPr>
        <w:tab/>
      </w:r>
      <w:r w:rsidRPr="002A7157">
        <w:rPr>
          <w:sz w:val="22"/>
          <w:szCs w:val="24"/>
        </w:rPr>
        <w:t>Исполнитель может исполнять свои обязательства по Договору с привлечением третьих лиц.</w:t>
      </w:r>
    </w:p>
    <w:bookmarkStart w:id="22" w:name="Par928"/>
    <w:bookmarkEnd w:id="22"/>
    <w:p w14:paraId="7705BAEB" w14:textId="0F4573C8"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9.9</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Исп</w:t>
      </w:r>
      <w:r w:rsidRPr="002A7157">
        <w:rPr>
          <w:sz w:val="22"/>
          <w:szCs w:val="24"/>
        </w:rPr>
        <w:t>олнитель может получать служебные файлы и информацию с компьютера Заказчика, необходимые для исполнения обязательств перед Заказчиком.</w:t>
      </w:r>
    </w:p>
    <w:p w14:paraId="31E0D111" w14:textId="7380C9A7" w:rsidR="00912BDB" w:rsidRPr="002A7157" w:rsidRDefault="00912BDB" w:rsidP="0098794E">
      <w:pPr>
        <w:keepLines w:val="0"/>
        <w:spacing w:before="0"/>
        <w:rPr>
          <w:sz w:val="22"/>
          <w:szCs w:val="24"/>
        </w:rPr>
      </w:pPr>
      <w:r w:rsidRPr="002A7157">
        <w:rPr>
          <w:b/>
          <w:sz w:val="22"/>
          <w:szCs w:val="24"/>
        </w:rPr>
        <w:t>9.10</w:t>
      </w:r>
      <w:r w:rsidRPr="002A7157">
        <w:rPr>
          <w:sz w:val="22"/>
          <w:szCs w:val="24"/>
        </w:rPr>
        <w:t xml:space="preserve"> </w:t>
      </w:r>
      <w:r w:rsidR="0098794E" w:rsidRPr="002A7157">
        <w:rPr>
          <w:sz w:val="22"/>
          <w:szCs w:val="24"/>
        </w:rPr>
        <w:tab/>
      </w:r>
      <w:r w:rsidRPr="002A7157">
        <w:rPr>
          <w:sz w:val="22"/>
          <w:szCs w:val="24"/>
        </w:rPr>
        <w:t>При непредоставлении Заказчиком возражений, 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bookmarkStart w:id="23" w:name="Par930"/>
    <w:bookmarkEnd w:id="23"/>
    <w:p w14:paraId="18C15138" w14:textId="406FCD3D"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9.11</w:t>
      </w:r>
      <w:r w:rsidRPr="002A7157">
        <w:rPr>
          <w:b/>
          <w:color w:val="000000" w:themeColor="text1"/>
          <w:sz w:val="22"/>
          <w:szCs w:val="24"/>
        </w:rPr>
        <w:fldChar w:fldCharType="end"/>
      </w:r>
      <w:r w:rsidRPr="002A7157">
        <w:rPr>
          <w:b/>
          <w:color w:val="000000" w:themeColor="text1"/>
          <w:sz w:val="22"/>
          <w:szCs w:val="24"/>
        </w:rPr>
        <w:t>.</w:t>
      </w:r>
      <w:r w:rsidRPr="002A7157">
        <w:rPr>
          <w:sz w:val="22"/>
          <w:szCs w:val="24"/>
        </w:rPr>
        <w:t xml:space="preserve"> </w:t>
      </w:r>
      <w:r w:rsidR="0098794E" w:rsidRPr="002A7157">
        <w:rPr>
          <w:sz w:val="22"/>
          <w:szCs w:val="24"/>
        </w:rPr>
        <w:tab/>
      </w:r>
      <w:r w:rsidRPr="002A7157">
        <w:rPr>
          <w:sz w:val="22"/>
          <w:szCs w:val="24"/>
        </w:rPr>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bookmarkStart w:id="24" w:name="Par931"/>
    <w:bookmarkEnd w:id="24"/>
    <w:p w14:paraId="4B55953A" w14:textId="6D7FC833"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sz w:val="22"/>
          <w:szCs w:val="24"/>
        </w:rPr>
        <w:t>В случае противоречий между условиями Договора и условиями Спецификаций применяются условия Спецификаций.</w:t>
      </w:r>
    </w:p>
    <w:p w14:paraId="2D4AC1A4" w14:textId="3520EDA4" w:rsidR="00912BDB" w:rsidRPr="002A7157" w:rsidRDefault="00912BDB" w:rsidP="0098794E">
      <w:pPr>
        <w:keepLines w:val="0"/>
        <w:spacing w:before="0"/>
        <w:rPr>
          <w:sz w:val="22"/>
          <w:szCs w:val="24"/>
        </w:rPr>
      </w:pPr>
      <w:r w:rsidRPr="002A7157">
        <w:rPr>
          <w:b/>
          <w:sz w:val="22"/>
          <w:szCs w:val="24"/>
        </w:rPr>
        <w:t xml:space="preserve">9.13. </w:t>
      </w:r>
      <w:r w:rsidR="0098794E" w:rsidRPr="002A7157">
        <w:rPr>
          <w:sz w:val="22"/>
          <w:szCs w:val="24"/>
        </w:rPr>
        <w:tab/>
      </w:r>
      <w:r w:rsidRPr="002A7157">
        <w:rPr>
          <w:sz w:val="22"/>
          <w:szCs w:val="24"/>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27F375D0" w14:textId="6E76E8E4" w:rsidR="00912BDB" w:rsidRPr="002A7157" w:rsidRDefault="00912BDB" w:rsidP="0098794E">
      <w:pPr>
        <w:keepLines w:val="0"/>
        <w:spacing w:before="0"/>
        <w:rPr>
          <w:sz w:val="22"/>
          <w:szCs w:val="24"/>
        </w:rPr>
      </w:pPr>
      <w:r w:rsidRPr="002A7157">
        <w:rPr>
          <w:b/>
          <w:sz w:val="22"/>
          <w:szCs w:val="24"/>
        </w:rPr>
        <w:t>9.14.</w:t>
      </w:r>
      <w:r w:rsidRPr="002A7157">
        <w:rPr>
          <w:sz w:val="22"/>
          <w:szCs w:val="24"/>
        </w:rPr>
        <w:t xml:space="preserve"> </w:t>
      </w:r>
      <w:r w:rsidR="0098794E" w:rsidRPr="002A7157">
        <w:rPr>
          <w:sz w:val="22"/>
          <w:szCs w:val="24"/>
        </w:rPr>
        <w:tab/>
      </w:r>
      <w:r w:rsidRPr="002A7157">
        <w:rPr>
          <w:sz w:val="22"/>
          <w:szCs w:val="24"/>
        </w:rPr>
        <w:t>Если Спецификацией к Договору в отношении экземпляров Систем не предусмотрено оказание услуг, помимо услуг подключения, положения разделов 5, 6, а также пунктов 2.1.2, 7.5, 9.2 Договора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41FB801C" w14:textId="02E6D665" w:rsidR="00912BDB" w:rsidRPr="002A7157" w:rsidRDefault="00912BDB" w:rsidP="0098794E">
      <w:pPr>
        <w:keepLines w:val="0"/>
        <w:spacing w:before="0"/>
        <w:rPr>
          <w:sz w:val="22"/>
          <w:szCs w:val="24"/>
        </w:rPr>
      </w:pPr>
      <w:r w:rsidRPr="002A7157">
        <w:rPr>
          <w:b/>
          <w:sz w:val="22"/>
          <w:szCs w:val="24"/>
        </w:rPr>
        <w:t>9.15</w:t>
      </w:r>
      <w:r w:rsidRPr="002A7157">
        <w:rPr>
          <w:sz w:val="22"/>
          <w:szCs w:val="24"/>
        </w:rPr>
        <w:t xml:space="preserve">. </w:t>
      </w:r>
      <w:r w:rsidR="0098794E" w:rsidRPr="002A7157">
        <w:rPr>
          <w:sz w:val="22"/>
          <w:szCs w:val="24"/>
        </w:rPr>
        <w:tab/>
      </w:r>
      <w:r w:rsidRPr="002A7157">
        <w:rPr>
          <w:sz w:val="22"/>
          <w:szCs w:val="24"/>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686E79F3" w14:textId="2C14E657"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9.16.</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Уведомления, Счета, Акты, запросы, претензии, иные документы, подписанные уполномоченным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1495FED" w14:textId="5E5DAA95"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9.17.</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26F20295"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2D59CECB"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95F1238"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F4ACB54" w14:textId="77777777" w:rsidR="00912BDB" w:rsidRPr="002A7157" w:rsidRDefault="00912BDB" w:rsidP="0098794E">
      <w:pPr>
        <w:suppressAutoHyphens/>
        <w:spacing w:before="0"/>
        <w:rPr>
          <w:sz w:val="22"/>
          <w:szCs w:val="24"/>
          <w:lang w:eastAsia="zh-CN"/>
        </w:rPr>
      </w:pPr>
      <w:r w:rsidRPr="002A7157">
        <w:rPr>
          <w:sz w:val="22"/>
          <w:szCs w:val="24"/>
          <w:lang w:eastAsia="zh-CN"/>
        </w:rPr>
        <w:t xml:space="preserve">Датой получения документов (за исключением счета-фактуры) в электронном виде считается дата, указанная в извещении или в подтверждении этого Оператора электронного документооборота. </w:t>
      </w:r>
    </w:p>
    <w:p w14:paraId="73673F50" w14:textId="786E1FF0" w:rsidR="00912BDB" w:rsidRPr="002A7157" w:rsidRDefault="00912BDB" w:rsidP="0098794E">
      <w:pPr>
        <w:suppressAutoHyphens/>
        <w:spacing w:before="0"/>
        <w:rPr>
          <w:sz w:val="22"/>
          <w:szCs w:val="24"/>
          <w:lang w:eastAsia="zh-CN"/>
        </w:rPr>
      </w:pPr>
      <w:r w:rsidRPr="002A7157">
        <w:rPr>
          <w:b/>
          <w:sz w:val="22"/>
          <w:szCs w:val="24"/>
          <w:lang w:eastAsia="zh-CN"/>
        </w:rPr>
        <w:t>9.18.</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5AF4CC2F" w14:textId="4DCA2F00" w:rsidR="00912BDB" w:rsidRPr="002A7157" w:rsidRDefault="00912BDB" w:rsidP="0098794E">
      <w:pPr>
        <w:suppressAutoHyphens/>
        <w:spacing w:before="0"/>
        <w:rPr>
          <w:sz w:val="22"/>
          <w:szCs w:val="24"/>
          <w:lang w:eastAsia="zh-CN"/>
        </w:rPr>
      </w:pPr>
      <w:r w:rsidRPr="002A7157">
        <w:rPr>
          <w:b/>
          <w:sz w:val="22"/>
          <w:szCs w:val="24"/>
          <w:lang w:eastAsia="zh-CN"/>
        </w:rPr>
        <w:t>9.19.</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(прейскурантов, счетов, актов), сопутствующих исполнению Договора. При этом факсимильная подпись будет иметь такую же силу, как и подлинная подпись уполномоченного лица.</w:t>
      </w:r>
    </w:p>
    <w:p w14:paraId="7C4A051B" w14:textId="03AEC71B" w:rsidR="00912BDB" w:rsidRPr="002A7157" w:rsidRDefault="00912BDB" w:rsidP="0098794E">
      <w:pPr>
        <w:suppressAutoHyphens/>
        <w:spacing w:before="0"/>
        <w:rPr>
          <w:sz w:val="22"/>
          <w:szCs w:val="24"/>
          <w:lang w:eastAsia="zh-CN"/>
        </w:rPr>
      </w:pPr>
      <w:r w:rsidRPr="002A7157">
        <w:rPr>
          <w:b/>
          <w:bCs/>
          <w:sz w:val="22"/>
          <w:szCs w:val="24"/>
          <w:lang w:eastAsia="zh-CN"/>
        </w:rPr>
        <w:t>9.20.</w:t>
      </w:r>
      <w:r w:rsidRPr="002A7157">
        <w:rPr>
          <w:sz w:val="22"/>
          <w:szCs w:val="24"/>
          <w:lang w:eastAsia="zh-CN"/>
        </w:rPr>
        <w:t xml:space="preserve"> </w:t>
      </w:r>
      <w:r w:rsidR="0098794E" w:rsidRPr="002A7157">
        <w:rPr>
          <w:sz w:val="22"/>
          <w:szCs w:val="24"/>
          <w:lang w:eastAsia="zh-CN"/>
        </w:rPr>
        <w:tab/>
      </w:r>
      <w:r w:rsidRPr="002A7157">
        <w:rPr>
          <w:spacing w:val="4"/>
          <w:sz w:val="22"/>
          <w:szCs w:val="24"/>
          <w:lang w:eastAsia="zh-CN"/>
        </w:rPr>
        <w:t xml:space="preserve">В случае изменения реквизитов, указанных в разделе </w:t>
      </w:r>
      <w:r w:rsidR="003651BC" w:rsidRPr="002A7157">
        <w:rPr>
          <w:spacing w:val="4"/>
          <w:sz w:val="22"/>
          <w:szCs w:val="24"/>
          <w:lang w:eastAsia="zh-CN"/>
        </w:rPr>
        <w:t>13</w:t>
      </w:r>
      <w:r w:rsidRPr="002A7157">
        <w:rPr>
          <w:spacing w:val="4"/>
          <w:sz w:val="22"/>
          <w:szCs w:val="24"/>
          <w:lang w:eastAsia="zh-CN"/>
        </w:rPr>
        <w:t xml:space="preserve"> Договора, соответствующая Сторона обязана </w:t>
      </w:r>
      <w:r w:rsidRPr="002A7157">
        <w:rPr>
          <w:sz w:val="22"/>
          <w:szCs w:val="24"/>
          <w:lang w:eastAsia="zh-CN"/>
        </w:rPr>
        <w:t xml:space="preserve">немедленно в письменной форме уведомить об этом другую Сторону. При несоблюдении </w:t>
      </w:r>
      <w:r w:rsidRPr="002A7157">
        <w:rPr>
          <w:spacing w:val="8"/>
          <w:sz w:val="22"/>
          <w:szCs w:val="24"/>
          <w:lang w:eastAsia="zh-CN"/>
        </w:rPr>
        <w:t xml:space="preserve">этой обязанности, все документы и денежные средства, отправленные по прежним </w:t>
      </w:r>
      <w:r w:rsidRPr="002A7157">
        <w:rPr>
          <w:sz w:val="22"/>
          <w:szCs w:val="24"/>
          <w:lang w:eastAsia="zh-CN"/>
        </w:rPr>
        <w:t>реквизитам, считаются полученными соответствующей Стороной.</w:t>
      </w:r>
    </w:p>
    <w:p w14:paraId="3EB2DB70" w14:textId="33425B36" w:rsidR="00912BDB" w:rsidRPr="002A7157" w:rsidRDefault="00912BDB" w:rsidP="0098794E">
      <w:pPr>
        <w:suppressAutoHyphens/>
        <w:spacing w:before="0"/>
        <w:rPr>
          <w:sz w:val="22"/>
          <w:szCs w:val="24"/>
          <w:lang w:eastAsia="zh-CN"/>
        </w:rPr>
      </w:pPr>
      <w:r w:rsidRPr="002A7157">
        <w:rPr>
          <w:b/>
          <w:sz w:val="22"/>
          <w:szCs w:val="24"/>
          <w:lang w:eastAsia="zh-CN"/>
        </w:rPr>
        <w:t>9.21.</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6E9930A0" w14:textId="33D0E222" w:rsidR="00912BDB" w:rsidRPr="002A7157" w:rsidRDefault="00912BDB" w:rsidP="0098794E">
      <w:pPr>
        <w:suppressAutoHyphens/>
        <w:spacing w:before="0"/>
        <w:rPr>
          <w:sz w:val="22"/>
          <w:szCs w:val="24"/>
          <w:lang w:eastAsia="zh-CN"/>
        </w:rPr>
      </w:pPr>
      <w:r w:rsidRPr="002A7157">
        <w:rPr>
          <w:b/>
          <w:sz w:val="22"/>
          <w:szCs w:val="24"/>
          <w:lang w:eastAsia="zh-CN"/>
        </w:rPr>
        <w:t>9.22.</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Договор подписан в двух экземплярах - по одному для Заказчика и Исполнителя, имеющих равную юридическую силу.</w:t>
      </w:r>
    </w:p>
    <w:p w14:paraId="0AED479C" w14:textId="5A5BEDF6" w:rsidR="00C66CF6" w:rsidRPr="002A7157" w:rsidRDefault="00912BDB" w:rsidP="0098794E">
      <w:pPr>
        <w:keepLines w:val="0"/>
        <w:widowControl w:val="0"/>
        <w:suppressAutoHyphens/>
        <w:spacing w:before="0"/>
        <w:rPr>
          <w:sz w:val="22"/>
          <w:szCs w:val="24"/>
          <w:lang w:eastAsia="zh-CN"/>
        </w:rPr>
      </w:pPr>
      <w:r w:rsidRPr="002A7157">
        <w:rPr>
          <w:b/>
          <w:sz w:val="22"/>
          <w:szCs w:val="24"/>
          <w:lang w:eastAsia="zh-CN"/>
        </w:rPr>
        <w:t>9.23.</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Во всех случаях указания каких-либо сроков по Договору под днями понимаются календарные дни, под месяцами - полные календарные месяцы.</w:t>
      </w:r>
    </w:p>
    <w:p w14:paraId="3189951E" w14:textId="77777777" w:rsidR="00912BDB" w:rsidRPr="002A7157" w:rsidRDefault="00912BDB" w:rsidP="0098794E">
      <w:pPr>
        <w:keepLines w:val="0"/>
        <w:widowControl w:val="0"/>
        <w:suppressAutoHyphens/>
        <w:spacing w:before="0"/>
        <w:rPr>
          <w:sz w:val="22"/>
          <w:szCs w:val="24"/>
          <w:lang w:eastAsia="zh-CN"/>
        </w:rPr>
      </w:pPr>
    </w:p>
    <w:p w14:paraId="108C10B4" w14:textId="6E531768" w:rsidR="00531EEE" w:rsidRPr="002A7157" w:rsidRDefault="00531EEE"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 ФОРС-МАЖОРНЫЕ ОБСТОЯТЕЛЬСТВА</w:t>
      </w:r>
    </w:p>
    <w:p w14:paraId="6869834F" w14:textId="282AC3F7"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Под</w:t>
      </w:r>
      <w:r w:rsidR="00832F03" w:rsidRPr="002A7157">
        <w:rPr>
          <w:sz w:val="22"/>
          <w:szCs w:val="24"/>
          <w:lang w:eastAsia="zh-CN"/>
        </w:rPr>
        <w:t xml:space="preserve"> </w:t>
      </w:r>
      <w:r w:rsidRPr="002A7157">
        <w:rPr>
          <w:sz w:val="22"/>
          <w:szCs w:val="24"/>
          <w:lang w:eastAsia="zh-CN"/>
        </w:rPr>
        <w:t>форс – мажорными обстоятельствами</w:t>
      </w:r>
      <w:r w:rsidR="00832F03" w:rsidRPr="002A7157">
        <w:rPr>
          <w:sz w:val="22"/>
          <w:szCs w:val="24"/>
          <w:lang w:eastAsia="zh-CN"/>
        </w:rPr>
        <w:t xml:space="preserve"> </w:t>
      </w:r>
      <w:r w:rsidRPr="002A7157">
        <w:rPr>
          <w:sz w:val="22"/>
          <w:szCs w:val="24"/>
          <w:lang w:eastAsia="zh-CN"/>
        </w:rPr>
        <w:t>понимаются обстоятельства, находящиеся вне контроля Сторон, которые нельзя было предотвратить,</w:t>
      </w:r>
      <w:r w:rsidR="00832F03" w:rsidRPr="002A7157">
        <w:rPr>
          <w:sz w:val="22"/>
          <w:szCs w:val="24"/>
          <w:lang w:eastAsia="zh-CN"/>
        </w:rPr>
        <w:t xml:space="preserve"> </w:t>
      </w:r>
      <w:r w:rsidRPr="002A7157">
        <w:rPr>
          <w:sz w:val="22"/>
          <w:szCs w:val="24"/>
          <w:lang w:eastAsia="zh-CN"/>
        </w:rPr>
        <w:t>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 и т.п., а также, законные или незаконные действия государственных органов власти и/или органов местного самоуправления,</w:t>
      </w:r>
      <w:r w:rsidRPr="002A7157">
        <w:rPr>
          <w:color w:val="FF0000"/>
          <w:sz w:val="22"/>
          <w:szCs w:val="24"/>
          <w:lang w:eastAsia="zh-CN"/>
        </w:rPr>
        <w:t xml:space="preserve"> </w:t>
      </w:r>
      <w:r w:rsidRPr="002A7157">
        <w:rPr>
          <w:sz w:val="22"/>
          <w:szCs w:val="24"/>
          <w:lang w:eastAsia="zh-CN"/>
        </w:rPr>
        <w:t xml:space="preserve">являющиеся обязательными для Сторон и препятствующие исполнению последними своих обязательств. </w:t>
      </w:r>
    </w:p>
    <w:p w14:paraId="32DF5733" w14:textId="0B0DCB73"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w:t>
      </w:r>
      <w:r w:rsidR="00832F03" w:rsidRPr="002A7157">
        <w:rPr>
          <w:sz w:val="22"/>
          <w:szCs w:val="24"/>
          <w:lang w:eastAsia="zh-CN"/>
        </w:rPr>
        <w:t xml:space="preserve"> </w:t>
      </w:r>
      <w:r w:rsidRPr="002A7157">
        <w:rPr>
          <w:sz w:val="22"/>
          <w:szCs w:val="24"/>
          <w:lang w:eastAsia="zh-CN"/>
        </w:rPr>
        <w:t>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w:t>
      </w:r>
      <w:r w:rsidR="00832F03" w:rsidRPr="002A7157">
        <w:rPr>
          <w:sz w:val="22"/>
          <w:szCs w:val="24"/>
          <w:lang w:eastAsia="zh-CN"/>
        </w:rPr>
        <w:t xml:space="preserve"> </w:t>
      </w:r>
      <w:r w:rsidRPr="002A7157">
        <w:rPr>
          <w:sz w:val="22"/>
          <w:szCs w:val="24"/>
          <w:lang w:eastAsia="zh-CN"/>
        </w:rPr>
        <w:t>действия указанных</w:t>
      </w:r>
      <w:r w:rsidR="00832F03" w:rsidRPr="002A7157">
        <w:rPr>
          <w:sz w:val="22"/>
          <w:szCs w:val="24"/>
          <w:lang w:eastAsia="zh-CN"/>
        </w:rPr>
        <w:t xml:space="preserve"> </w:t>
      </w:r>
      <w:r w:rsidRPr="002A7157">
        <w:rPr>
          <w:sz w:val="22"/>
          <w:szCs w:val="24"/>
          <w:lang w:eastAsia="zh-CN"/>
        </w:rPr>
        <w:t>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3D210FC7" w14:textId="70E23170"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w:t>
      </w:r>
      <w:r w:rsidR="00832F03" w:rsidRPr="002A7157">
        <w:rPr>
          <w:sz w:val="22"/>
          <w:szCs w:val="24"/>
          <w:lang w:eastAsia="zh-CN"/>
        </w:rPr>
        <w:t xml:space="preserve"> </w:t>
      </w:r>
      <w:r w:rsidRPr="002A7157">
        <w:rPr>
          <w:sz w:val="22"/>
          <w:szCs w:val="24"/>
          <w:lang w:eastAsia="zh-CN"/>
        </w:rPr>
        <w:t>Договору. Другая Сторона обязана в течение 10 (десяти) дней направить ответ на полученные предложения, в противном</w:t>
      </w:r>
      <w:r w:rsidR="00832F03" w:rsidRPr="002A7157">
        <w:rPr>
          <w:sz w:val="22"/>
          <w:szCs w:val="24"/>
          <w:lang w:eastAsia="zh-CN"/>
        </w:rPr>
        <w:t xml:space="preserve"> </w:t>
      </w:r>
      <w:r w:rsidRPr="002A7157">
        <w:rPr>
          <w:sz w:val="22"/>
          <w:szCs w:val="24"/>
          <w:lang w:eastAsia="zh-CN"/>
        </w:rPr>
        <w:t>случае предложения считаются принятыми и вступают в силу по истечению 10 (десяти-) -дневного срока с момента их получения Стороной.</w:t>
      </w:r>
    </w:p>
    <w:p w14:paraId="123F17CE" w14:textId="77777777" w:rsidR="00C66CF6" w:rsidRPr="002A7157" w:rsidRDefault="00C66CF6" w:rsidP="0098794E">
      <w:pPr>
        <w:keepLines w:val="0"/>
        <w:widowControl w:val="0"/>
        <w:suppressAutoHyphens/>
        <w:spacing w:before="0"/>
        <w:rPr>
          <w:b/>
          <w:caps/>
          <w:sz w:val="22"/>
          <w:szCs w:val="24"/>
          <w:lang w:eastAsia="zh-CN"/>
        </w:rPr>
      </w:pPr>
    </w:p>
    <w:p w14:paraId="38670D60" w14:textId="22AD8347" w:rsidR="00531EEE" w:rsidRPr="002A7157" w:rsidRDefault="00531EEE" w:rsidP="0098794E">
      <w:pPr>
        <w:keepLines w:val="0"/>
        <w:widowControl w:val="0"/>
        <w:numPr>
          <w:ilvl w:val="0"/>
          <w:numId w:val="2"/>
        </w:numPr>
        <w:suppressAutoHyphens/>
        <w:spacing w:before="0"/>
        <w:ind w:left="0" w:firstLine="0"/>
        <w:jc w:val="center"/>
        <w:rPr>
          <w:bCs/>
          <w:sz w:val="22"/>
          <w:szCs w:val="24"/>
          <w:lang w:eastAsia="zh-CN"/>
        </w:rPr>
      </w:pPr>
      <w:r w:rsidRPr="002A7157">
        <w:rPr>
          <w:b/>
          <w:caps/>
          <w:sz w:val="22"/>
          <w:szCs w:val="24"/>
          <w:lang w:eastAsia="zh-CN"/>
        </w:rPr>
        <w:t>1</w:t>
      </w:r>
      <w:r w:rsidR="0098794E" w:rsidRPr="002A7157">
        <w:rPr>
          <w:b/>
          <w:caps/>
          <w:sz w:val="22"/>
          <w:szCs w:val="24"/>
          <w:lang w:eastAsia="zh-CN"/>
        </w:rPr>
        <w:t>1</w:t>
      </w:r>
      <w:r w:rsidRPr="002A7157">
        <w:rPr>
          <w:b/>
          <w:caps/>
          <w:sz w:val="22"/>
          <w:szCs w:val="24"/>
          <w:lang w:eastAsia="zh-CN"/>
        </w:rPr>
        <w:t>. Разрешение споров</w:t>
      </w:r>
    </w:p>
    <w:p w14:paraId="6478EBAC" w14:textId="0DFA5A48" w:rsidR="00531EEE" w:rsidRPr="002A7157" w:rsidRDefault="00531EEE" w:rsidP="0098794E">
      <w:pPr>
        <w:keepLines w:val="0"/>
        <w:widowControl w:val="0"/>
        <w:suppressAutoHyphens/>
        <w:spacing w:before="0"/>
        <w:rPr>
          <w:bCs/>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0DF6107C" w14:textId="0D99D15F"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33E32736" w14:textId="77777777" w:rsidR="00531EEE" w:rsidRPr="002A7157" w:rsidRDefault="00531EEE" w:rsidP="0098794E">
      <w:pPr>
        <w:keepLines w:val="0"/>
        <w:widowControl w:val="0"/>
        <w:suppressAutoHyphens/>
        <w:spacing w:before="0"/>
        <w:rPr>
          <w:sz w:val="22"/>
          <w:szCs w:val="24"/>
          <w:lang w:eastAsia="zh-CN"/>
        </w:rPr>
      </w:pPr>
      <w:r w:rsidRPr="002A7157">
        <w:rPr>
          <w:sz w:val="22"/>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2C640501" w14:textId="77777777" w:rsidR="00531EEE" w:rsidRPr="002A7157" w:rsidRDefault="00531EEE" w:rsidP="0098794E">
      <w:pPr>
        <w:keepLines w:val="0"/>
        <w:widowControl w:val="0"/>
        <w:suppressAutoHyphens/>
        <w:spacing w:before="0"/>
        <w:rPr>
          <w:bCs/>
          <w:sz w:val="22"/>
          <w:szCs w:val="24"/>
          <w:lang w:eastAsia="zh-CN"/>
        </w:rPr>
      </w:pPr>
      <w:r w:rsidRPr="002A7157">
        <w:rPr>
          <w:sz w:val="22"/>
          <w:szCs w:val="24"/>
          <w:lang w:eastAsia="zh-CN"/>
        </w:rPr>
        <w:t>Сторона, не согласная с ответом</w:t>
      </w:r>
      <w:r w:rsidR="00832F03" w:rsidRPr="002A7157">
        <w:rPr>
          <w:sz w:val="22"/>
          <w:szCs w:val="24"/>
          <w:lang w:eastAsia="zh-CN"/>
        </w:rPr>
        <w:t xml:space="preserve"> </w:t>
      </w:r>
      <w:r w:rsidRPr="002A7157">
        <w:rPr>
          <w:sz w:val="22"/>
          <w:szCs w:val="24"/>
          <w:lang w:eastAsia="zh-CN"/>
        </w:rPr>
        <w:t>на претензию, равно его</w:t>
      </w:r>
      <w:r w:rsidR="00832F03" w:rsidRPr="002A7157">
        <w:rPr>
          <w:sz w:val="22"/>
          <w:szCs w:val="24"/>
          <w:lang w:eastAsia="zh-CN"/>
        </w:rPr>
        <w:t xml:space="preserve"> </w:t>
      </w:r>
      <w:r w:rsidRPr="002A7157">
        <w:rPr>
          <w:sz w:val="22"/>
          <w:szCs w:val="24"/>
          <w:lang w:eastAsia="zh-CN"/>
        </w:rPr>
        <w:t>не получившая,</w:t>
      </w:r>
      <w:r w:rsidR="00832F03" w:rsidRPr="002A7157">
        <w:rPr>
          <w:sz w:val="22"/>
          <w:szCs w:val="24"/>
          <w:lang w:eastAsia="zh-CN"/>
        </w:rPr>
        <w:t xml:space="preserve"> </w:t>
      </w:r>
      <w:r w:rsidRPr="002A7157">
        <w:rPr>
          <w:sz w:val="22"/>
          <w:szCs w:val="24"/>
          <w:lang w:eastAsia="zh-CN"/>
        </w:rPr>
        <w:t>вправе обратиться в арбитражный суд.</w:t>
      </w:r>
    </w:p>
    <w:p w14:paraId="1420CEA8" w14:textId="6D029FCE"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Разрешение споров, не урегулированных в претензионном (досудебном) порядке, производится в суде </w:t>
      </w:r>
      <w:r w:rsidR="00C31C0A" w:rsidRPr="002A7157">
        <w:rPr>
          <w:sz w:val="22"/>
          <w:szCs w:val="24"/>
          <w:lang w:eastAsia="zh-CN"/>
        </w:rPr>
        <w:t>по месту нахождения Исполнителя.</w:t>
      </w:r>
    </w:p>
    <w:p w14:paraId="31633CB6" w14:textId="77777777" w:rsidR="003651BC" w:rsidRPr="002A7157" w:rsidRDefault="003651BC" w:rsidP="0098794E">
      <w:pPr>
        <w:keepLines w:val="0"/>
        <w:widowControl w:val="0"/>
        <w:suppressAutoHyphens/>
        <w:spacing w:before="0"/>
        <w:rPr>
          <w:sz w:val="22"/>
          <w:szCs w:val="24"/>
          <w:lang w:eastAsia="zh-CN"/>
        </w:rPr>
      </w:pPr>
    </w:p>
    <w:p w14:paraId="3A58B5E7" w14:textId="694865F6" w:rsidR="003651BC" w:rsidRPr="002A7157" w:rsidRDefault="003651BC" w:rsidP="00E06C56">
      <w:pPr>
        <w:keepLines w:val="0"/>
        <w:widowControl w:val="0"/>
        <w:suppressAutoHyphens/>
        <w:spacing w:before="0"/>
        <w:jc w:val="center"/>
        <w:rPr>
          <w:b/>
          <w:sz w:val="22"/>
          <w:szCs w:val="24"/>
          <w:lang w:eastAsia="zh-CN"/>
        </w:rPr>
      </w:pPr>
      <w:r w:rsidRPr="002A7157">
        <w:rPr>
          <w:b/>
          <w:sz w:val="22"/>
          <w:szCs w:val="24"/>
          <w:lang w:eastAsia="zh-CN"/>
        </w:rPr>
        <w:t>12. АНТИКОРРУПЦИОННЫЕ УСЛОВИЯ</w:t>
      </w:r>
    </w:p>
    <w:p w14:paraId="78473143"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12.1.</w:t>
      </w:r>
      <w:r w:rsidRPr="002A7157">
        <w:rPr>
          <w:sz w:val="22"/>
          <w:szCs w:val="24"/>
          <w:lang w:eastAsia="zh-CN"/>
        </w:rPr>
        <w:tab/>
      </w:r>
      <w:r w:rsidRPr="002A7157">
        <w:rPr>
          <w:sz w:val="22"/>
          <w:szCs w:val="24"/>
          <w:lang w:eastAsia="zh-C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собственников Исполнителя (Приложение № 6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6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5E39C914"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12.2.</w:t>
      </w:r>
      <w:r w:rsidRPr="002A7157">
        <w:rPr>
          <w:sz w:val="22"/>
          <w:szCs w:val="24"/>
          <w:lang w:eastAsia="zh-CN"/>
        </w:rPr>
        <w:tab/>
      </w:r>
      <w:r w:rsidRPr="002A7157">
        <w:rPr>
          <w:sz w:val="22"/>
          <w:szCs w:val="24"/>
          <w:lang w:eastAsia="zh-CN"/>
        </w:rPr>
        <w:tab/>
        <w:t>Указанные в пункте 12.1. настоящего Договора условия являются существенными условиями настоящего Договора в соответствии с ч. 1 ст. 432 ГК РФ.</w:t>
      </w:r>
    </w:p>
    <w:p w14:paraId="69E3FA47"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12.3.</w:t>
      </w:r>
      <w:r w:rsidRPr="002A7157">
        <w:rPr>
          <w:sz w:val="22"/>
          <w:szCs w:val="24"/>
          <w:lang w:eastAsia="zh-CN"/>
        </w:rPr>
        <w:tab/>
      </w:r>
      <w:r w:rsidRPr="002A7157">
        <w:rPr>
          <w:sz w:val="22"/>
          <w:szCs w:val="24"/>
          <w:lang w:eastAsia="zh-C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0552DA"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12.4.</w:t>
      </w:r>
      <w:r w:rsidRPr="002A7157">
        <w:rPr>
          <w:sz w:val="22"/>
          <w:szCs w:val="24"/>
          <w:lang w:eastAsia="zh-CN"/>
        </w:rPr>
        <w:tab/>
      </w:r>
      <w:r w:rsidRPr="002A7157">
        <w:rPr>
          <w:sz w:val="22"/>
          <w:szCs w:val="24"/>
          <w:lang w:eastAsia="zh-CN"/>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12.3)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71CE3B7" w14:textId="7EE8DBF3" w:rsidR="003651BC" w:rsidRPr="002A7157" w:rsidRDefault="003651BC" w:rsidP="0098794E">
      <w:pPr>
        <w:keepLines w:val="0"/>
        <w:widowControl w:val="0"/>
        <w:suppressAutoHyphens/>
        <w:spacing w:before="0"/>
        <w:rPr>
          <w:sz w:val="22"/>
          <w:szCs w:val="24"/>
          <w:lang w:eastAsia="zh-CN"/>
        </w:rPr>
      </w:pPr>
    </w:p>
    <w:p w14:paraId="6761856F" w14:textId="67633879" w:rsidR="00D5491B" w:rsidRPr="002A7157" w:rsidRDefault="002A7157" w:rsidP="002A7157">
      <w:pPr>
        <w:keepLines w:val="0"/>
        <w:widowControl w:val="0"/>
        <w:suppressAutoHyphens/>
        <w:spacing w:before="0"/>
        <w:rPr>
          <w:sz w:val="22"/>
          <w:szCs w:val="24"/>
          <w:lang w:eastAsia="zh-CN"/>
        </w:rPr>
      </w:pPr>
      <w:r>
        <w:rPr>
          <w:sz w:val="22"/>
          <w:szCs w:val="24"/>
          <w:lang w:eastAsia="zh-CN"/>
        </w:rPr>
        <w:t>Приложение:</w:t>
      </w:r>
    </w:p>
    <w:p w14:paraId="08B4AED1" w14:textId="77777777" w:rsidR="00C66CF6" w:rsidRPr="002A7157" w:rsidRDefault="00C66CF6" w:rsidP="0098794E">
      <w:pPr>
        <w:keepLines w:val="0"/>
        <w:widowControl w:val="0"/>
        <w:suppressAutoHyphens/>
        <w:spacing w:before="0"/>
        <w:rPr>
          <w:sz w:val="22"/>
          <w:szCs w:val="24"/>
          <w:lang w:eastAsia="zh-CN"/>
        </w:rPr>
      </w:pPr>
    </w:p>
    <w:p w14:paraId="49A4CDF6" w14:textId="5316BF68" w:rsidR="00531EEE" w:rsidRPr="002A7157" w:rsidRDefault="003651BC" w:rsidP="0098794E">
      <w:pPr>
        <w:keepLines w:val="0"/>
        <w:widowControl w:val="0"/>
        <w:suppressAutoHyphens/>
        <w:spacing w:before="0"/>
        <w:ind w:firstLine="0"/>
        <w:jc w:val="center"/>
        <w:rPr>
          <w:sz w:val="22"/>
          <w:szCs w:val="24"/>
        </w:rPr>
      </w:pPr>
      <w:r w:rsidRPr="002A7157">
        <w:rPr>
          <w:b/>
          <w:sz w:val="22"/>
          <w:szCs w:val="24"/>
        </w:rPr>
        <w:t>13</w:t>
      </w:r>
      <w:r w:rsidR="00531EEE" w:rsidRPr="002A7157">
        <w:rPr>
          <w:b/>
          <w:sz w:val="22"/>
          <w:szCs w:val="24"/>
        </w:rPr>
        <w:t>. РЕКВИЗИТЫ СТОРОН</w:t>
      </w:r>
    </w:p>
    <w:tbl>
      <w:tblPr>
        <w:tblW w:w="10240" w:type="dxa"/>
        <w:tblInd w:w="216" w:type="dxa"/>
        <w:tblLayout w:type="fixed"/>
        <w:tblLook w:val="04A0" w:firstRow="1" w:lastRow="0" w:firstColumn="1" w:lastColumn="0" w:noHBand="0" w:noVBand="1"/>
      </w:tblPr>
      <w:tblGrid>
        <w:gridCol w:w="34"/>
        <w:gridCol w:w="250"/>
        <w:gridCol w:w="4111"/>
        <w:gridCol w:w="483"/>
        <w:gridCol w:w="34"/>
        <w:gridCol w:w="202"/>
        <w:gridCol w:w="37"/>
        <w:gridCol w:w="250"/>
        <w:gridCol w:w="4380"/>
        <w:gridCol w:w="317"/>
        <w:gridCol w:w="142"/>
      </w:tblGrid>
      <w:tr w:rsidR="00C66CF6" w:rsidRPr="002A7157" w14:paraId="676E5865" w14:textId="77777777" w:rsidTr="00C66CF6">
        <w:trPr>
          <w:trHeight w:val="80"/>
        </w:trPr>
        <w:tc>
          <w:tcPr>
            <w:tcW w:w="4878" w:type="dxa"/>
            <w:gridSpan w:val="4"/>
            <w:hideMark/>
          </w:tcPr>
          <w:p w14:paraId="0AF23FE9" w14:textId="77777777" w:rsidR="00C66CF6" w:rsidRPr="002A7157" w:rsidRDefault="00C66CF6" w:rsidP="0098794E">
            <w:pPr>
              <w:keepLines w:val="0"/>
              <w:widowControl w:val="0"/>
              <w:suppressAutoHyphens/>
              <w:spacing w:before="0"/>
              <w:ind w:firstLine="0"/>
              <w:rPr>
                <w:b/>
                <w:bCs/>
                <w:sz w:val="22"/>
                <w:szCs w:val="24"/>
                <w:lang w:eastAsia="en-US"/>
              </w:rPr>
            </w:pPr>
            <w:r w:rsidRPr="002A7157">
              <w:rPr>
                <w:b/>
                <w:bCs/>
                <w:sz w:val="22"/>
                <w:szCs w:val="24"/>
                <w:lang w:eastAsia="en-US"/>
              </w:rPr>
              <w:t xml:space="preserve">ЗАКАЗЧИК: </w:t>
            </w:r>
          </w:p>
          <w:p w14:paraId="0A8A94F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018211A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75EC6E3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0A4DFEF2"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6D3A2E6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6C1310D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327ADA6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2E19A5D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28FB1B3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44EFF9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25B02710"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71D7572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E-mail: ________________________________</w:t>
            </w:r>
          </w:p>
        </w:tc>
        <w:tc>
          <w:tcPr>
            <w:tcW w:w="236" w:type="dxa"/>
            <w:gridSpan w:val="2"/>
          </w:tcPr>
          <w:p w14:paraId="6D37FBF6" w14:textId="77777777" w:rsidR="00C66CF6" w:rsidRPr="002A7157" w:rsidRDefault="00C66CF6" w:rsidP="0098794E">
            <w:pPr>
              <w:keepLines w:val="0"/>
              <w:widowControl w:val="0"/>
              <w:suppressAutoHyphens/>
              <w:spacing w:before="0"/>
              <w:rPr>
                <w:sz w:val="22"/>
                <w:szCs w:val="24"/>
                <w:lang w:eastAsia="en-US"/>
              </w:rPr>
            </w:pPr>
          </w:p>
        </w:tc>
        <w:tc>
          <w:tcPr>
            <w:tcW w:w="5126" w:type="dxa"/>
            <w:gridSpan w:val="5"/>
            <w:hideMark/>
          </w:tcPr>
          <w:p w14:paraId="17CA0993" w14:textId="77777777" w:rsidR="00C66CF6" w:rsidRPr="002A7157" w:rsidRDefault="00C66CF6" w:rsidP="0098794E">
            <w:pPr>
              <w:pStyle w:val="af0"/>
              <w:keepLines w:val="0"/>
              <w:widowControl w:val="0"/>
              <w:suppressAutoHyphens/>
              <w:spacing w:before="0" w:after="0"/>
              <w:ind w:firstLine="0"/>
              <w:rPr>
                <w:b/>
                <w:bCs/>
                <w:sz w:val="22"/>
              </w:rPr>
            </w:pPr>
            <w:r w:rsidRPr="002A7157">
              <w:rPr>
                <w:b/>
                <w:bCs/>
                <w:sz w:val="22"/>
              </w:rPr>
              <w:t>ИСПОЛНИТЕЛЬ:</w:t>
            </w:r>
          </w:p>
          <w:p w14:paraId="3CDE13F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2EB089C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45A16C3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5CC1F95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1887334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15C71F3C"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1305FE9E"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6805A14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3B081ABF"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0F6ECF3"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5BECFEC4"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2DF692E6" w14:textId="77777777" w:rsidR="00C66CF6" w:rsidRPr="002A7157" w:rsidRDefault="00C66CF6" w:rsidP="0098794E">
            <w:pPr>
              <w:keepLines w:val="0"/>
              <w:widowControl w:val="0"/>
              <w:suppressAutoHyphens/>
              <w:spacing w:before="0"/>
              <w:ind w:firstLine="23"/>
              <w:rPr>
                <w:sz w:val="22"/>
                <w:szCs w:val="24"/>
                <w:lang w:eastAsia="en-US"/>
              </w:rPr>
            </w:pPr>
            <w:r w:rsidRPr="002A7157">
              <w:rPr>
                <w:bCs/>
                <w:sz w:val="22"/>
                <w:szCs w:val="24"/>
                <w:lang w:eastAsia="en-US"/>
              </w:rPr>
              <w:t>E-mail: ________________________________</w:t>
            </w:r>
          </w:p>
        </w:tc>
      </w:tr>
      <w:tr w:rsidR="00C66CF6" w:rsidRPr="002A7157" w14:paraId="0630E866" w14:textId="77777777" w:rsidTr="00C66CF6">
        <w:trPr>
          <w:gridBefore w:val="2"/>
          <w:gridAfter w:val="2"/>
          <w:wBefore w:w="284" w:type="dxa"/>
          <w:wAfter w:w="459" w:type="dxa"/>
          <w:trHeight w:val="80"/>
        </w:trPr>
        <w:tc>
          <w:tcPr>
            <w:tcW w:w="4111" w:type="dxa"/>
          </w:tcPr>
          <w:p w14:paraId="0F42088A" w14:textId="77777777" w:rsidR="00C66CF6" w:rsidRPr="002A7157" w:rsidRDefault="00C66CF6" w:rsidP="0098794E">
            <w:pPr>
              <w:keepLines w:val="0"/>
              <w:widowControl w:val="0"/>
              <w:suppressAutoHyphens/>
              <w:spacing w:before="0"/>
              <w:ind w:firstLine="0"/>
              <w:rPr>
                <w:bCs/>
                <w:sz w:val="22"/>
                <w:szCs w:val="24"/>
                <w:lang w:eastAsia="en-US"/>
              </w:rPr>
            </w:pPr>
          </w:p>
        </w:tc>
        <w:tc>
          <w:tcPr>
            <w:tcW w:w="1006" w:type="dxa"/>
            <w:gridSpan w:val="5"/>
          </w:tcPr>
          <w:p w14:paraId="734E548C" w14:textId="77777777" w:rsidR="00C66CF6" w:rsidRPr="002A7157" w:rsidRDefault="00C66CF6" w:rsidP="0098794E">
            <w:pPr>
              <w:keepLines w:val="0"/>
              <w:widowControl w:val="0"/>
              <w:suppressAutoHyphens/>
              <w:spacing w:before="0"/>
              <w:rPr>
                <w:sz w:val="22"/>
                <w:szCs w:val="24"/>
                <w:lang w:eastAsia="en-US"/>
              </w:rPr>
            </w:pPr>
          </w:p>
        </w:tc>
        <w:tc>
          <w:tcPr>
            <w:tcW w:w="4380" w:type="dxa"/>
          </w:tcPr>
          <w:p w14:paraId="1F0E6477" w14:textId="77777777" w:rsidR="00C66CF6" w:rsidRPr="002A7157" w:rsidRDefault="00C66CF6" w:rsidP="0098794E">
            <w:pPr>
              <w:keepLines w:val="0"/>
              <w:widowControl w:val="0"/>
              <w:suppressAutoHyphens/>
              <w:spacing w:before="0"/>
              <w:ind w:firstLine="23"/>
              <w:rPr>
                <w:sz w:val="22"/>
                <w:szCs w:val="24"/>
                <w:lang w:eastAsia="en-US"/>
              </w:rPr>
            </w:pPr>
          </w:p>
        </w:tc>
      </w:tr>
      <w:tr w:rsidR="00C66CF6" w:rsidRPr="002A7157" w14:paraId="051B8343" w14:textId="77777777" w:rsidTr="00C66CF6">
        <w:trPr>
          <w:gridBefore w:val="1"/>
          <w:gridAfter w:val="1"/>
          <w:wBefore w:w="34" w:type="dxa"/>
          <w:wAfter w:w="142" w:type="dxa"/>
          <w:trHeight w:val="80"/>
        </w:trPr>
        <w:tc>
          <w:tcPr>
            <w:tcW w:w="4878" w:type="dxa"/>
            <w:gridSpan w:val="4"/>
          </w:tcPr>
          <w:p w14:paraId="4A288F08" w14:textId="77777777" w:rsidR="00C66CF6" w:rsidRPr="002A7157" w:rsidRDefault="00C66CF6" w:rsidP="0098794E">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gridSpan w:val="2"/>
          </w:tcPr>
          <w:p w14:paraId="1103F9FB"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tcPr>
          <w:p w14:paraId="6099BE04" w14:textId="77777777" w:rsidR="00C66CF6" w:rsidRPr="002A7157" w:rsidRDefault="00C66CF6" w:rsidP="0098794E">
            <w:pPr>
              <w:keepLines w:val="0"/>
              <w:widowControl w:val="0"/>
              <w:suppressAutoHyphens/>
              <w:snapToGrid w:val="0"/>
              <w:spacing w:before="0"/>
              <w:ind w:firstLine="23"/>
              <w:jc w:val="left"/>
              <w:rPr>
                <w:sz w:val="22"/>
                <w:szCs w:val="24"/>
                <w:lang w:eastAsia="zh-CN"/>
              </w:rPr>
            </w:pPr>
          </w:p>
        </w:tc>
      </w:tr>
      <w:tr w:rsidR="00C66CF6" w:rsidRPr="002A7157" w14:paraId="5724636A" w14:textId="77777777" w:rsidTr="00C66CF6">
        <w:trPr>
          <w:gridBefore w:val="1"/>
          <w:gridAfter w:val="1"/>
          <w:wBefore w:w="34" w:type="dxa"/>
          <w:wAfter w:w="142" w:type="dxa"/>
          <w:trHeight w:val="80"/>
        </w:trPr>
        <w:tc>
          <w:tcPr>
            <w:tcW w:w="4878" w:type="dxa"/>
            <w:gridSpan w:val="4"/>
          </w:tcPr>
          <w:p w14:paraId="0B8752B9" w14:textId="77777777" w:rsidR="00C66CF6" w:rsidRPr="002A7157" w:rsidRDefault="00C66CF6"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17D2B38"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w:t>
            </w:r>
          </w:p>
          <w:p w14:paraId="19EFDD09" w14:textId="77777777" w:rsidR="00C66CF6" w:rsidRPr="002A7157" w:rsidRDefault="00C66CF6" w:rsidP="0098794E">
            <w:pPr>
              <w:keepLines w:val="0"/>
              <w:widowControl w:val="0"/>
              <w:suppressAutoHyphens/>
              <w:spacing w:before="0"/>
              <w:ind w:firstLine="0"/>
              <w:jc w:val="left"/>
              <w:rPr>
                <w:sz w:val="22"/>
                <w:szCs w:val="24"/>
                <w:lang w:eastAsia="zh-CN"/>
              </w:rPr>
            </w:pPr>
          </w:p>
          <w:p w14:paraId="21FF6602"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5DF915FE"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gridSpan w:val="2"/>
          </w:tcPr>
          <w:p w14:paraId="37CDA51D"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hideMark/>
          </w:tcPr>
          <w:p w14:paraId="67441C54" w14:textId="77777777" w:rsidR="00C66CF6" w:rsidRPr="002A7157" w:rsidRDefault="00C66CF6"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3AFFB7B4" w14:textId="77777777" w:rsidR="00C66CF6" w:rsidRPr="002A7157" w:rsidRDefault="00C66CF6"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7F375186"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 xml:space="preserve">                   </w:t>
            </w:r>
          </w:p>
          <w:p w14:paraId="083F796B"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0621BB8A"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052C6AB4" w14:textId="77777777" w:rsidR="00264010" w:rsidRPr="002A7157" w:rsidRDefault="00264010" w:rsidP="0098794E">
      <w:pPr>
        <w:keepLines w:val="0"/>
        <w:widowControl w:val="0"/>
        <w:suppressAutoHyphens/>
        <w:spacing w:before="0"/>
        <w:rPr>
          <w:sz w:val="22"/>
          <w:szCs w:val="24"/>
        </w:rPr>
      </w:pPr>
    </w:p>
    <w:p w14:paraId="5DD260F5" w14:textId="77777777" w:rsidR="00EB0D06" w:rsidRPr="002A7157" w:rsidRDefault="00EB0D06" w:rsidP="0098794E">
      <w:pPr>
        <w:keepLines w:val="0"/>
        <w:widowControl w:val="0"/>
        <w:suppressAutoHyphens/>
        <w:spacing w:before="0"/>
        <w:jc w:val="right"/>
        <w:rPr>
          <w:b/>
          <w:i/>
          <w:sz w:val="22"/>
          <w:szCs w:val="24"/>
        </w:rPr>
      </w:pPr>
    </w:p>
    <w:p w14:paraId="2AB9D325" w14:textId="77777777" w:rsidR="00E06C56" w:rsidRPr="002A7157" w:rsidRDefault="00E06C56" w:rsidP="0098794E">
      <w:pPr>
        <w:keepLines w:val="0"/>
        <w:widowControl w:val="0"/>
        <w:suppressAutoHyphens/>
        <w:spacing w:before="0"/>
        <w:jc w:val="right"/>
        <w:rPr>
          <w:b/>
          <w:i/>
          <w:sz w:val="22"/>
          <w:szCs w:val="24"/>
        </w:rPr>
      </w:pPr>
    </w:p>
    <w:p w14:paraId="14F3D94D" w14:textId="77777777" w:rsidR="00E06C56" w:rsidRPr="002A7157" w:rsidRDefault="00E06C56" w:rsidP="0098794E">
      <w:pPr>
        <w:keepLines w:val="0"/>
        <w:widowControl w:val="0"/>
        <w:suppressAutoHyphens/>
        <w:spacing w:before="0"/>
        <w:jc w:val="right"/>
        <w:rPr>
          <w:b/>
          <w:i/>
          <w:sz w:val="22"/>
          <w:szCs w:val="24"/>
        </w:rPr>
      </w:pPr>
    </w:p>
    <w:p w14:paraId="44385CAC" w14:textId="1359244D" w:rsidR="00B32734" w:rsidRPr="002A7157" w:rsidRDefault="00B32734" w:rsidP="0098794E">
      <w:pPr>
        <w:keepLines w:val="0"/>
        <w:widowControl w:val="0"/>
        <w:suppressAutoHyphens/>
        <w:spacing w:before="0"/>
        <w:jc w:val="right"/>
        <w:rPr>
          <w:b/>
          <w:i/>
          <w:sz w:val="20"/>
          <w:szCs w:val="24"/>
        </w:rPr>
      </w:pPr>
      <w:r w:rsidRPr="002A7157">
        <w:rPr>
          <w:b/>
          <w:i/>
          <w:sz w:val="20"/>
          <w:szCs w:val="24"/>
        </w:rPr>
        <w:t xml:space="preserve">Приложение №1 </w:t>
      </w:r>
    </w:p>
    <w:p w14:paraId="41481E62" w14:textId="77777777" w:rsidR="00B32734" w:rsidRPr="002A7157" w:rsidRDefault="00B32734" w:rsidP="0098794E">
      <w:pPr>
        <w:keepLines w:val="0"/>
        <w:widowControl w:val="0"/>
        <w:suppressAutoHyphens/>
        <w:spacing w:before="0"/>
        <w:jc w:val="right"/>
        <w:rPr>
          <w:b/>
          <w:i/>
          <w:sz w:val="20"/>
          <w:szCs w:val="24"/>
        </w:rPr>
      </w:pPr>
      <w:r w:rsidRPr="002A7157">
        <w:rPr>
          <w:b/>
          <w:i/>
          <w:sz w:val="20"/>
          <w:szCs w:val="24"/>
        </w:rPr>
        <w:t>к Договору № _________ от «___»______________ 202_ г.</w:t>
      </w:r>
    </w:p>
    <w:p w14:paraId="06C25EA9" w14:textId="77777777" w:rsidR="00B32734" w:rsidRPr="002A7157" w:rsidRDefault="00B32734" w:rsidP="0098794E">
      <w:pPr>
        <w:keepLines w:val="0"/>
        <w:spacing w:before="0"/>
        <w:ind w:firstLine="0"/>
        <w:jc w:val="left"/>
        <w:rPr>
          <w:sz w:val="22"/>
          <w:szCs w:val="24"/>
        </w:rPr>
      </w:pPr>
    </w:p>
    <w:p w14:paraId="31E2D28F" w14:textId="77777777" w:rsidR="00743258" w:rsidRPr="002A7157" w:rsidRDefault="00743258" w:rsidP="002A7157">
      <w:pPr>
        <w:keepLines w:val="0"/>
        <w:widowControl w:val="0"/>
        <w:suppressAutoHyphens/>
        <w:spacing w:before="0"/>
        <w:ind w:firstLine="0"/>
        <w:rPr>
          <w:b/>
          <w:i/>
          <w:sz w:val="22"/>
          <w:szCs w:val="24"/>
        </w:rPr>
      </w:pPr>
    </w:p>
    <w:p w14:paraId="1759C75A" w14:textId="77777777" w:rsidR="00A87F27" w:rsidRPr="002A7157" w:rsidRDefault="00A87F27" w:rsidP="00A87F27">
      <w:pPr>
        <w:keepLines w:val="0"/>
        <w:spacing w:before="0"/>
        <w:ind w:firstLine="0"/>
        <w:jc w:val="center"/>
        <w:rPr>
          <w:b/>
          <w:bCs/>
          <w:sz w:val="22"/>
          <w:szCs w:val="24"/>
        </w:rPr>
      </w:pPr>
      <w:r w:rsidRPr="002A7157">
        <w:rPr>
          <w:b/>
          <w:bCs/>
          <w:sz w:val="22"/>
          <w:szCs w:val="24"/>
        </w:rPr>
        <w:t>ТЕХНИЧЕСКОЕ ЗАДАНИЕ</w:t>
      </w:r>
    </w:p>
    <w:p w14:paraId="6A418E93" w14:textId="77777777" w:rsidR="00A87F27" w:rsidRPr="002A7157" w:rsidRDefault="00A87F27" w:rsidP="00A87F27">
      <w:pPr>
        <w:keepLines w:val="0"/>
        <w:shd w:val="clear" w:color="auto" w:fill="FFFFFF"/>
        <w:spacing w:before="0"/>
        <w:ind w:firstLine="0"/>
        <w:jc w:val="center"/>
        <w:rPr>
          <w:b/>
          <w:sz w:val="22"/>
          <w:szCs w:val="24"/>
        </w:rPr>
      </w:pPr>
      <w:r w:rsidRPr="002A7157">
        <w:rPr>
          <w:b/>
          <w:sz w:val="22"/>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p>
    <w:p w14:paraId="70079729" w14:textId="77777777" w:rsidR="00A87F27" w:rsidRPr="002A7157" w:rsidRDefault="00A87F27" w:rsidP="00A87F27">
      <w:pPr>
        <w:keepLines w:val="0"/>
        <w:shd w:val="clear" w:color="auto" w:fill="FFFFFF"/>
        <w:spacing w:before="0"/>
        <w:ind w:firstLine="0"/>
        <w:jc w:val="center"/>
        <w:rPr>
          <w:b/>
          <w:bCs/>
          <w:sz w:val="22"/>
          <w:szCs w:val="24"/>
        </w:rPr>
      </w:pPr>
    </w:p>
    <w:p w14:paraId="7D2827F9" w14:textId="6C687D6C" w:rsidR="00A87F27" w:rsidRPr="002A7157" w:rsidRDefault="00A87F27" w:rsidP="00A87F27">
      <w:pPr>
        <w:keepLines w:val="0"/>
        <w:shd w:val="clear" w:color="auto" w:fill="FFFFFF"/>
        <w:spacing w:before="0"/>
        <w:ind w:firstLine="0"/>
        <w:rPr>
          <w:sz w:val="22"/>
          <w:szCs w:val="24"/>
        </w:rPr>
      </w:pPr>
      <w:r w:rsidRPr="002A7157">
        <w:rPr>
          <w:b/>
          <w:sz w:val="22"/>
          <w:szCs w:val="24"/>
        </w:rPr>
        <w:t>1.</w:t>
      </w:r>
      <w:r w:rsidRPr="002A7157">
        <w:rPr>
          <w:b/>
          <w:sz w:val="22"/>
          <w:szCs w:val="24"/>
        </w:rPr>
        <w:tab/>
        <w:t xml:space="preserve">Наименование оказываемых услуг: </w:t>
      </w:r>
      <w:r w:rsidRPr="002A7157">
        <w:rPr>
          <w:sz w:val="22"/>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w:t>
      </w:r>
      <w:r w:rsidR="002A7157">
        <w:rPr>
          <w:sz w:val="22"/>
          <w:szCs w:val="24"/>
        </w:rPr>
        <w:t>опией Системы КонсультантПлюс).</w:t>
      </w:r>
    </w:p>
    <w:p w14:paraId="08927645"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2.</w:t>
      </w:r>
      <w:r w:rsidRPr="002A7157">
        <w:rPr>
          <w:b/>
          <w:sz w:val="22"/>
          <w:szCs w:val="24"/>
        </w:rPr>
        <w:tab/>
        <w:t>Заказчик: Общество с ограниченной ответственностью «ФРИИ Инвест»</w:t>
      </w:r>
    </w:p>
    <w:p w14:paraId="426F814F" w14:textId="7FA077B1" w:rsidR="00A87F27" w:rsidRPr="002A7157" w:rsidRDefault="002A7157" w:rsidP="00A87F27">
      <w:pPr>
        <w:keepLines w:val="0"/>
        <w:shd w:val="clear" w:color="auto" w:fill="FFFFFF"/>
        <w:spacing w:before="0"/>
        <w:ind w:firstLine="0"/>
        <w:rPr>
          <w:b/>
          <w:sz w:val="22"/>
          <w:szCs w:val="24"/>
        </w:rPr>
      </w:pPr>
      <w:r>
        <w:rPr>
          <w:b/>
          <w:sz w:val="22"/>
          <w:szCs w:val="24"/>
        </w:rPr>
        <w:t>2.1      ОКПД2: 63.11.13.000</w:t>
      </w:r>
    </w:p>
    <w:p w14:paraId="5761C00C" w14:textId="48D9EA68" w:rsidR="00A87F27" w:rsidRPr="002A7157" w:rsidRDefault="00A87F27" w:rsidP="00A87F27">
      <w:pPr>
        <w:keepLines w:val="0"/>
        <w:shd w:val="clear" w:color="auto" w:fill="FFFFFF"/>
        <w:spacing w:before="0"/>
        <w:ind w:firstLine="0"/>
        <w:rPr>
          <w:b/>
          <w:sz w:val="22"/>
          <w:szCs w:val="24"/>
        </w:rPr>
      </w:pPr>
      <w:r w:rsidRPr="002A7157">
        <w:rPr>
          <w:b/>
          <w:sz w:val="22"/>
          <w:szCs w:val="24"/>
        </w:rPr>
        <w:t>3.</w:t>
      </w:r>
      <w:r w:rsidRPr="002A7157">
        <w:rPr>
          <w:b/>
          <w:sz w:val="22"/>
          <w:szCs w:val="24"/>
        </w:rPr>
        <w:tab/>
      </w:r>
      <w:r w:rsidR="002A7157">
        <w:rPr>
          <w:b/>
          <w:sz w:val="22"/>
          <w:szCs w:val="24"/>
        </w:rPr>
        <w:t>Срок оказания услуг: 12 месяцев</w:t>
      </w:r>
      <w:r w:rsidRPr="002A7157">
        <w:rPr>
          <w:b/>
          <w:sz w:val="22"/>
          <w:szCs w:val="24"/>
        </w:rPr>
        <w:tab/>
      </w:r>
    </w:p>
    <w:p w14:paraId="5C116659"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4.</w:t>
      </w:r>
      <w:r w:rsidRPr="002A7157">
        <w:rPr>
          <w:b/>
          <w:sz w:val="22"/>
          <w:szCs w:val="24"/>
        </w:rPr>
        <w:tab/>
        <w:t>Дата начала и окончания оказания услуг:</w:t>
      </w:r>
    </w:p>
    <w:p w14:paraId="138B45B3" w14:textId="6B0280D4" w:rsidR="00A87F27" w:rsidRPr="002A7157" w:rsidRDefault="00A87F27" w:rsidP="002A7157">
      <w:pPr>
        <w:keepLines w:val="0"/>
        <w:shd w:val="clear" w:color="auto" w:fill="FFFFFF"/>
        <w:spacing w:before="0"/>
        <w:ind w:firstLine="0"/>
        <w:rPr>
          <w:b/>
          <w:sz w:val="22"/>
          <w:szCs w:val="24"/>
        </w:rPr>
      </w:pPr>
      <w:r w:rsidRPr="002A7157">
        <w:rPr>
          <w:b/>
          <w:sz w:val="22"/>
          <w:szCs w:val="24"/>
        </w:rPr>
        <w:t xml:space="preserve"> </w:t>
      </w:r>
      <w:r w:rsidRPr="002A7157">
        <w:rPr>
          <w:sz w:val="22"/>
          <w:szCs w:val="24"/>
        </w:rPr>
        <w:t>с «01» января 2023 года по «31» декабря 2023 года.</w:t>
      </w:r>
    </w:p>
    <w:p w14:paraId="60FDB300" w14:textId="77777777" w:rsidR="00A87F27" w:rsidRPr="002A7157" w:rsidRDefault="00A87F27" w:rsidP="00A87F27">
      <w:pPr>
        <w:keepLines w:val="0"/>
        <w:spacing w:before="0"/>
        <w:ind w:firstLine="0"/>
        <w:rPr>
          <w:b/>
          <w:sz w:val="22"/>
          <w:szCs w:val="24"/>
        </w:rPr>
      </w:pPr>
      <w:r w:rsidRPr="002A7157">
        <w:rPr>
          <w:b/>
          <w:sz w:val="22"/>
          <w:szCs w:val="24"/>
        </w:rPr>
        <w:t>5.</w:t>
      </w:r>
      <w:r w:rsidRPr="002A7157">
        <w:rPr>
          <w:b/>
          <w:sz w:val="22"/>
          <w:szCs w:val="24"/>
        </w:rPr>
        <w:tab/>
        <w:t>Объем услуг:</w:t>
      </w:r>
    </w:p>
    <w:p w14:paraId="7FC8F212" w14:textId="77777777" w:rsidR="00A87F27" w:rsidRPr="00D20898" w:rsidRDefault="00A87F27" w:rsidP="00A87F27">
      <w:pPr>
        <w:keepLines w:val="0"/>
        <w:spacing w:before="0"/>
        <w:ind w:firstLine="0"/>
        <w:rPr>
          <w:b/>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6804"/>
        <w:gridCol w:w="1843"/>
        <w:gridCol w:w="918"/>
      </w:tblGrid>
      <w:tr w:rsidR="00A87F27" w:rsidRPr="00A87F27" w14:paraId="2479DC46" w14:textId="77777777" w:rsidTr="002E7983">
        <w:trPr>
          <w:jc w:val="center"/>
        </w:trPr>
        <w:tc>
          <w:tcPr>
            <w:tcW w:w="495" w:type="dxa"/>
          </w:tcPr>
          <w:p w14:paraId="5AFB8C08" w14:textId="77777777" w:rsidR="00A87F27" w:rsidRPr="002A7157" w:rsidRDefault="00A87F27" w:rsidP="00A87F27">
            <w:pPr>
              <w:keepLines w:val="0"/>
              <w:spacing w:before="0" w:line="220" w:lineRule="auto"/>
              <w:ind w:firstLine="0"/>
              <w:jc w:val="center"/>
              <w:rPr>
                <w:b/>
                <w:sz w:val="22"/>
                <w:szCs w:val="24"/>
              </w:rPr>
            </w:pPr>
            <w:bookmarkStart w:id="25" w:name="_Hlk120696251"/>
            <w:r w:rsidRPr="002A7157">
              <w:rPr>
                <w:b/>
                <w:sz w:val="22"/>
                <w:szCs w:val="24"/>
              </w:rPr>
              <w:t>№ п/п</w:t>
            </w:r>
          </w:p>
        </w:tc>
        <w:tc>
          <w:tcPr>
            <w:tcW w:w="6804" w:type="dxa"/>
            <w:shd w:val="clear" w:color="auto" w:fill="auto"/>
          </w:tcPr>
          <w:p w14:paraId="7F37F388"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1843" w:type="dxa"/>
            <w:shd w:val="clear" w:color="auto" w:fill="auto"/>
          </w:tcPr>
          <w:p w14:paraId="2086A670" w14:textId="77777777" w:rsidR="00A87F27" w:rsidRPr="002A7157" w:rsidRDefault="00A87F27" w:rsidP="00A87F27">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918" w:type="dxa"/>
          </w:tcPr>
          <w:p w14:paraId="68ABDE3E"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Кол-во экз., шт.</w:t>
            </w:r>
          </w:p>
        </w:tc>
      </w:tr>
      <w:tr w:rsidR="00A87F27" w:rsidRPr="00A87F27" w14:paraId="52670FE4" w14:textId="77777777" w:rsidTr="002E7983">
        <w:trPr>
          <w:trHeight w:val="331"/>
          <w:jc w:val="center"/>
        </w:trPr>
        <w:tc>
          <w:tcPr>
            <w:tcW w:w="495" w:type="dxa"/>
          </w:tcPr>
          <w:p w14:paraId="7204248C" w14:textId="77777777" w:rsidR="00A87F27" w:rsidRPr="002A7157" w:rsidRDefault="00A87F27" w:rsidP="00A87F27">
            <w:pPr>
              <w:keepLines w:val="0"/>
              <w:spacing w:before="0" w:line="220" w:lineRule="auto"/>
              <w:ind w:firstLine="0"/>
              <w:jc w:val="center"/>
              <w:rPr>
                <w:sz w:val="22"/>
                <w:szCs w:val="24"/>
              </w:rPr>
            </w:pPr>
            <w:r w:rsidRPr="002A7157">
              <w:rPr>
                <w:sz w:val="22"/>
                <w:szCs w:val="24"/>
              </w:rPr>
              <w:t>1</w:t>
            </w:r>
          </w:p>
        </w:tc>
        <w:tc>
          <w:tcPr>
            <w:tcW w:w="6804" w:type="dxa"/>
            <w:shd w:val="clear" w:color="auto" w:fill="auto"/>
            <w:vAlign w:val="center"/>
          </w:tcPr>
          <w:p w14:paraId="23FAF4C4"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Бизнес: Версия Проф </w:t>
            </w:r>
            <w:r w:rsidRPr="00A87F27">
              <w:rPr>
                <w:sz w:val="16"/>
                <w:szCs w:val="24"/>
              </w:rPr>
              <w:t>(включая Российское законодательство (Версия Проф),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Видеосеминары)</w:t>
            </w:r>
          </w:p>
        </w:tc>
        <w:tc>
          <w:tcPr>
            <w:tcW w:w="1843" w:type="dxa"/>
            <w:shd w:val="clear" w:color="auto" w:fill="auto"/>
            <w:vAlign w:val="center"/>
          </w:tcPr>
          <w:p w14:paraId="6D8CB7E0"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4A7700D0"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39A23043" w14:textId="77777777" w:rsidTr="002E7983">
        <w:trPr>
          <w:trHeight w:val="331"/>
          <w:jc w:val="center"/>
        </w:trPr>
        <w:tc>
          <w:tcPr>
            <w:tcW w:w="495" w:type="dxa"/>
          </w:tcPr>
          <w:p w14:paraId="56D97FFC" w14:textId="77777777" w:rsidR="00A87F27" w:rsidRPr="002A7157" w:rsidRDefault="00A87F27" w:rsidP="00A87F27">
            <w:pPr>
              <w:keepLines w:val="0"/>
              <w:spacing w:before="0" w:line="220" w:lineRule="auto"/>
              <w:ind w:firstLine="0"/>
              <w:jc w:val="center"/>
              <w:rPr>
                <w:sz w:val="22"/>
                <w:szCs w:val="24"/>
              </w:rPr>
            </w:pPr>
            <w:r w:rsidRPr="002A7157">
              <w:rPr>
                <w:sz w:val="22"/>
                <w:szCs w:val="24"/>
              </w:rPr>
              <w:t>2</w:t>
            </w:r>
          </w:p>
        </w:tc>
        <w:tc>
          <w:tcPr>
            <w:tcW w:w="6804" w:type="dxa"/>
            <w:shd w:val="clear" w:color="auto" w:fill="auto"/>
            <w:vAlign w:val="center"/>
          </w:tcPr>
          <w:p w14:paraId="710FBE6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1843" w:type="dxa"/>
            <w:shd w:val="clear" w:color="auto" w:fill="auto"/>
            <w:vAlign w:val="center"/>
          </w:tcPr>
          <w:p w14:paraId="0409AB01"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01F1F07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2DC62231" w14:textId="77777777" w:rsidTr="002E7983">
        <w:trPr>
          <w:trHeight w:val="331"/>
          <w:jc w:val="center"/>
        </w:trPr>
        <w:tc>
          <w:tcPr>
            <w:tcW w:w="495" w:type="dxa"/>
          </w:tcPr>
          <w:p w14:paraId="1E2254EF" w14:textId="77777777" w:rsidR="00A87F27" w:rsidRPr="002A7157" w:rsidRDefault="00A87F27" w:rsidP="00A87F27">
            <w:pPr>
              <w:keepLines w:val="0"/>
              <w:spacing w:before="0" w:line="220" w:lineRule="auto"/>
              <w:ind w:firstLine="0"/>
              <w:jc w:val="center"/>
              <w:rPr>
                <w:sz w:val="22"/>
                <w:szCs w:val="24"/>
              </w:rPr>
            </w:pPr>
            <w:r w:rsidRPr="002A7157">
              <w:rPr>
                <w:sz w:val="22"/>
                <w:szCs w:val="24"/>
              </w:rPr>
              <w:t>3</w:t>
            </w:r>
          </w:p>
        </w:tc>
        <w:tc>
          <w:tcPr>
            <w:tcW w:w="6804" w:type="dxa"/>
            <w:shd w:val="clear" w:color="auto" w:fill="auto"/>
            <w:vAlign w:val="center"/>
          </w:tcPr>
          <w:p w14:paraId="26211018"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1843" w:type="dxa"/>
            <w:shd w:val="clear" w:color="auto" w:fill="auto"/>
            <w:vAlign w:val="center"/>
          </w:tcPr>
          <w:p w14:paraId="5D733631"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27F2EEF6"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3544FD3" w14:textId="77777777" w:rsidTr="002E7983">
        <w:trPr>
          <w:trHeight w:val="331"/>
          <w:jc w:val="center"/>
        </w:trPr>
        <w:tc>
          <w:tcPr>
            <w:tcW w:w="495" w:type="dxa"/>
          </w:tcPr>
          <w:p w14:paraId="251A8EF0" w14:textId="77777777" w:rsidR="00A87F27" w:rsidRPr="002A7157" w:rsidRDefault="00A87F27" w:rsidP="00A87F27">
            <w:pPr>
              <w:keepLines w:val="0"/>
              <w:spacing w:before="0" w:line="220" w:lineRule="auto"/>
              <w:ind w:firstLine="0"/>
              <w:jc w:val="center"/>
              <w:rPr>
                <w:sz w:val="22"/>
                <w:szCs w:val="24"/>
              </w:rPr>
            </w:pPr>
            <w:r w:rsidRPr="002A7157">
              <w:rPr>
                <w:sz w:val="22"/>
                <w:szCs w:val="24"/>
              </w:rPr>
              <w:t>4</w:t>
            </w:r>
          </w:p>
        </w:tc>
        <w:tc>
          <w:tcPr>
            <w:tcW w:w="6804" w:type="dxa"/>
            <w:shd w:val="clear" w:color="auto" w:fill="auto"/>
            <w:vAlign w:val="center"/>
          </w:tcPr>
          <w:p w14:paraId="06EA5E90"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КонсультантАрбитраж: Все апелляционные суды (включает 21 апелляционный суд)</w:t>
            </w:r>
          </w:p>
        </w:tc>
        <w:tc>
          <w:tcPr>
            <w:tcW w:w="1843" w:type="dxa"/>
            <w:shd w:val="clear" w:color="auto" w:fill="auto"/>
            <w:vAlign w:val="center"/>
          </w:tcPr>
          <w:p w14:paraId="683A77D4"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2613DEB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77D108AB" w14:textId="77777777" w:rsidTr="002E7983">
        <w:trPr>
          <w:trHeight w:val="331"/>
          <w:jc w:val="center"/>
        </w:trPr>
        <w:tc>
          <w:tcPr>
            <w:tcW w:w="495" w:type="dxa"/>
          </w:tcPr>
          <w:p w14:paraId="34872BB8" w14:textId="77777777" w:rsidR="00A87F27" w:rsidRPr="002A7157" w:rsidRDefault="00A87F27" w:rsidP="00A87F27">
            <w:pPr>
              <w:keepLines w:val="0"/>
              <w:spacing w:before="0" w:line="220" w:lineRule="auto"/>
              <w:ind w:firstLine="0"/>
              <w:jc w:val="center"/>
              <w:rPr>
                <w:sz w:val="22"/>
                <w:szCs w:val="24"/>
              </w:rPr>
            </w:pPr>
            <w:r w:rsidRPr="002A7157">
              <w:rPr>
                <w:sz w:val="22"/>
                <w:szCs w:val="24"/>
              </w:rPr>
              <w:t>5</w:t>
            </w:r>
          </w:p>
        </w:tc>
        <w:tc>
          <w:tcPr>
            <w:tcW w:w="6804" w:type="dxa"/>
            <w:shd w:val="clear" w:color="auto" w:fill="auto"/>
            <w:vAlign w:val="center"/>
          </w:tcPr>
          <w:p w14:paraId="40A4F20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КонсультантАрбитраж: Арбитражные суды всех округов</w:t>
            </w:r>
          </w:p>
        </w:tc>
        <w:tc>
          <w:tcPr>
            <w:tcW w:w="1843" w:type="dxa"/>
            <w:shd w:val="clear" w:color="auto" w:fill="auto"/>
            <w:vAlign w:val="center"/>
          </w:tcPr>
          <w:p w14:paraId="12E6F67B"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418A75AB"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0FBB16D5" w14:textId="77777777" w:rsidTr="002E7983">
        <w:trPr>
          <w:trHeight w:val="331"/>
          <w:jc w:val="center"/>
        </w:trPr>
        <w:tc>
          <w:tcPr>
            <w:tcW w:w="495" w:type="dxa"/>
          </w:tcPr>
          <w:p w14:paraId="29468960" w14:textId="77777777" w:rsidR="00A87F27" w:rsidRPr="002A7157" w:rsidRDefault="00A87F27" w:rsidP="00A87F27">
            <w:pPr>
              <w:keepLines w:val="0"/>
              <w:spacing w:before="0" w:line="220" w:lineRule="auto"/>
              <w:ind w:firstLine="0"/>
              <w:jc w:val="center"/>
              <w:rPr>
                <w:sz w:val="22"/>
                <w:szCs w:val="24"/>
              </w:rPr>
            </w:pPr>
            <w:r w:rsidRPr="002A7157">
              <w:rPr>
                <w:sz w:val="22"/>
                <w:szCs w:val="24"/>
              </w:rPr>
              <w:t>6</w:t>
            </w:r>
          </w:p>
        </w:tc>
        <w:tc>
          <w:tcPr>
            <w:tcW w:w="6804" w:type="dxa"/>
            <w:shd w:val="clear" w:color="auto" w:fill="auto"/>
            <w:vAlign w:val="center"/>
          </w:tcPr>
          <w:p w14:paraId="1210E817"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КонсультантСудебнаяПрактика: Суды общей юрисдикции всех округов</w:t>
            </w:r>
          </w:p>
        </w:tc>
        <w:tc>
          <w:tcPr>
            <w:tcW w:w="1843" w:type="dxa"/>
            <w:shd w:val="clear" w:color="auto" w:fill="auto"/>
            <w:vAlign w:val="center"/>
          </w:tcPr>
          <w:p w14:paraId="2DA48762"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918" w:type="dxa"/>
            <w:vAlign w:val="center"/>
          </w:tcPr>
          <w:p w14:paraId="1BEA89F4"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59B62187" w14:textId="77777777" w:rsidTr="002E7983">
        <w:trPr>
          <w:trHeight w:val="331"/>
          <w:jc w:val="center"/>
        </w:trPr>
        <w:tc>
          <w:tcPr>
            <w:tcW w:w="495" w:type="dxa"/>
          </w:tcPr>
          <w:p w14:paraId="17679DE8" w14:textId="77777777" w:rsidR="00A87F27" w:rsidRPr="002A7157" w:rsidRDefault="00A87F27" w:rsidP="00A87F27">
            <w:pPr>
              <w:keepLines w:val="0"/>
              <w:spacing w:before="0" w:line="220" w:lineRule="auto"/>
              <w:ind w:firstLine="0"/>
              <w:jc w:val="center"/>
              <w:rPr>
                <w:sz w:val="22"/>
                <w:szCs w:val="24"/>
              </w:rPr>
            </w:pPr>
            <w:r w:rsidRPr="002A7157">
              <w:rPr>
                <w:sz w:val="22"/>
                <w:szCs w:val="24"/>
              </w:rPr>
              <w:t>7</w:t>
            </w:r>
          </w:p>
        </w:tc>
        <w:tc>
          <w:tcPr>
            <w:tcW w:w="6804" w:type="dxa"/>
            <w:shd w:val="clear" w:color="auto" w:fill="auto"/>
            <w:vAlign w:val="center"/>
          </w:tcPr>
          <w:p w14:paraId="7D218D6B" w14:textId="77777777" w:rsidR="00A87F27" w:rsidRPr="00A87F27" w:rsidRDefault="00A87F27" w:rsidP="00A87F27">
            <w:pPr>
              <w:keepLines w:val="0"/>
              <w:spacing w:before="0" w:line="220" w:lineRule="auto"/>
              <w:ind w:firstLine="0"/>
              <w:jc w:val="left"/>
              <w:rPr>
                <w:sz w:val="16"/>
                <w:szCs w:val="24"/>
              </w:rPr>
            </w:pPr>
            <w:r w:rsidRPr="00A87F27">
              <w:rPr>
                <w:b/>
                <w:sz w:val="20"/>
                <w:szCs w:val="24"/>
              </w:rPr>
              <w:t xml:space="preserve">СПС КонсультантПлюс: Версия Проф </w:t>
            </w:r>
            <w:r w:rsidRPr="00A87F27">
              <w:rPr>
                <w:sz w:val="16"/>
                <w:szCs w:val="24"/>
              </w:rPr>
              <w:t>(включая Российское законодательство (Версия Проф), Решения госорганов по спорным ситуациям)</w:t>
            </w:r>
          </w:p>
        </w:tc>
        <w:tc>
          <w:tcPr>
            <w:tcW w:w="1843" w:type="dxa"/>
            <w:shd w:val="clear" w:color="auto" w:fill="auto"/>
            <w:vAlign w:val="center"/>
          </w:tcPr>
          <w:p w14:paraId="0B3B2E4C"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786BC6C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3DC9128" w14:textId="77777777" w:rsidTr="002E7983">
        <w:trPr>
          <w:trHeight w:val="331"/>
          <w:jc w:val="center"/>
        </w:trPr>
        <w:tc>
          <w:tcPr>
            <w:tcW w:w="495" w:type="dxa"/>
          </w:tcPr>
          <w:p w14:paraId="3B311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8</w:t>
            </w:r>
          </w:p>
        </w:tc>
        <w:tc>
          <w:tcPr>
            <w:tcW w:w="6804" w:type="dxa"/>
            <w:shd w:val="clear" w:color="auto" w:fill="auto"/>
            <w:vAlign w:val="center"/>
          </w:tcPr>
          <w:p w14:paraId="649EDBBD"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СПС КонсультантПлюс: Москва Проф</w:t>
            </w:r>
          </w:p>
        </w:tc>
        <w:tc>
          <w:tcPr>
            <w:tcW w:w="1843" w:type="dxa"/>
            <w:shd w:val="clear" w:color="auto" w:fill="auto"/>
            <w:vAlign w:val="center"/>
          </w:tcPr>
          <w:p w14:paraId="3D60C072"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43C3A6A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50D0DB9" w14:textId="77777777" w:rsidTr="002E7983">
        <w:trPr>
          <w:trHeight w:val="331"/>
          <w:jc w:val="center"/>
        </w:trPr>
        <w:tc>
          <w:tcPr>
            <w:tcW w:w="495" w:type="dxa"/>
          </w:tcPr>
          <w:p w14:paraId="7FB99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9</w:t>
            </w:r>
          </w:p>
        </w:tc>
        <w:tc>
          <w:tcPr>
            <w:tcW w:w="6804" w:type="dxa"/>
            <w:shd w:val="clear" w:color="auto" w:fill="auto"/>
            <w:vAlign w:val="center"/>
          </w:tcPr>
          <w:p w14:paraId="0D35688E"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r w:rsidRPr="00A87F27">
              <w:rPr>
                <w:sz w:val="16"/>
                <w:szCs w:val="24"/>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1843" w:type="dxa"/>
            <w:shd w:val="clear" w:color="auto" w:fill="auto"/>
            <w:vAlign w:val="center"/>
          </w:tcPr>
          <w:p w14:paraId="54F8CA67"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(ОД2), 2  (учетных записей 10)</w:t>
            </w:r>
          </w:p>
        </w:tc>
        <w:tc>
          <w:tcPr>
            <w:tcW w:w="918" w:type="dxa"/>
            <w:vAlign w:val="center"/>
          </w:tcPr>
          <w:p w14:paraId="6779C1CF"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A8A502E" w14:textId="77777777" w:rsidTr="002E7983">
        <w:trPr>
          <w:trHeight w:val="331"/>
          <w:jc w:val="center"/>
        </w:trPr>
        <w:tc>
          <w:tcPr>
            <w:tcW w:w="495" w:type="dxa"/>
          </w:tcPr>
          <w:p w14:paraId="20D43EC9" w14:textId="77777777" w:rsidR="00A87F27" w:rsidRPr="002A7157" w:rsidRDefault="00A87F27" w:rsidP="00A87F27">
            <w:pPr>
              <w:keepLines w:val="0"/>
              <w:spacing w:before="0" w:line="220" w:lineRule="auto"/>
              <w:ind w:firstLine="0"/>
              <w:jc w:val="center"/>
              <w:rPr>
                <w:sz w:val="22"/>
                <w:szCs w:val="24"/>
              </w:rPr>
            </w:pPr>
            <w:r w:rsidRPr="002A7157">
              <w:rPr>
                <w:sz w:val="22"/>
                <w:szCs w:val="24"/>
              </w:rPr>
              <w:t>10</w:t>
            </w:r>
          </w:p>
        </w:tc>
        <w:tc>
          <w:tcPr>
            <w:tcW w:w="6804" w:type="dxa"/>
            <w:shd w:val="clear" w:color="auto" w:fill="auto"/>
            <w:vAlign w:val="center"/>
          </w:tcPr>
          <w:p w14:paraId="097970ED"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r w:rsidRPr="00A87F27">
              <w:rPr>
                <w:sz w:val="16"/>
                <w:szCs w:val="24"/>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1843" w:type="dxa"/>
            <w:shd w:val="clear" w:color="auto" w:fill="auto"/>
            <w:vAlign w:val="center"/>
          </w:tcPr>
          <w:p w14:paraId="12EDE7A7"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ОВМ (ОД3), 3  (учетных записей 15)</w:t>
            </w:r>
          </w:p>
        </w:tc>
        <w:tc>
          <w:tcPr>
            <w:tcW w:w="918" w:type="dxa"/>
            <w:vAlign w:val="center"/>
          </w:tcPr>
          <w:p w14:paraId="4BDCA3F2"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bookmarkEnd w:id="25"/>
    </w:tbl>
    <w:p w14:paraId="5732E9AC" w14:textId="77777777" w:rsidR="00A87F27" w:rsidRPr="00D20898" w:rsidRDefault="00A87F27" w:rsidP="00A87F27">
      <w:pPr>
        <w:keepLines w:val="0"/>
        <w:spacing w:before="0"/>
        <w:ind w:firstLine="0"/>
        <w:rPr>
          <w:b/>
          <w:sz w:val="10"/>
          <w:szCs w:val="24"/>
        </w:rPr>
      </w:pPr>
    </w:p>
    <w:p w14:paraId="573B5A14" w14:textId="77777777" w:rsidR="00A87F27" w:rsidRPr="002A7157" w:rsidRDefault="00A87F27" w:rsidP="00A87F27">
      <w:pPr>
        <w:keepLines w:val="0"/>
        <w:widowControl w:val="0"/>
        <w:suppressAutoHyphens/>
        <w:spacing w:before="0"/>
        <w:ind w:firstLine="0"/>
        <w:rPr>
          <w:b/>
          <w:sz w:val="22"/>
          <w:szCs w:val="24"/>
        </w:rPr>
      </w:pPr>
      <w:r w:rsidRPr="002A7157">
        <w:rPr>
          <w:b/>
          <w:sz w:val="22"/>
          <w:szCs w:val="24"/>
        </w:rPr>
        <w:t>6.</w:t>
      </w:r>
      <w:r w:rsidRPr="002A7157">
        <w:rPr>
          <w:sz w:val="22"/>
          <w:szCs w:val="24"/>
        </w:rPr>
        <w:tab/>
      </w:r>
      <w:r w:rsidRPr="002A7157">
        <w:rPr>
          <w:b/>
          <w:sz w:val="22"/>
          <w:szCs w:val="24"/>
        </w:rPr>
        <w:t>Требования к оказываемым услугам:</w:t>
      </w:r>
    </w:p>
    <w:p w14:paraId="1AFB8F01" w14:textId="77777777" w:rsidR="00A87F27" w:rsidRPr="002A7157" w:rsidRDefault="00A87F27" w:rsidP="00A87F27">
      <w:pPr>
        <w:keepLines w:val="0"/>
        <w:widowControl w:val="0"/>
        <w:suppressAutoHyphens/>
        <w:spacing w:before="0"/>
        <w:ind w:firstLine="539"/>
        <w:rPr>
          <w:sz w:val="22"/>
          <w:szCs w:val="24"/>
        </w:rPr>
      </w:pPr>
      <w:r w:rsidRPr="002A7157">
        <w:rPr>
          <w:sz w:val="22"/>
          <w:szCs w:val="24"/>
        </w:rPr>
        <w:t>Оказание услуг должно предусматривать:</w:t>
      </w:r>
    </w:p>
    <w:p w14:paraId="3FA9D5C1" w14:textId="77777777" w:rsidR="00A87F27" w:rsidRPr="002A7157" w:rsidRDefault="00A87F27" w:rsidP="00A87F27">
      <w:pPr>
        <w:keepLines w:val="0"/>
        <w:widowControl w:val="0"/>
        <w:numPr>
          <w:ilvl w:val="0"/>
          <w:numId w:val="16"/>
        </w:numPr>
        <w:suppressAutoHyphens/>
        <w:spacing w:before="0"/>
        <w:ind w:left="0" w:firstLine="0"/>
        <w:contextualSpacing/>
        <w:rPr>
          <w:b/>
          <w:sz w:val="22"/>
          <w:szCs w:val="24"/>
        </w:rPr>
      </w:pPr>
      <w:r w:rsidRPr="002A7157">
        <w:rPr>
          <w:sz w:val="22"/>
          <w:szCs w:val="24"/>
        </w:rPr>
        <w:t>подключение и организацию доступа к Системам;</w:t>
      </w:r>
    </w:p>
    <w:p w14:paraId="717A3663"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lang w:eastAsia="zh-CN"/>
        </w:rPr>
        <w:t>адаптацию (установку, тестирование, регистрацию, формирование в комплекты</w:t>
      </w:r>
      <w:r w:rsidRPr="002A7157">
        <w:rPr>
          <w:sz w:val="22"/>
          <w:szCs w:val="24"/>
        </w:rPr>
        <w:t xml:space="preserve"> выполнение других настроек) экземпляра(-ов) Системы(-м)</w:t>
      </w:r>
      <w:r w:rsidRPr="002A7157">
        <w:rPr>
          <w:sz w:val="22"/>
          <w:szCs w:val="24"/>
          <w:lang w:eastAsia="zh-CN"/>
        </w:rPr>
        <w:t>;</w:t>
      </w:r>
    </w:p>
    <w:p w14:paraId="788555AB"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rPr>
        <w:t>сопровождение специальной копии Системы, зарегистрированной на электронном устройстве Заказчика;</w:t>
      </w:r>
    </w:p>
    <w:p w14:paraId="2E347BEE"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rPr>
      </w:pPr>
      <w:r w:rsidRPr="002A7157">
        <w:rPr>
          <w:sz w:val="22"/>
          <w:szCs w:val="24"/>
        </w:rPr>
        <w:t>сопровождение экземпляра(-ов) Системы(-м), в т.ч.:</w:t>
      </w:r>
    </w:p>
    <w:p w14:paraId="2E832836" w14:textId="77777777" w:rsidR="00A87F27" w:rsidRPr="002A7157" w:rsidRDefault="00A87F27" w:rsidP="00A87F27">
      <w:pPr>
        <w:keepLines w:val="0"/>
        <w:widowControl w:val="0"/>
        <w:suppressAutoHyphens/>
        <w:spacing w:before="0"/>
        <w:rPr>
          <w:sz w:val="22"/>
          <w:szCs w:val="24"/>
        </w:rPr>
      </w:pPr>
      <w:r w:rsidRPr="002A7157">
        <w:rPr>
          <w:b/>
          <w:sz w:val="22"/>
          <w:szCs w:val="24"/>
        </w:rPr>
        <w:t>-</w:t>
      </w:r>
      <w:r w:rsidRPr="002A7157">
        <w:rPr>
          <w:sz w:val="22"/>
          <w:szCs w:val="24"/>
        </w:rPr>
        <w:tab/>
      </w:r>
      <w:r w:rsidRPr="002A7157">
        <w:rPr>
          <w:sz w:val="22"/>
          <w:szCs w:val="24"/>
        </w:rPr>
        <w:tab/>
        <w:t>передачу Заказчику актуальной информации (актуальных наборов текстовой информации, адаптированных к имеющимся у Заказчика экземпляром(-ам) Системы(-м));</w:t>
      </w:r>
    </w:p>
    <w:p w14:paraId="78AA75C8" w14:textId="77777777" w:rsidR="00A87F27" w:rsidRPr="002A7157" w:rsidRDefault="00A87F27" w:rsidP="00A87F27">
      <w:pPr>
        <w:keepLines w:val="0"/>
        <w:widowControl w:val="0"/>
        <w:suppressAutoHyphens/>
        <w:spacing w:before="0"/>
        <w:rPr>
          <w:rFonts w:eastAsia="Calibri"/>
          <w:sz w:val="22"/>
          <w:szCs w:val="24"/>
          <w:lang w:eastAsia="zh-CN"/>
        </w:rPr>
      </w:pPr>
      <w:r w:rsidRPr="002A7157">
        <w:rPr>
          <w:b/>
          <w:sz w:val="22"/>
          <w:szCs w:val="24"/>
          <w:lang w:eastAsia="zh-CN"/>
        </w:rPr>
        <w:t>-</w:t>
      </w:r>
      <w:r w:rsidRPr="002A7157">
        <w:rPr>
          <w:b/>
          <w:sz w:val="22"/>
          <w:szCs w:val="24"/>
          <w:lang w:eastAsia="zh-CN"/>
        </w:rPr>
        <w:tab/>
      </w:r>
      <w:r w:rsidRPr="002A7157">
        <w:rPr>
          <w:b/>
          <w:sz w:val="22"/>
          <w:szCs w:val="24"/>
          <w:lang w:eastAsia="zh-CN"/>
        </w:rPr>
        <w:tab/>
      </w:r>
      <w:r w:rsidRPr="002A7157">
        <w:rPr>
          <w:sz w:val="22"/>
          <w:szCs w:val="24"/>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E757583" w14:textId="77777777" w:rsidR="00A87F27" w:rsidRPr="002A7157" w:rsidRDefault="00A87F27" w:rsidP="00A87F27">
      <w:pPr>
        <w:keepLines w:val="0"/>
        <w:widowControl w:val="0"/>
        <w:suppressAutoHyphens/>
        <w:spacing w:before="0"/>
        <w:rPr>
          <w:rFonts w:eastAsia="Calibri"/>
          <w:sz w:val="22"/>
          <w:szCs w:val="24"/>
          <w:lang w:eastAsia="zh-CN"/>
        </w:rPr>
      </w:pPr>
      <w:r w:rsidRPr="002A7157">
        <w:rPr>
          <w:rFonts w:eastAsia="Calibri"/>
          <w:b/>
          <w:sz w:val="22"/>
          <w:szCs w:val="24"/>
          <w:lang w:eastAsia="zh-CN"/>
        </w:rPr>
        <w:t>-</w:t>
      </w:r>
      <w:r w:rsidRPr="002A7157">
        <w:rPr>
          <w:rFonts w:eastAsia="Calibri"/>
          <w:b/>
          <w:sz w:val="22"/>
          <w:szCs w:val="24"/>
          <w:lang w:eastAsia="zh-CN"/>
        </w:rPr>
        <w:tab/>
      </w:r>
      <w:r w:rsidRPr="002A7157">
        <w:rPr>
          <w:rFonts w:eastAsia="Calibri"/>
          <w:b/>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3B2A062C"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563B88D2"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предоставление возможности получения Заказчиком консультаций по работе Системы по телефону,</w:t>
      </w:r>
      <w:r w:rsidRPr="002A7157">
        <w:rPr>
          <w:sz w:val="22"/>
          <w:szCs w:val="24"/>
        </w:rPr>
        <w:t xml:space="preserve"> </w:t>
      </w:r>
      <w:r w:rsidRPr="002A7157">
        <w:rPr>
          <w:sz w:val="22"/>
          <w:szCs w:val="24"/>
          <w:lang w:eastAsia="zh-CN"/>
        </w:rPr>
        <w:t>по электронной почте, через специальные сервисы и базы данных либо в офисе Исполнителя;</w:t>
      </w:r>
    </w:p>
    <w:p w14:paraId="44FCBB07" w14:textId="77777777" w:rsidR="00A87F27" w:rsidRPr="002A7157" w:rsidRDefault="00A87F27" w:rsidP="00A87F27">
      <w:pPr>
        <w:keepLines w:val="0"/>
        <w:widowControl w:val="0"/>
        <w:suppressAutoHyphens/>
        <w:spacing w:before="0"/>
        <w:rPr>
          <w:bCs/>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r>
      <w:r w:rsidRPr="002A7157">
        <w:rPr>
          <w:bCs/>
          <w:sz w:val="22"/>
          <w:szCs w:val="24"/>
          <w:lang w:eastAsia="zh-CN"/>
        </w:rPr>
        <w:t>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экземпляра(-ов) Системы(-м).</w:t>
      </w:r>
    </w:p>
    <w:p w14:paraId="44990479" w14:textId="749E311A" w:rsidR="00A87F27" w:rsidRPr="002A7157" w:rsidRDefault="00A87F27" w:rsidP="002A7157">
      <w:pPr>
        <w:keepLines w:val="0"/>
        <w:widowControl w:val="0"/>
        <w:suppressAutoHyphens/>
        <w:spacing w:before="0"/>
        <w:rPr>
          <w:color w:val="000000" w:themeColor="text1"/>
          <w:sz w:val="22"/>
          <w:szCs w:val="24"/>
        </w:rPr>
      </w:pPr>
      <w:r w:rsidRPr="002A7157">
        <w:rPr>
          <w:color w:val="000000" w:themeColor="text1"/>
          <w:sz w:val="22"/>
          <w:szCs w:val="24"/>
        </w:rPr>
        <w:t>Экземпляр(-ы) Системы(-м) передаются и сопровождаются в виде «как есть» с параметрами, определяемыми разработчиком, и не подлежат изменению по желанию Заказчика.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w:t>
      </w:r>
      <w:r w:rsidR="002A7157">
        <w:rPr>
          <w:color w:val="000000" w:themeColor="text1"/>
          <w:sz w:val="22"/>
          <w:szCs w:val="24"/>
        </w:rPr>
        <w:t>оженной в авторских материалах.</w:t>
      </w:r>
    </w:p>
    <w:p w14:paraId="3D4D68AE" w14:textId="77777777" w:rsidR="00A87F27" w:rsidRPr="002A7157" w:rsidRDefault="00A87F27" w:rsidP="00A87F27">
      <w:pPr>
        <w:keepLines w:val="0"/>
        <w:spacing w:before="0"/>
        <w:ind w:firstLine="0"/>
        <w:rPr>
          <w:b/>
          <w:sz w:val="22"/>
          <w:szCs w:val="24"/>
        </w:rPr>
      </w:pPr>
      <w:r w:rsidRPr="002A7157">
        <w:rPr>
          <w:b/>
          <w:sz w:val="22"/>
          <w:szCs w:val="24"/>
        </w:rPr>
        <w:t>7.</w:t>
      </w:r>
      <w:r w:rsidRPr="002A7157">
        <w:rPr>
          <w:b/>
          <w:sz w:val="22"/>
          <w:szCs w:val="24"/>
        </w:rPr>
        <w:tab/>
        <w:t xml:space="preserve">Краткие характеристики оказываемых услуг: </w:t>
      </w:r>
    </w:p>
    <w:p w14:paraId="5DB5A311" w14:textId="77777777" w:rsidR="00A87F27" w:rsidRPr="002A7157" w:rsidRDefault="00A87F27" w:rsidP="00A87F27">
      <w:pPr>
        <w:keepLines w:val="0"/>
        <w:spacing w:before="0"/>
        <w:ind w:firstLine="0"/>
        <w:rPr>
          <w:sz w:val="22"/>
          <w:szCs w:val="24"/>
        </w:rPr>
      </w:pPr>
      <w:r w:rsidRPr="002A7157">
        <w:rPr>
          <w:sz w:val="22"/>
          <w:szCs w:val="24"/>
        </w:rPr>
        <w:t>7.1.</w:t>
      </w:r>
      <w:r w:rsidRPr="002A7157">
        <w:rPr>
          <w:sz w:val="22"/>
          <w:szCs w:val="24"/>
        </w:rPr>
        <w:tab/>
        <w:t>Обновление (пополнение) информационных банков с полной юридической обработкой информации;</w:t>
      </w:r>
    </w:p>
    <w:p w14:paraId="1C3DA46F" w14:textId="77777777" w:rsidR="00A87F27" w:rsidRPr="002A7157" w:rsidRDefault="00A87F27" w:rsidP="00A87F27">
      <w:pPr>
        <w:keepLines w:val="0"/>
        <w:spacing w:before="0"/>
        <w:ind w:firstLine="0"/>
        <w:rPr>
          <w:sz w:val="22"/>
          <w:szCs w:val="24"/>
        </w:rPr>
      </w:pPr>
      <w:r w:rsidRPr="002A7157">
        <w:rPr>
          <w:sz w:val="22"/>
          <w:szCs w:val="24"/>
        </w:rPr>
        <w:t>7.2.</w:t>
      </w:r>
      <w:r w:rsidRPr="002A7157">
        <w:rPr>
          <w:sz w:val="22"/>
          <w:szCs w:val="24"/>
        </w:rPr>
        <w:tab/>
        <w:t>Достоверность нормативно-правовой документации в Системе;</w:t>
      </w:r>
    </w:p>
    <w:p w14:paraId="03DA0753" w14:textId="77777777" w:rsidR="00A87F27" w:rsidRPr="002A7157" w:rsidRDefault="00A87F27" w:rsidP="00A87F27">
      <w:pPr>
        <w:keepLines w:val="0"/>
        <w:spacing w:before="0"/>
        <w:ind w:firstLine="0"/>
        <w:rPr>
          <w:sz w:val="22"/>
          <w:szCs w:val="24"/>
        </w:rPr>
      </w:pPr>
      <w:r w:rsidRPr="002A7157">
        <w:rPr>
          <w:sz w:val="22"/>
          <w:szCs w:val="24"/>
        </w:rPr>
        <w:t>7.3.</w:t>
      </w:r>
      <w:r w:rsidRPr="002A7157">
        <w:rPr>
          <w:sz w:val="22"/>
          <w:szCs w:val="24"/>
        </w:rPr>
        <w:tab/>
        <w:t>Возможность получения полной информации о последних поступлениях правовой информации;</w:t>
      </w:r>
    </w:p>
    <w:p w14:paraId="5E57BC30" w14:textId="77777777" w:rsidR="00A87F27" w:rsidRPr="002A7157" w:rsidRDefault="00A87F27" w:rsidP="00A87F27">
      <w:pPr>
        <w:keepLines w:val="0"/>
        <w:spacing w:before="0"/>
        <w:ind w:firstLine="0"/>
        <w:rPr>
          <w:sz w:val="22"/>
          <w:szCs w:val="24"/>
        </w:rPr>
      </w:pPr>
      <w:r w:rsidRPr="002A7157">
        <w:rPr>
          <w:sz w:val="22"/>
          <w:szCs w:val="24"/>
        </w:rPr>
        <w:t>7.4.</w:t>
      </w:r>
      <w:r w:rsidRPr="002A7157">
        <w:rPr>
          <w:sz w:val="22"/>
          <w:szCs w:val="24"/>
        </w:rPr>
        <w:tab/>
        <w:t>Информирование пользователей о новостях законодательства;</w:t>
      </w:r>
    </w:p>
    <w:p w14:paraId="66DB70C0" w14:textId="77777777" w:rsidR="00A87F27" w:rsidRPr="002A7157" w:rsidRDefault="00A87F27" w:rsidP="00A87F27">
      <w:pPr>
        <w:keepLines w:val="0"/>
        <w:spacing w:before="0"/>
        <w:ind w:firstLine="0"/>
        <w:rPr>
          <w:sz w:val="22"/>
          <w:szCs w:val="24"/>
        </w:rPr>
      </w:pPr>
      <w:r w:rsidRPr="002A7157">
        <w:rPr>
          <w:sz w:val="22"/>
          <w:szCs w:val="24"/>
        </w:rPr>
        <w:t>7.5.</w:t>
      </w:r>
      <w:r w:rsidRPr="002A7157">
        <w:rPr>
          <w:sz w:val="22"/>
          <w:szCs w:val="24"/>
        </w:rPr>
        <w:tab/>
        <w:t>Информирование пользователей о новых продуктах и услугах Исполнителя;</w:t>
      </w:r>
    </w:p>
    <w:p w14:paraId="0B81647F" w14:textId="77777777" w:rsidR="00A87F27" w:rsidRPr="002A7157" w:rsidRDefault="00A87F27" w:rsidP="00A87F27">
      <w:pPr>
        <w:keepLines w:val="0"/>
        <w:spacing w:before="0"/>
        <w:ind w:firstLine="0"/>
        <w:rPr>
          <w:b/>
          <w:sz w:val="22"/>
          <w:szCs w:val="24"/>
        </w:rPr>
      </w:pPr>
      <w:r w:rsidRPr="002A7157">
        <w:rPr>
          <w:sz w:val="22"/>
          <w:szCs w:val="24"/>
        </w:rPr>
        <w:t>7.6.</w:t>
      </w:r>
      <w:r w:rsidRPr="002A7157">
        <w:rPr>
          <w:sz w:val="22"/>
          <w:szCs w:val="24"/>
        </w:rPr>
        <w:tab/>
      </w:r>
      <w:r w:rsidRPr="002A7157">
        <w:rPr>
          <w:b/>
          <w:sz w:val="22"/>
          <w:szCs w:val="24"/>
        </w:rPr>
        <w:t>Техническая поддержка</w:t>
      </w:r>
    </w:p>
    <w:p w14:paraId="7DF92171"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актуальности СПС «КонсультантПлюс»; </w:t>
      </w:r>
    </w:p>
    <w:p w14:paraId="5984ECED"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интернет-пополнения СПС «КонсультантПлюс»; </w:t>
      </w:r>
    </w:p>
    <w:p w14:paraId="5B822A1F"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регистрации СПС «КонсультантПлюс»; </w:t>
      </w:r>
    </w:p>
    <w:p w14:paraId="2B96C1ED"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по другим техническим вопросам, связанным с функционированием СПС «КонсультантПлюс».</w:t>
      </w:r>
    </w:p>
    <w:p w14:paraId="519A72B2" w14:textId="77777777" w:rsidR="00A87F27" w:rsidRPr="002A7157" w:rsidRDefault="00A87F27" w:rsidP="00A87F27">
      <w:pPr>
        <w:keepLines w:val="0"/>
        <w:spacing w:before="0"/>
        <w:ind w:firstLine="0"/>
        <w:rPr>
          <w:sz w:val="22"/>
          <w:szCs w:val="24"/>
        </w:rPr>
      </w:pPr>
      <w:r w:rsidRPr="002A7157">
        <w:rPr>
          <w:sz w:val="22"/>
          <w:szCs w:val="24"/>
        </w:rPr>
        <w:t>7.6.1.</w:t>
      </w:r>
      <w:r w:rsidRPr="002A7157">
        <w:rPr>
          <w:sz w:val="22"/>
          <w:szCs w:val="24"/>
        </w:rPr>
        <w:tab/>
        <w:t>Индивидуальная установка СПС «КонсультантПлюс».</w:t>
      </w:r>
    </w:p>
    <w:p w14:paraId="2D2EE916" w14:textId="77777777" w:rsidR="00A87F27" w:rsidRPr="002A7157" w:rsidRDefault="00A87F27" w:rsidP="00A87F27">
      <w:pPr>
        <w:keepLines w:val="0"/>
        <w:spacing w:before="0"/>
        <w:ind w:firstLine="0"/>
        <w:rPr>
          <w:sz w:val="22"/>
          <w:szCs w:val="24"/>
        </w:rPr>
      </w:pPr>
      <w:r w:rsidRPr="002A7157">
        <w:rPr>
          <w:sz w:val="22"/>
          <w:szCs w:val="24"/>
        </w:rPr>
        <w:t>7.6.2.</w:t>
      </w:r>
      <w:r w:rsidRPr="002A7157">
        <w:rPr>
          <w:sz w:val="22"/>
          <w:szCs w:val="24"/>
        </w:rPr>
        <w:tab/>
        <w:t>Адаптация программного продукта в соответствии с возможностями оборудования.</w:t>
      </w:r>
    </w:p>
    <w:p w14:paraId="7BB0C356" w14:textId="77777777" w:rsidR="00A87F27" w:rsidRPr="002A7157" w:rsidRDefault="00A87F27" w:rsidP="00A87F27">
      <w:pPr>
        <w:keepLines w:val="0"/>
        <w:spacing w:before="0"/>
        <w:ind w:firstLine="0"/>
        <w:rPr>
          <w:sz w:val="22"/>
          <w:szCs w:val="24"/>
        </w:rPr>
      </w:pPr>
      <w:r w:rsidRPr="002A7157">
        <w:rPr>
          <w:sz w:val="22"/>
          <w:szCs w:val="24"/>
        </w:rPr>
        <w:t>7.6.3.</w:t>
      </w:r>
      <w:r w:rsidRPr="002A7157">
        <w:rPr>
          <w:sz w:val="22"/>
          <w:szCs w:val="24"/>
        </w:rPr>
        <w:tab/>
        <w:t>Установка новой оболочки Системы и переустановка старой в случае изменения условий эксплуатации;</w:t>
      </w:r>
    </w:p>
    <w:p w14:paraId="4742ABFC" w14:textId="77777777" w:rsidR="00A87F27" w:rsidRPr="002A7157" w:rsidRDefault="00A87F27" w:rsidP="00A87F27">
      <w:pPr>
        <w:keepLines w:val="0"/>
        <w:spacing w:before="0"/>
        <w:ind w:firstLine="0"/>
        <w:rPr>
          <w:sz w:val="22"/>
          <w:szCs w:val="24"/>
        </w:rPr>
      </w:pPr>
      <w:r w:rsidRPr="002A7157">
        <w:rPr>
          <w:sz w:val="22"/>
          <w:szCs w:val="24"/>
        </w:rPr>
        <w:t>7.6.4.</w:t>
      </w:r>
      <w:r w:rsidRPr="002A7157">
        <w:rPr>
          <w:sz w:val="22"/>
          <w:szCs w:val="24"/>
        </w:rPr>
        <w:tab/>
        <w:t>Замена программных версий;</w:t>
      </w:r>
    </w:p>
    <w:p w14:paraId="63CCB232" w14:textId="77777777" w:rsidR="00A87F27" w:rsidRPr="002A7157" w:rsidRDefault="00A87F27" w:rsidP="00A87F27">
      <w:pPr>
        <w:keepLines w:val="0"/>
        <w:spacing w:before="0"/>
        <w:ind w:firstLine="0"/>
        <w:rPr>
          <w:sz w:val="22"/>
          <w:szCs w:val="24"/>
        </w:rPr>
      </w:pPr>
      <w:r w:rsidRPr="002A7157">
        <w:rPr>
          <w:sz w:val="22"/>
          <w:szCs w:val="24"/>
        </w:rPr>
        <w:t>7.6.5.</w:t>
      </w:r>
      <w:r w:rsidRPr="002A7157">
        <w:rPr>
          <w:sz w:val="22"/>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3EDD053A" w14:textId="77777777" w:rsidR="00A87F27" w:rsidRPr="002A7157" w:rsidRDefault="00A87F27" w:rsidP="00A87F27">
      <w:pPr>
        <w:keepLines w:val="0"/>
        <w:spacing w:before="0"/>
        <w:ind w:firstLine="0"/>
        <w:rPr>
          <w:sz w:val="22"/>
          <w:szCs w:val="24"/>
        </w:rPr>
      </w:pPr>
      <w:r w:rsidRPr="002A7157">
        <w:rPr>
          <w:sz w:val="22"/>
          <w:szCs w:val="24"/>
        </w:rPr>
        <w:t>7.7.</w:t>
      </w:r>
      <w:r w:rsidRPr="002A7157">
        <w:rPr>
          <w:sz w:val="22"/>
          <w:szCs w:val="24"/>
        </w:rPr>
        <w:tab/>
      </w:r>
      <w:r w:rsidRPr="002A7157">
        <w:rPr>
          <w:b/>
          <w:bCs/>
          <w:sz w:val="22"/>
          <w:szCs w:val="24"/>
        </w:rPr>
        <w:t xml:space="preserve">«Линия консультаций» информационно-правовой поддержки - </w:t>
      </w:r>
      <w:r w:rsidRPr="002A7157">
        <w:rPr>
          <w:sz w:val="22"/>
          <w:szCs w:val="24"/>
        </w:rPr>
        <w:t xml:space="preserve">оперативно-консультативное обслуживание с использованием материалов СПС «КонсультантПлюс». </w:t>
      </w:r>
    </w:p>
    <w:p w14:paraId="401E4C79" w14:textId="77777777" w:rsidR="00A87F27" w:rsidRPr="002A7157" w:rsidRDefault="00A87F27" w:rsidP="00A87F27">
      <w:pPr>
        <w:keepLines w:val="0"/>
        <w:spacing w:before="0"/>
        <w:ind w:firstLine="0"/>
        <w:rPr>
          <w:b/>
          <w:bCs/>
          <w:sz w:val="22"/>
          <w:szCs w:val="24"/>
        </w:rPr>
      </w:pPr>
      <w:r w:rsidRPr="002A7157">
        <w:rPr>
          <w:bCs/>
          <w:sz w:val="22"/>
          <w:szCs w:val="24"/>
        </w:rPr>
        <w:t>7.7.1.</w:t>
      </w:r>
      <w:r w:rsidRPr="002A7157">
        <w:rPr>
          <w:b/>
          <w:bCs/>
          <w:sz w:val="22"/>
          <w:szCs w:val="24"/>
        </w:rPr>
        <w:tab/>
        <w:t>Поиск документов</w:t>
      </w:r>
    </w:p>
    <w:p w14:paraId="6568A5F5" w14:textId="77777777" w:rsidR="00A87F27" w:rsidRPr="002A7157" w:rsidRDefault="00A87F27" w:rsidP="00A87F27">
      <w:pPr>
        <w:keepLines w:val="0"/>
        <w:tabs>
          <w:tab w:val="left" w:pos="1080"/>
        </w:tabs>
        <w:spacing w:before="0"/>
        <w:ind w:firstLine="601"/>
        <w:rPr>
          <w:sz w:val="22"/>
          <w:szCs w:val="24"/>
        </w:rPr>
      </w:pPr>
      <w:r w:rsidRPr="002A7157">
        <w:rPr>
          <w:sz w:val="22"/>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7AB3865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 xml:space="preserve"> в течение 15 минут.</w:t>
      </w:r>
    </w:p>
    <w:p w14:paraId="54358561"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7.7.2.</w:t>
      </w:r>
      <w:r w:rsidRPr="002A7157">
        <w:rPr>
          <w:rFonts w:eastAsiaTheme="minorHAnsi"/>
          <w:b/>
          <w:bCs/>
          <w:sz w:val="22"/>
          <w:szCs w:val="24"/>
          <w:lang w:eastAsia="en-US"/>
        </w:rPr>
        <w:tab/>
        <w:t>Режим ожидания</w:t>
      </w:r>
    </w:p>
    <w:p w14:paraId="244AC90F"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641010B9" w14:textId="77777777" w:rsidR="00A87F27" w:rsidRPr="002A7157" w:rsidRDefault="00A87F27" w:rsidP="00A87F27">
      <w:pPr>
        <w:keepLines w:val="0"/>
        <w:tabs>
          <w:tab w:val="left" w:pos="1080"/>
        </w:tabs>
        <w:spacing w:before="0"/>
        <w:ind w:firstLine="0"/>
        <w:rPr>
          <w:sz w:val="22"/>
          <w:szCs w:val="24"/>
        </w:rPr>
      </w:pPr>
      <w:r w:rsidRPr="002A7157">
        <w:rPr>
          <w:sz w:val="22"/>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575E85F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При поступлении документа в Систему Заказчику оперативно направляется его полный текст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w:t>
      </w:r>
    </w:p>
    <w:p w14:paraId="604618C4"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7.7.3.</w:t>
      </w:r>
      <w:r w:rsidRPr="002A7157">
        <w:rPr>
          <w:rFonts w:eastAsiaTheme="minorHAnsi"/>
          <w:b/>
          <w:bCs/>
          <w:sz w:val="22"/>
          <w:szCs w:val="24"/>
          <w:lang w:eastAsia="en-US"/>
        </w:rPr>
        <w:tab/>
        <w:t>Документ на контроле</w:t>
      </w:r>
    </w:p>
    <w:p w14:paraId="7C30EE57"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Отслеживание изменения в нормативном документе, отсутствующем в установленном у Заказчика комплекте Систем «КонсультантПлюс». </w:t>
      </w:r>
    </w:p>
    <w:p w14:paraId="7C348952"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0685099A"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Максимальное количество контролируемых документов в одной заявке - 1. </w:t>
      </w:r>
    </w:p>
    <w:p w14:paraId="38CE0155" w14:textId="77777777" w:rsidR="00A87F27" w:rsidRPr="002A7157" w:rsidRDefault="00A87F27" w:rsidP="00A87F27">
      <w:pPr>
        <w:keepLines w:val="0"/>
        <w:tabs>
          <w:tab w:val="left" w:pos="1080"/>
        </w:tabs>
        <w:spacing w:before="0"/>
        <w:ind w:firstLine="601"/>
        <w:rPr>
          <w:sz w:val="22"/>
          <w:szCs w:val="24"/>
        </w:rPr>
      </w:pPr>
      <w:r w:rsidRPr="002A7157">
        <w:rPr>
          <w:sz w:val="22"/>
          <w:szCs w:val="24"/>
        </w:rPr>
        <w:t>При изменении в интересующем документе Заказчику оперативно направляется информация по e-mail.</w:t>
      </w:r>
    </w:p>
    <w:p w14:paraId="5215F00C"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7.7.4.</w:t>
      </w:r>
      <w:r w:rsidRPr="002A7157">
        <w:rPr>
          <w:rFonts w:eastAsiaTheme="minorHAnsi"/>
          <w:b/>
          <w:bCs/>
          <w:sz w:val="22"/>
          <w:szCs w:val="24"/>
          <w:lang w:eastAsia="en-US"/>
        </w:rPr>
        <w:tab/>
        <w:t>Тематические сборники</w:t>
      </w:r>
    </w:p>
    <w:p w14:paraId="2EA6D1DB" w14:textId="77777777" w:rsidR="00A87F27" w:rsidRPr="002A7157" w:rsidRDefault="00A87F27" w:rsidP="00A87F27">
      <w:pPr>
        <w:keepLines w:val="0"/>
        <w:tabs>
          <w:tab w:val="left" w:pos="1080"/>
        </w:tabs>
        <w:spacing w:before="0"/>
        <w:ind w:firstLine="601"/>
        <w:rPr>
          <w:sz w:val="22"/>
          <w:szCs w:val="24"/>
        </w:rPr>
      </w:pPr>
      <w:r w:rsidRPr="002A7157">
        <w:rPr>
          <w:sz w:val="22"/>
          <w:szCs w:val="24"/>
        </w:rPr>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14:paraId="50CD7BB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60F6441"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Периодичность выхода не менее 6 (шести) раз в месяц. </w:t>
      </w:r>
    </w:p>
    <w:p w14:paraId="478616D6" w14:textId="77777777" w:rsidR="00A87F27" w:rsidRPr="002A7157" w:rsidRDefault="00A87F27" w:rsidP="00A87F27">
      <w:pPr>
        <w:keepLines w:val="0"/>
        <w:tabs>
          <w:tab w:val="left" w:pos="1080"/>
        </w:tabs>
        <w:spacing w:before="0"/>
        <w:ind w:firstLine="601"/>
        <w:rPr>
          <w:sz w:val="22"/>
          <w:szCs w:val="24"/>
        </w:rPr>
      </w:pPr>
      <w:r w:rsidRPr="002A7157">
        <w:rPr>
          <w:sz w:val="22"/>
          <w:szCs w:val="24"/>
        </w:rPr>
        <w:t>В сборнике максимальное количество документов из одного информационного банка СПС «КонсультантПлюс» - не менее 300 (Трехсот).</w:t>
      </w:r>
    </w:p>
    <w:p w14:paraId="7E26E814"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7.7.5.</w:t>
      </w:r>
      <w:r w:rsidRPr="002A7157">
        <w:rPr>
          <w:rFonts w:eastAsiaTheme="minorHAnsi"/>
          <w:b/>
          <w:bCs/>
          <w:sz w:val="22"/>
          <w:szCs w:val="24"/>
          <w:lang w:eastAsia="en-US"/>
        </w:rPr>
        <w:tab/>
        <w:t>Тематические подборки</w:t>
      </w:r>
    </w:p>
    <w:p w14:paraId="35A24D6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2E7FAE3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 исполнения - 1 рабочий день с момента получения запроса. </w:t>
      </w:r>
    </w:p>
    <w:p w14:paraId="734AAF32" w14:textId="77777777" w:rsidR="00A87F27" w:rsidRPr="002A7157" w:rsidRDefault="00A87F27" w:rsidP="00A87F27">
      <w:pPr>
        <w:keepLines w:val="0"/>
        <w:tabs>
          <w:tab w:val="left" w:pos="1080"/>
        </w:tabs>
        <w:spacing w:before="0"/>
        <w:ind w:firstLine="601"/>
        <w:rPr>
          <w:sz w:val="22"/>
          <w:szCs w:val="24"/>
        </w:rPr>
      </w:pPr>
      <w:r w:rsidRPr="002A7157">
        <w:rPr>
          <w:sz w:val="22"/>
          <w:szCs w:val="24"/>
        </w:rPr>
        <w:t>Тематическая подборка предоставляется по e-mail.</w:t>
      </w:r>
    </w:p>
    <w:p w14:paraId="132FF4BF"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7.7.6.</w:t>
      </w:r>
      <w:r w:rsidRPr="002A7157">
        <w:rPr>
          <w:rFonts w:eastAsiaTheme="minorHAnsi"/>
          <w:bCs/>
          <w:sz w:val="22"/>
          <w:szCs w:val="24"/>
          <w:lang w:eastAsia="en-US"/>
        </w:rPr>
        <w:tab/>
      </w:r>
      <w:r w:rsidRPr="002A7157">
        <w:rPr>
          <w:rFonts w:eastAsiaTheme="minorHAnsi"/>
          <w:b/>
          <w:bCs/>
          <w:sz w:val="22"/>
          <w:szCs w:val="24"/>
          <w:lang w:eastAsia="en-US"/>
        </w:rPr>
        <w:t>Письменная информационно-аналитическая консультация</w:t>
      </w:r>
    </w:p>
    <w:p w14:paraId="31CD064D" w14:textId="77777777" w:rsidR="00A87F27" w:rsidRPr="002A7157" w:rsidRDefault="00A87F27" w:rsidP="00A87F27">
      <w:pPr>
        <w:keepLines w:val="0"/>
        <w:spacing w:before="0"/>
        <w:ind w:firstLine="540"/>
        <w:rPr>
          <w:sz w:val="22"/>
          <w:szCs w:val="24"/>
        </w:rPr>
      </w:pPr>
      <w:r w:rsidRPr="002A7157">
        <w:rPr>
          <w:sz w:val="22"/>
          <w:szCs w:val="24"/>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21777351" w14:textId="77777777" w:rsidR="00A87F27" w:rsidRPr="002A7157" w:rsidRDefault="00A87F27" w:rsidP="00A87F27">
      <w:pPr>
        <w:keepLines w:val="0"/>
        <w:spacing w:before="0"/>
        <w:ind w:firstLine="540"/>
        <w:rPr>
          <w:sz w:val="22"/>
          <w:szCs w:val="24"/>
        </w:rPr>
      </w:pPr>
      <w:r w:rsidRPr="002A7157">
        <w:rPr>
          <w:sz w:val="22"/>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7E8FBEDE"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6B9A3FAF" w14:textId="77777777" w:rsidR="00A87F27" w:rsidRPr="002A7157" w:rsidRDefault="00A87F27" w:rsidP="00A87F27">
      <w:pPr>
        <w:keepLines w:val="0"/>
        <w:spacing w:before="0"/>
        <w:ind w:firstLine="540"/>
        <w:rPr>
          <w:sz w:val="22"/>
          <w:szCs w:val="24"/>
        </w:rPr>
      </w:pPr>
      <w:r w:rsidRPr="002A7157">
        <w:rPr>
          <w:sz w:val="22"/>
          <w:szCs w:val="24"/>
        </w:rPr>
        <w:t>Ответ предоставляется по e-mail.</w:t>
      </w:r>
    </w:p>
    <w:p w14:paraId="178A124A"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7.7.7.</w:t>
      </w:r>
      <w:r w:rsidRPr="002A7157">
        <w:rPr>
          <w:rFonts w:eastAsiaTheme="minorHAnsi"/>
          <w:bCs/>
          <w:sz w:val="22"/>
          <w:szCs w:val="24"/>
          <w:lang w:eastAsia="en-US"/>
        </w:rPr>
        <w:tab/>
      </w:r>
      <w:r w:rsidRPr="002A7157">
        <w:rPr>
          <w:rFonts w:eastAsiaTheme="minorHAnsi"/>
          <w:b/>
          <w:bCs/>
          <w:sz w:val="22"/>
          <w:szCs w:val="24"/>
          <w:lang w:eastAsia="en-US"/>
        </w:rPr>
        <w:t>Устная консультация</w:t>
      </w:r>
    </w:p>
    <w:p w14:paraId="26EC6226" w14:textId="77777777" w:rsidR="00A87F27" w:rsidRPr="002A7157" w:rsidRDefault="00A87F27" w:rsidP="00A87F27">
      <w:pPr>
        <w:keepLines w:val="0"/>
        <w:spacing w:before="0"/>
        <w:ind w:firstLine="540"/>
        <w:rPr>
          <w:sz w:val="22"/>
          <w:szCs w:val="24"/>
        </w:rPr>
      </w:pPr>
      <w:r w:rsidRPr="002A7157">
        <w:rPr>
          <w:sz w:val="22"/>
          <w:szCs w:val="24"/>
        </w:rPr>
        <w:t>Устный ответ на формализованный вопрос, найденный в материалах Системы.</w:t>
      </w:r>
    </w:p>
    <w:p w14:paraId="557E074C" w14:textId="77777777" w:rsidR="00A87F27" w:rsidRPr="002A7157" w:rsidRDefault="00A87F27" w:rsidP="00A87F27">
      <w:pPr>
        <w:keepLines w:val="0"/>
        <w:spacing w:before="0"/>
        <w:ind w:firstLine="540"/>
        <w:rPr>
          <w:sz w:val="22"/>
          <w:szCs w:val="24"/>
        </w:rPr>
      </w:pPr>
      <w:r w:rsidRPr="002A7157">
        <w:rPr>
          <w:sz w:val="22"/>
          <w:szCs w:val="24"/>
        </w:rPr>
        <w:t>Информация и материалы могут быть предоставлены в форме подборки документов (выдержек) по e-mail.</w:t>
      </w:r>
    </w:p>
    <w:p w14:paraId="5EEAD0FD"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716066B4" w14:textId="77777777" w:rsidR="00A87F27" w:rsidRPr="002A7157" w:rsidRDefault="00A87F27" w:rsidP="00A87F27">
      <w:pPr>
        <w:keepLines w:val="0"/>
        <w:tabs>
          <w:tab w:val="left" w:pos="0"/>
        </w:tabs>
        <w:spacing w:before="0"/>
        <w:ind w:firstLine="0"/>
        <w:rPr>
          <w:sz w:val="22"/>
          <w:szCs w:val="24"/>
        </w:rPr>
      </w:pPr>
      <w:r w:rsidRPr="002A7157">
        <w:rPr>
          <w:sz w:val="22"/>
          <w:szCs w:val="24"/>
        </w:rPr>
        <w:t>7.7.8.</w:t>
      </w:r>
      <w:r w:rsidRPr="002A7157">
        <w:rPr>
          <w:sz w:val="22"/>
          <w:szCs w:val="24"/>
        </w:rPr>
        <w:tab/>
        <w:t>Разъяснения по поиску документа в Системе.</w:t>
      </w:r>
    </w:p>
    <w:p w14:paraId="1A50FDB4" w14:textId="77777777" w:rsidR="00A87F27" w:rsidRPr="002A7157" w:rsidRDefault="00A87F27" w:rsidP="00A87F27">
      <w:pPr>
        <w:keepLines w:val="0"/>
        <w:tabs>
          <w:tab w:val="left" w:pos="0"/>
        </w:tabs>
        <w:spacing w:before="0"/>
        <w:ind w:firstLine="0"/>
        <w:rPr>
          <w:sz w:val="22"/>
          <w:szCs w:val="24"/>
        </w:rPr>
      </w:pPr>
      <w:r w:rsidRPr="002A7157">
        <w:rPr>
          <w:sz w:val="22"/>
          <w:szCs w:val="24"/>
        </w:rPr>
        <w:t>7.7.9.</w:t>
      </w:r>
      <w:r w:rsidRPr="002A7157">
        <w:rPr>
          <w:sz w:val="22"/>
          <w:szCs w:val="24"/>
        </w:rPr>
        <w:tab/>
        <w:t>Ответы на вопросы по текущему сопровождению.</w:t>
      </w:r>
    </w:p>
    <w:p w14:paraId="3021B50A" w14:textId="77777777" w:rsidR="00A87F27" w:rsidRPr="002A7157" w:rsidRDefault="00A87F27" w:rsidP="00A87F27">
      <w:pPr>
        <w:keepLines w:val="0"/>
        <w:spacing w:before="0"/>
        <w:ind w:firstLine="0"/>
        <w:rPr>
          <w:b/>
          <w:sz w:val="22"/>
          <w:szCs w:val="24"/>
        </w:rPr>
      </w:pPr>
      <w:r w:rsidRPr="002A7157">
        <w:rPr>
          <w:sz w:val="22"/>
          <w:szCs w:val="24"/>
        </w:rPr>
        <w:t>7.8.</w:t>
      </w:r>
      <w:r w:rsidRPr="002A7157">
        <w:rPr>
          <w:sz w:val="22"/>
          <w:szCs w:val="24"/>
        </w:rPr>
        <w:tab/>
      </w:r>
      <w:r w:rsidRPr="002A7157">
        <w:rPr>
          <w:b/>
          <w:sz w:val="22"/>
          <w:szCs w:val="24"/>
        </w:rPr>
        <w:t xml:space="preserve">Консультирование </w:t>
      </w:r>
      <w:r w:rsidRPr="002A7157">
        <w:rPr>
          <w:b/>
          <w:sz w:val="22"/>
          <w:szCs w:val="24"/>
          <w:lang w:eastAsia="zh-CN"/>
        </w:rPr>
        <w:t xml:space="preserve">по работе с Системой, в т.ч. обучение </w:t>
      </w:r>
      <w:r w:rsidRPr="002A7157">
        <w:rPr>
          <w:b/>
          <w:sz w:val="22"/>
          <w:szCs w:val="24"/>
        </w:rPr>
        <w:t>работе с СПС «КонсультантПлюс»</w:t>
      </w:r>
    </w:p>
    <w:p w14:paraId="182B0186"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на рабочем месте Заказчика, либо дистанционно посредством телекоммуникационных каналов связи </w:t>
      </w:r>
      <w:r w:rsidRPr="002A7157">
        <w:rPr>
          <w:rFonts w:eastAsia="Calibri"/>
          <w:sz w:val="22"/>
          <w:szCs w:val="24"/>
          <w:lang w:eastAsia="en-US"/>
        </w:rPr>
        <w:t>с возможностью получения специального сертификата сети «КонсультантПлюс» об обучении.</w:t>
      </w:r>
    </w:p>
    <w:p w14:paraId="44E630B2" w14:textId="77777777" w:rsidR="00A87F27" w:rsidRPr="002A7157" w:rsidRDefault="00A87F27" w:rsidP="00A87F27">
      <w:pPr>
        <w:keepLines w:val="0"/>
        <w:spacing w:before="0"/>
        <w:ind w:firstLine="0"/>
        <w:rPr>
          <w:b/>
          <w:sz w:val="22"/>
          <w:szCs w:val="24"/>
        </w:rPr>
      </w:pPr>
      <w:r w:rsidRPr="002A7157">
        <w:rPr>
          <w:sz w:val="22"/>
          <w:szCs w:val="24"/>
        </w:rPr>
        <w:t>7.9.</w:t>
      </w:r>
      <w:r w:rsidRPr="002A7157">
        <w:rPr>
          <w:sz w:val="22"/>
          <w:szCs w:val="24"/>
        </w:rPr>
        <w:tab/>
      </w:r>
      <w:r w:rsidRPr="002A7157">
        <w:rPr>
          <w:b/>
          <w:sz w:val="22"/>
          <w:szCs w:val="24"/>
        </w:rPr>
        <w:t>Тематические семинары-практикумы</w:t>
      </w:r>
    </w:p>
    <w:p w14:paraId="4DE6ED49" w14:textId="77777777" w:rsidR="00A87F27" w:rsidRPr="002A7157" w:rsidRDefault="00A87F27" w:rsidP="00A87F27">
      <w:pPr>
        <w:keepLines w:val="0"/>
        <w:spacing w:before="0"/>
        <w:ind w:firstLine="708"/>
        <w:rPr>
          <w:sz w:val="22"/>
          <w:szCs w:val="24"/>
        </w:rPr>
      </w:pPr>
      <w:r w:rsidRPr="002A7157">
        <w:rPr>
          <w:sz w:val="22"/>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2F29F472" w14:textId="77777777" w:rsidR="00A87F27" w:rsidRPr="002A7157" w:rsidRDefault="00A87F27" w:rsidP="00A87F27">
      <w:pPr>
        <w:keepLines w:val="0"/>
        <w:spacing w:before="0"/>
        <w:ind w:firstLine="0"/>
        <w:rPr>
          <w:sz w:val="22"/>
          <w:szCs w:val="24"/>
        </w:rPr>
      </w:pPr>
      <w:r w:rsidRPr="002A7157">
        <w:rPr>
          <w:sz w:val="22"/>
          <w:szCs w:val="24"/>
        </w:rPr>
        <w:t>7.10.</w:t>
      </w:r>
      <w:r w:rsidRPr="002A7157">
        <w:rPr>
          <w:sz w:val="22"/>
          <w:szCs w:val="24"/>
        </w:rPr>
        <w:tab/>
        <w:t>Возможность централизованного пополнения Системы с сохранением личных настроек пользователя;</w:t>
      </w:r>
    </w:p>
    <w:p w14:paraId="7793749B" w14:textId="77777777" w:rsidR="00A87F27" w:rsidRPr="002A7157" w:rsidRDefault="00A87F27" w:rsidP="00A87F27">
      <w:pPr>
        <w:keepLines w:val="0"/>
        <w:autoSpaceDE w:val="0"/>
        <w:autoSpaceDN w:val="0"/>
        <w:adjustRightInd w:val="0"/>
        <w:spacing w:before="0"/>
        <w:ind w:firstLine="0"/>
        <w:rPr>
          <w:rFonts w:eastAsiaTheme="minorHAnsi"/>
          <w:sz w:val="22"/>
          <w:szCs w:val="24"/>
          <w:lang w:eastAsia="en-US"/>
        </w:rPr>
      </w:pPr>
      <w:r w:rsidRPr="002A7157">
        <w:rPr>
          <w:sz w:val="22"/>
          <w:szCs w:val="24"/>
        </w:rPr>
        <w:t>7.11.</w:t>
      </w:r>
      <w:r w:rsidRPr="002A7157">
        <w:rPr>
          <w:sz w:val="22"/>
          <w:szCs w:val="24"/>
        </w:rPr>
        <w:tab/>
        <w:t xml:space="preserve">Система должна быть совместима с ОС </w:t>
      </w:r>
      <w:r w:rsidRPr="002A7157">
        <w:rPr>
          <w:rFonts w:eastAsiaTheme="minorHAnsi"/>
          <w:sz w:val="22"/>
          <w:szCs w:val="24"/>
          <w:lang w:eastAsia="en-US"/>
        </w:rPr>
        <w:t xml:space="preserve">Windows XP SP3/Vista/7/8/10 и выше,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2003 </w:t>
      </w:r>
      <w:r w:rsidRPr="002A7157">
        <w:rPr>
          <w:rFonts w:eastAsiaTheme="minorHAnsi"/>
          <w:sz w:val="22"/>
          <w:szCs w:val="24"/>
          <w:lang w:val="en-US" w:eastAsia="en-US"/>
        </w:rPr>
        <w:t>SP</w:t>
      </w:r>
      <w:r w:rsidRPr="002A7157">
        <w:rPr>
          <w:rFonts w:eastAsiaTheme="minorHAnsi"/>
          <w:sz w:val="22"/>
          <w:szCs w:val="24"/>
          <w:lang w:eastAsia="en-US"/>
        </w:rPr>
        <w:t>2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2008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2012 и выше, для мобильных приложений: iOS, версия 9 и выше (iPad, iPhone); Android, версия 4.4 и выше; Windows 10 и выше.</w:t>
      </w:r>
    </w:p>
    <w:p w14:paraId="6EED4B2D" w14:textId="77777777" w:rsidR="00A87F27" w:rsidRPr="002A7157" w:rsidRDefault="00A87F27" w:rsidP="00A87F27">
      <w:pPr>
        <w:keepLines w:val="0"/>
        <w:spacing w:before="0"/>
        <w:ind w:firstLine="0"/>
        <w:rPr>
          <w:sz w:val="22"/>
          <w:szCs w:val="24"/>
        </w:rPr>
      </w:pPr>
      <w:r w:rsidRPr="002A7157">
        <w:rPr>
          <w:sz w:val="22"/>
          <w:szCs w:val="24"/>
        </w:rPr>
        <w:t>7.12.</w:t>
      </w:r>
      <w:r w:rsidRPr="002A7157">
        <w:rPr>
          <w:sz w:val="22"/>
          <w:szCs w:val="24"/>
        </w:rPr>
        <w:tab/>
        <w:t>Возможность редактирования пользователями - отсутствует;</w:t>
      </w:r>
    </w:p>
    <w:p w14:paraId="1CC3A0E3" w14:textId="5A74C9D0" w:rsidR="00A87F27" w:rsidRPr="002A7157" w:rsidRDefault="00A87F27" w:rsidP="00A87F27">
      <w:pPr>
        <w:keepLines w:val="0"/>
        <w:spacing w:before="0"/>
        <w:ind w:firstLine="0"/>
        <w:rPr>
          <w:sz w:val="22"/>
          <w:szCs w:val="24"/>
        </w:rPr>
      </w:pPr>
      <w:r w:rsidRPr="002A7157">
        <w:rPr>
          <w:sz w:val="22"/>
          <w:szCs w:val="24"/>
        </w:rPr>
        <w:t>7.13.</w:t>
      </w:r>
      <w:r w:rsidRPr="002A7157">
        <w:rPr>
          <w:sz w:val="22"/>
          <w:szCs w:val="24"/>
        </w:rPr>
        <w:tab/>
        <w:t>Возможность изменения функциональност</w:t>
      </w:r>
      <w:r w:rsidR="002A7157">
        <w:rPr>
          <w:sz w:val="22"/>
          <w:szCs w:val="24"/>
        </w:rPr>
        <w:t>и пользователями – отсутствует.</w:t>
      </w:r>
    </w:p>
    <w:p w14:paraId="17FFE19C" w14:textId="77777777" w:rsidR="00A87F27" w:rsidRPr="002A7157" w:rsidRDefault="00A87F27" w:rsidP="00A87F27">
      <w:pPr>
        <w:keepLines w:val="0"/>
        <w:spacing w:before="0"/>
        <w:ind w:firstLine="0"/>
        <w:rPr>
          <w:b/>
          <w:sz w:val="22"/>
          <w:szCs w:val="24"/>
        </w:rPr>
      </w:pPr>
      <w:r w:rsidRPr="002A7157">
        <w:rPr>
          <w:b/>
          <w:sz w:val="22"/>
          <w:szCs w:val="24"/>
        </w:rPr>
        <w:t xml:space="preserve">8. </w:t>
      </w:r>
      <w:r w:rsidRPr="002A7157">
        <w:rPr>
          <w:b/>
          <w:sz w:val="22"/>
          <w:szCs w:val="24"/>
        </w:rPr>
        <w:tab/>
        <w:t>Требования к функциональным характеристикам:</w:t>
      </w:r>
    </w:p>
    <w:p w14:paraId="4E7ED98A" w14:textId="77777777" w:rsidR="00A87F27" w:rsidRPr="002A7157" w:rsidRDefault="00A87F27" w:rsidP="00A87F27">
      <w:pPr>
        <w:keepLines w:val="0"/>
        <w:spacing w:before="0"/>
        <w:ind w:firstLine="0"/>
        <w:rPr>
          <w:sz w:val="22"/>
          <w:szCs w:val="24"/>
        </w:rPr>
      </w:pPr>
      <w:r w:rsidRPr="002A7157">
        <w:rPr>
          <w:sz w:val="22"/>
          <w:szCs w:val="24"/>
        </w:rPr>
        <w:t>8.1.</w:t>
      </w:r>
      <w:r w:rsidRPr="002A7157">
        <w:rPr>
          <w:sz w:val="22"/>
          <w:szCs w:val="24"/>
        </w:rP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736C61FD" w14:textId="77777777" w:rsidR="00A87F27" w:rsidRPr="002A7157" w:rsidRDefault="00A87F27" w:rsidP="00A87F27">
      <w:pPr>
        <w:keepLines w:val="0"/>
        <w:spacing w:before="0"/>
        <w:ind w:firstLine="0"/>
        <w:rPr>
          <w:sz w:val="22"/>
          <w:szCs w:val="24"/>
        </w:rPr>
      </w:pPr>
      <w:r w:rsidRPr="002A7157">
        <w:rPr>
          <w:sz w:val="22"/>
          <w:szCs w:val="24"/>
        </w:rPr>
        <w:t>8.2.</w:t>
      </w:r>
      <w:r w:rsidRPr="002A7157">
        <w:rPr>
          <w:sz w:val="22"/>
          <w:szCs w:val="24"/>
        </w:rPr>
        <w:tab/>
        <w:t>Возможность поиска по реквизитам (единая карточка поиска, возможность поиска по всему информационному массиву):</w:t>
      </w:r>
    </w:p>
    <w:p w14:paraId="1FF8257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Тематика;</w:t>
      </w:r>
    </w:p>
    <w:p w14:paraId="0DC21821"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Вид документа; </w:t>
      </w:r>
    </w:p>
    <w:p w14:paraId="6A2471EB"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Принявший орган;</w:t>
      </w:r>
    </w:p>
    <w:p w14:paraId="13332C99"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Дата; </w:t>
      </w:r>
    </w:p>
    <w:p w14:paraId="2D42B676"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w:t>
      </w:r>
    </w:p>
    <w:p w14:paraId="735E8E4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Дата регистрации документа в Минюсте;</w:t>
      </w:r>
    </w:p>
    <w:p w14:paraId="0D85299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 регистрации документа в Минюсте;</w:t>
      </w:r>
    </w:p>
    <w:p w14:paraId="489939A1"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Название документа (с возможностью составлять запросы простым языком, не вникая в тонкости языка запросов);</w:t>
      </w:r>
    </w:p>
    <w:p w14:paraId="3944C309"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Текст документа (с возможностью составлять запросы простым языком, не вникая в тонкости языка запросов).</w:t>
      </w:r>
    </w:p>
    <w:p w14:paraId="1DFAF92D" w14:textId="77777777" w:rsidR="00A87F27" w:rsidRPr="002A7157" w:rsidRDefault="00A87F27" w:rsidP="00A87F27">
      <w:pPr>
        <w:keepLines w:val="0"/>
        <w:spacing w:before="0"/>
        <w:ind w:firstLine="0"/>
        <w:jc w:val="left"/>
        <w:rPr>
          <w:sz w:val="22"/>
          <w:szCs w:val="24"/>
        </w:rPr>
      </w:pPr>
      <w:r w:rsidRPr="002A7157">
        <w:rPr>
          <w:sz w:val="22"/>
          <w:szCs w:val="24"/>
          <w:lang w:val="en-US"/>
        </w:rPr>
        <w:t>8</w:t>
      </w:r>
      <w:r w:rsidRPr="002A7157">
        <w:rPr>
          <w:sz w:val="22"/>
          <w:szCs w:val="24"/>
        </w:rPr>
        <w:t>.3.</w:t>
      </w:r>
      <w:r w:rsidRPr="002A7157">
        <w:rPr>
          <w:b/>
          <w:bCs/>
          <w:sz w:val="22"/>
          <w:szCs w:val="24"/>
        </w:rPr>
        <w:tab/>
      </w:r>
      <w:r w:rsidRPr="002A7157">
        <w:rPr>
          <w:sz w:val="22"/>
          <w:szCs w:val="24"/>
        </w:rPr>
        <w:t>Возможность уточнения поискового запроса:</w:t>
      </w:r>
    </w:p>
    <w:p w14:paraId="40360312"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построенном списке найденных документов;</w:t>
      </w:r>
    </w:p>
    <w:p w14:paraId="7320AD91"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единой истории запросов;</w:t>
      </w:r>
    </w:p>
    <w:p w14:paraId="47AF8052" w14:textId="77777777" w:rsidR="00A87F27" w:rsidRPr="002A7157" w:rsidRDefault="00A87F27" w:rsidP="00A87F27">
      <w:pPr>
        <w:keepLines w:val="0"/>
        <w:numPr>
          <w:ilvl w:val="0"/>
          <w:numId w:val="10"/>
        </w:numPr>
        <w:tabs>
          <w:tab w:val="num" w:pos="284"/>
        </w:tabs>
        <w:spacing w:before="0"/>
        <w:ind w:left="0" w:firstLine="0"/>
        <w:rPr>
          <w:b/>
          <w:bCs/>
          <w:sz w:val="22"/>
          <w:szCs w:val="24"/>
        </w:rPr>
      </w:pPr>
      <w:r w:rsidRPr="002A7157">
        <w:rPr>
          <w:sz w:val="22"/>
          <w:szCs w:val="24"/>
        </w:rPr>
        <w:t>в сохраненных папках пользователя.</w:t>
      </w:r>
    </w:p>
    <w:p w14:paraId="32DAB251" w14:textId="77777777" w:rsidR="00A87F27" w:rsidRPr="002A7157" w:rsidRDefault="00A87F27" w:rsidP="00A87F27">
      <w:pPr>
        <w:keepLines w:val="0"/>
        <w:tabs>
          <w:tab w:val="num" w:pos="0"/>
        </w:tabs>
        <w:spacing w:before="0"/>
        <w:ind w:firstLine="0"/>
        <w:jc w:val="left"/>
        <w:rPr>
          <w:sz w:val="22"/>
          <w:szCs w:val="24"/>
        </w:rPr>
      </w:pPr>
      <w:r w:rsidRPr="002A7157">
        <w:rPr>
          <w:sz w:val="22"/>
          <w:szCs w:val="24"/>
        </w:rPr>
        <w:t>8.4.</w:t>
      </w:r>
      <w:r w:rsidRPr="002A7157">
        <w:rPr>
          <w:sz w:val="22"/>
          <w:szCs w:val="24"/>
        </w:rPr>
        <w:tab/>
        <w:t>Возможность поиска с использованием логических условий:</w:t>
      </w:r>
    </w:p>
    <w:p w14:paraId="0AF78FD1" w14:textId="77777777" w:rsidR="00A87F27" w:rsidRPr="002A7157" w:rsidRDefault="00A87F27" w:rsidP="00A87F27">
      <w:pPr>
        <w:keepLines w:val="0"/>
        <w:numPr>
          <w:ilvl w:val="0"/>
          <w:numId w:val="11"/>
        </w:numPr>
        <w:tabs>
          <w:tab w:val="num" w:pos="284"/>
        </w:tabs>
        <w:spacing w:before="0"/>
        <w:ind w:left="0" w:firstLine="0"/>
        <w:jc w:val="left"/>
        <w:rPr>
          <w:sz w:val="22"/>
          <w:szCs w:val="24"/>
        </w:rPr>
      </w:pPr>
      <w:r w:rsidRPr="002A7157">
        <w:rPr>
          <w:sz w:val="22"/>
          <w:szCs w:val="24"/>
        </w:rPr>
        <w:t>При запросе нескольких значений одного реквизита;</w:t>
      </w:r>
    </w:p>
    <w:p w14:paraId="5654F5DA" w14:textId="77777777" w:rsidR="00A87F27" w:rsidRPr="002A7157" w:rsidRDefault="00A87F27" w:rsidP="00A87F27">
      <w:pPr>
        <w:keepLines w:val="0"/>
        <w:widowControl w:val="0"/>
        <w:numPr>
          <w:ilvl w:val="0"/>
          <w:numId w:val="11"/>
        </w:numPr>
        <w:tabs>
          <w:tab w:val="num" w:pos="284"/>
        </w:tabs>
        <w:suppressAutoHyphens/>
        <w:spacing w:before="0"/>
        <w:ind w:left="0" w:firstLine="0"/>
        <w:jc w:val="left"/>
        <w:rPr>
          <w:sz w:val="22"/>
          <w:szCs w:val="24"/>
        </w:rPr>
      </w:pPr>
      <w:r w:rsidRPr="002A7157">
        <w:rPr>
          <w:sz w:val="22"/>
          <w:szCs w:val="24"/>
        </w:rPr>
        <w:t>При исключении из запроса одного или нескольких значений одного реквизита;</w:t>
      </w:r>
    </w:p>
    <w:p w14:paraId="14689D7D" w14:textId="77777777" w:rsidR="00A87F27" w:rsidRPr="002A7157" w:rsidRDefault="00A87F27" w:rsidP="00A87F27">
      <w:pPr>
        <w:keepLines w:val="0"/>
        <w:widowControl w:val="0"/>
        <w:numPr>
          <w:ilvl w:val="0"/>
          <w:numId w:val="11"/>
        </w:numPr>
        <w:tabs>
          <w:tab w:val="num" w:pos="284"/>
        </w:tabs>
        <w:suppressAutoHyphens/>
        <w:spacing w:before="0"/>
        <w:ind w:left="0" w:firstLine="0"/>
        <w:rPr>
          <w:b/>
          <w:bCs/>
          <w:sz w:val="22"/>
          <w:szCs w:val="24"/>
        </w:rPr>
      </w:pPr>
      <w:r w:rsidRPr="002A7157">
        <w:rPr>
          <w:sz w:val="22"/>
          <w:szCs w:val="24"/>
        </w:rPr>
        <w:t>При сочетании одного или нескольких значений одного реквизита.</w:t>
      </w:r>
    </w:p>
    <w:p w14:paraId="0C6E9077"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8.5.</w:t>
      </w:r>
      <w:r w:rsidRPr="002A7157">
        <w:rPr>
          <w:sz w:val="22"/>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08A8E6B9"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8.6.</w:t>
      </w:r>
      <w:r w:rsidRPr="002A7157">
        <w:rPr>
          <w:sz w:val="22"/>
          <w:szCs w:val="24"/>
        </w:rPr>
        <w:tab/>
        <w:t xml:space="preserve">Возможность поиска в Системе непосредственно из редактора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w:t>
      </w:r>
      <w:r w:rsidRPr="002A7157">
        <w:rPr>
          <w:b/>
          <w:bCs/>
          <w:sz w:val="22"/>
          <w:szCs w:val="24"/>
        </w:rPr>
        <w:tab/>
      </w:r>
    </w:p>
    <w:p w14:paraId="52A7F13E"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8.7.</w:t>
      </w:r>
      <w:r w:rsidRPr="002A7157">
        <w:rPr>
          <w:b/>
          <w:bCs/>
          <w:sz w:val="22"/>
          <w:szCs w:val="24"/>
        </w:rPr>
        <w:tab/>
      </w:r>
      <w:r w:rsidRPr="002A7157">
        <w:rPr>
          <w:sz w:val="22"/>
          <w:szCs w:val="24"/>
        </w:rPr>
        <w:t>Возможность поиска с помощью самонастраивающихся словарей.</w:t>
      </w:r>
    </w:p>
    <w:p w14:paraId="0FDEAD8B"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8.8.</w:t>
      </w:r>
      <w:r w:rsidRPr="002A7157">
        <w:rPr>
          <w:sz w:val="22"/>
          <w:szCs w:val="24"/>
        </w:rPr>
        <w:tab/>
        <w:t>Список документов должен представлять собой структурированное «дерево».</w:t>
      </w:r>
    </w:p>
    <w:p w14:paraId="6CB4750D"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8.9.</w:t>
      </w:r>
      <w:r w:rsidRPr="002A7157">
        <w:rPr>
          <w:sz w:val="22"/>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61FB5F78" w14:textId="77777777" w:rsidR="00A87F27" w:rsidRPr="002A7157" w:rsidRDefault="00A87F27" w:rsidP="00A87F27">
      <w:pPr>
        <w:keepLines w:val="0"/>
        <w:spacing w:before="0"/>
        <w:ind w:firstLine="0"/>
        <w:rPr>
          <w:sz w:val="22"/>
          <w:szCs w:val="24"/>
        </w:rPr>
      </w:pPr>
      <w:r w:rsidRPr="002A7157">
        <w:rPr>
          <w:sz w:val="22"/>
          <w:szCs w:val="24"/>
        </w:rPr>
        <w:t>8.10.</w:t>
      </w:r>
      <w:r w:rsidRPr="002A7157">
        <w:rPr>
          <w:sz w:val="22"/>
          <w:szCs w:val="24"/>
        </w:rPr>
        <w:tab/>
        <w:t>Возможность создания ссылок на документы в Системе.</w:t>
      </w:r>
    </w:p>
    <w:p w14:paraId="038A603B" w14:textId="77777777" w:rsidR="00A87F27" w:rsidRPr="002A7157" w:rsidRDefault="00A87F27" w:rsidP="00A87F27">
      <w:pPr>
        <w:keepLines w:val="0"/>
        <w:spacing w:before="0"/>
        <w:ind w:firstLine="0"/>
        <w:rPr>
          <w:sz w:val="22"/>
          <w:szCs w:val="24"/>
        </w:rPr>
      </w:pPr>
      <w:r w:rsidRPr="002A7157">
        <w:rPr>
          <w:sz w:val="22"/>
          <w:szCs w:val="24"/>
        </w:rPr>
        <w:t>8.11.</w:t>
      </w:r>
      <w:r w:rsidRPr="002A7157">
        <w:rPr>
          <w:sz w:val="22"/>
          <w:szCs w:val="24"/>
        </w:rPr>
        <w:tab/>
        <w:t xml:space="preserve">Возможность использовать многоуровневый рубрикатор используя, </w:t>
      </w:r>
      <w:hyperlink r:id="rId13" w:history="1">
        <w:r w:rsidRPr="002A7157">
          <w:rPr>
            <w:sz w:val="22"/>
            <w:szCs w:val="24"/>
          </w:rPr>
          <w:t>классификатор</w:t>
        </w:r>
      </w:hyperlink>
      <w:r w:rsidRPr="002A7157">
        <w:rPr>
          <w:sz w:val="22"/>
          <w:szCs w:val="24"/>
        </w:rPr>
        <w:t xml:space="preserve"> правовых актов, одобренный и рекомендованный к использованию Указом Президента РФ от 15.03.2000 № 511.</w:t>
      </w:r>
    </w:p>
    <w:p w14:paraId="6E9A5E8B" w14:textId="77777777" w:rsidR="00A87F27" w:rsidRPr="002A7157" w:rsidRDefault="00A87F27" w:rsidP="00A87F27">
      <w:pPr>
        <w:keepLines w:val="0"/>
        <w:spacing w:before="0"/>
        <w:ind w:firstLine="0"/>
        <w:rPr>
          <w:sz w:val="22"/>
          <w:szCs w:val="24"/>
        </w:rPr>
      </w:pPr>
      <w:r w:rsidRPr="002A7157">
        <w:rPr>
          <w:sz w:val="22"/>
          <w:szCs w:val="24"/>
        </w:rPr>
        <w:t>8.12.</w:t>
      </w:r>
      <w:r w:rsidRPr="002A7157">
        <w:rPr>
          <w:sz w:val="22"/>
          <w:szCs w:val="24"/>
        </w:rPr>
        <w:tab/>
        <w:t>Возможность использовать единый тематический классификатор.</w:t>
      </w:r>
    </w:p>
    <w:p w14:paraId="3329F3A8" w14:textId="77777777" w:rsidR="00A87F27" w:rsidRPr="002A7157" w:rsidRDefault="00A87F27" w:rsidP="00A87F27">
      <w:pPr>
        <w:keepLines w:val="0"/>
        <w:spacing w:before="0"/>
        <w:ind w:firstLine="0"/>
        <w:rPr>
          <w:sz w:val="22"/>
          <w:szCs w:val="24"/>
        </w:rPr>
      </w:pPr>
      <w:r w:rsidRPr="002A7157">
        <w:rPr>
          <w:sz w:val="22"/>
          <w:szCs w:val="24"/>
        </w:rPr>
        <w:t xml:space="preserve">8.13. </w:t>
      </w:r>
      <w:r w:rsidRPr="002A7157">
        <w:rPr>
          <w:sz w:val="22"/>
          <w:szCs w:val="24"/>
        </w:rPr>
        <w:tab/>
        <w:t>Возможность просмотра путем перехода из текста в текст по списку найденных документов.</w:t>
      </w:r>
    </w:p>
    <w:p w14:paraId="6B7542EE" w14:textId="77777777" w:rsidR="00A87F27" w:rsidRPr="002A7157" w:rsidRDefault="00A87F27" w:rsidP="00A87F27">
      <w:pPr>
        <w:keepLines w:val="0"/>
        <w:spacing w:before="0"/>
        <w:ind w:firstLine="0"/>
        <w:rPr>
          <w:sz w:val="22"/>
          <w:szCs w:val="24"/>
        </w:rPr>
      </w:pPr>
      <w:r w:rsidRPr="002A7157">
        <w:rPr>
          <w:sz w:val="22"/>
          <w:szCs w:val="24"/>
        </w:rPr>
        <w:t>8.14.</w:t>
      </w:r>
      <w:r w:rsidRPr="002A7157">
        <w:rPr>
          <w:sz w:val="22"/>
          <w:szCs w:val="24"/>
        </w:rPr>
        <w:tab/>
        <w:t xml:space="preserve">Возможность экспорта текста в редакторы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 xml:space="preserve"> и </w:t>
      </w:r>
      <w:r w:rsidRPr="002A7157">
        <w:rPr>
          <w:sz w:val="22"/>
          <w:szCs w:val="24"/>
          <w:lang w:val="en-US"/>
        </w:rPr>
        <w:t>MS</w:t>
      </w:r>
      <w:r w:rsidRPr="002A7157">
        <w:rPr>
          <w:sz w:val="22"/>
          <w:szCs w:val="24"/>
        </w:rPr>
        <w:t xml:space="preserve"> </w:t>
      </w:r>
      <w:r w:rsidRPr="002A7157">
        <w:rPr>
          <w:sz w:val="22"/>
          <w:szCs w:val="24"/>
          <w:lang w:val="en-US"/>
        </w:rPr>
        <w:t>EXCEL</w:t>
      </w:r>
      <w:r w:rsidRPr="002A7157">
        <w:rPr>
          <w:sz w:val="22"/>
          <w:szCs w:val="24"/>
        </w:rPr>
        <w:t>, а также в соответствующие ассоциированные приложения.</w:t>
      </w:r>
    </w:p>
    <w:p w14:paraId="0C958892" w14:textId="77777777" w:rsidR="00A87F27" w:rsidRPr="002A7157" w:rsidRDefault="00A87F27" w:rsidP="00A87F27">
      <w:pPr>
        <w:keepLines w:val="0"/>
        <w:spacing w:before="0"/>
        <w:ind w:firstLine="0"/>
        <w:jc w:val="left"/>
        <w:rPr>
          <w:sz w:val="22"/>
          <w:szCs w:val="24"/>
        </w:rPr>
      </w:pPr>
      <w:r w:rsidRPr="002A7157">
        <w:rPr>
          <w:sz w:val="22"/>
          <w:szCs w:val="24"/>
        </w:rPr>
        <w:t>8.15.</w:t>
      </w:r>
      <w:r w:rsidRPr="002A7157">
        <w:rPr>
          <w:sz w:val="22"/>
          <w:szCs w:val="24"/>
        </w:rPr>
        <w:tab/>
        <w:t>Наличие информации о статусе документа:</w:t>
      </w:r>
    </w:p>
    <w:p w14:paraId="5FA4EFE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Действующий;</w:t>
      </w:r>
    </w:p>
    <w:p w14:paraId="55953B5A"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Утратил силу;</w:t>
      </w:r>
    </w:p>
    <w:p w14:paraId="5912C6E2"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Не вступил в силу;</w:t>
      </w:r>
    </w:p>
    <w:p w14:paraId="4064A81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Фактически утратил силу;</w:t>
      </w:r>
    </w:p>
    <w:p w14:paraId="70923C78" w14:textId="77777777" w:rsidR="00A87F27" w:rsidRPr="002A7157" w:rsidRDefault="00A87F27" w:rsidP="00A87F27">
      <w:pPr>
        <w:keepLines w:val="0"/>
        <w:numPr>
          <w:ilvl w:val="0"/>
          <w:numId w:val="12"/>
        </w:numPr>
        <w:spacing w:before="0"/>
        <w:ind w:left="0" w:firstLine="0"/>
        <w:rPr>
          <w:sz w:val="22"/>
          <w:szCs w:val="24"/>
        </w:rPr>
      </w:pPr>
      <w:r w:rsidRPr="002A7157">
        <w:rPr>
          <w:sz w:val="22"/>
          <w:szCs w:val="24"/>
        </w:rPr>
        <w:t>Документ фактически не применяется.</w:t>
      </w:r>
      <w:r w:rsidRPr="002A7157">
        <w:rPr>
          <w:sz w:val="22"/>
          <w:szCs w:val="24"/>
        </w:rPr>
        <w:tab/>
      </w:r>
    </w:p>
    <w:p w14:paraId="3526C2ED" w14:textId="77777777" w:rsidR="00A87F27" w:rsidRPr="002A7157" w:rsidRDefault="00A87F27" w:rsidP="00A87F27">
      <w:pPr>
        <w:keepLines w:val="0"/>
        <w:widowControl w:val="0"/>
        <w:autoSpaceDE w:val="0"/>
        <w:autoSpaceDN w:val="0"/>
        <w:adjustRightInd w:val="0"/>
        <w:spacing w:before="0"/>
        <w:ind w:firstLine="0"/>
        <w:rPr>
          <w:sz w:val="22"/>
          <w:szCs w:val="24"/>
        </w:rPr>
      </w:pPr>
      <w:r w:rsidRPr="002A7157">
        <w:rPr>
          <w:sz w:val="22"/>
          <w:szCs w:val="24"/>
        </w:rPr>
        <w:t>8.16.</w:t>
      </w:r>
      <w:r w:rsidRPr="002A7157">
        <w:rPr>
          <w:sz w:val="22"/>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2B10D757" w14:textId="77777777" w:rsidR="00A87F27" w:rsidRPr="002A7157" w:rsidRDefault="00A87F27" w:rsidP="00A87F27">
      <w:pPr>
        <w:keepLines w:val="0"/>
        <w:widowControl w:val="0"/>
        <w:suppressAutoHyphens/>
        <w:spacing w:before="0"/>
        <w:ind w:firstLine="0"/>
        <w:jc w:val="left"/>
        <w:rPr>
          <w:sz w:val="22"/>
          <w:szCs w:val="24"/>
        </w:rPr>
      </w:pPr>
      <w:r w:rsidRPr="002A7157">
        <w:rPr>
          <w:sz w:val="22"/>
          <w:szCs w:val="24"/>
        </w:rPr>
        <w:t>8.17.</w:t>
      </w:r>
      <w:r w:rsidRPr="002A7157">
        <w:rPr>
          <w:sz w:val="22"/>
          <w:szCs w:val="24"/>
        </w:rPr>
        <w:tab/>
        <w:t>Наличие в оффлайн части 7 специализированных профилей:</w:t>
      </w:r>
    </w:p>
    <w:p w14:paraId="4021E4E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w:t>
      </w:r>
    </w:p>
    <w:p w14:paraId="6F56F92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«Юрист»;</w:t>
      </w:r>
    </w:p>
    <w:p w14:paraId="76A271A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 бюджетной организации»;</w:t>
      </w:r>
    </w:p>
    <w:p w14:paraId="50EF6EA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«Специалист по закупкам»;</w:t>
      </w:r>
    </w:p>
    <w:p w14:paraId="0C76070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«Кадры»;</w:t>
      </w:r>
    </w:p>
    <w:p w14:paraId="26F7FD52"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w:t>
      </w:r>
    </w:p>
    <w:p w14:paraId="12BDF69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 для бюджетной организации».</w:t>
      </w:r>
    </w:p>
    <w:p w14:paraId="1CAA342F" w14:textId="77777777" w:rsidR="00A87F27" w:rsidRPr="002A7157" w:rsidRDefault="00A87F27" w:rsidP="00A87F27">
      <w:pPr>
        <w:keepLines w:val="0"/>
        <w:widowControl w:val="0"/>
        <w:suppressAutoHyphens/>
        <w:autoSpaceDE w:val="0"/>
        <w:autoSpaceDN w:val="0"/>
        <w:adjustRightInd w:val="0"/>
        <w:spacing w:before="0"/>
        <w:ind w:firstLine="0"/>
        <w:rPr>
          <w:sz w:val="22"/>
          <w:szCs w:val="24"/>
        </w:rPr>
      </w:pPr>
      <w:r w:rsidRPr="002A7157">
        <w:rPr>
          <w:sz w:val="22"/>
          <w:szCs w:val="24"/>
        </w:rPr>
        <w:t>8.18.</w:t>
      </w:r>
      <w:r w:rsidRPr="002A7157">
        <w:rPr>
          <w:sz w:val="22"/>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48A0B86E"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8.19.</w:t>
      </w:r>
      <w:r w:rsidRPr="002A7157">
        <w:rPr>
          <w:sz w:val="22"/>
          <w:szCs w:val="24"/>
        </w:rPr>
        <w:tab/>
        <w:t>Возможность обмена результатами работы («папки», «закладки») по электронной почте.</w:t>
      </w:r>
    </w:p>
    <w:p w14:paraId="58D02721"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8.20.</w:t>
      </w:r>
      <w:r w:rsidRPr="002A7157">
        <w:rPr>
          <w:sz w:val="22"/>
          <w:szCs w:val="24"/>
        </w:rPr>
        <w:tab/>
        <w:t>Возможность сравнения редакций НПА;</w:t>
      </w:r>
    </w:p>
    <w:p w14:paraId="447A0EA8"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8.21.</w:t>
      </w:r>
      <w:r w:rsidRPr="002A7157">
        <w:rPr>
          <w:sz w:val="22"/>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6C75668E" w14:textId="3AB7C305" w:rsidR="00A87F27" w:rsidRPr="002A7157" w:rsidRDefault="00A87F27" w:rsidP="002A7157">
      <w:pPr>
        <w:keepLines w:val="0"/>
        <w:widowControl w:val="0"/>
        <w:suppressAutoHyphens/>
        <w:spacing w:before="0"/>
        <w:ind w:firstLine="0"/>
        <w:rPr>
          <w:sz w:val="22"/>
          <w:szCs w:val="24"/>
        </w:rPr>
      </w:pPr>
      <w:r w:rsidRPr="002A7157">
        <w:rPr>
          <w:sz w:val="22"/>
          <w:szCs w:val="24"/>
        </w:rPr>
        <w:t>8.22.</w:t>
      </w:r>
      <w:r w:rsidRPr="002A7157">
        <w:rPr>
          <w:b/>
          <w:bCs/>
          <w:sz w:val="22"/>
          <w:szCs w:val="24"/>
        </w:rPr>
        <w:tab/>
      </w:r>
      <w:r w:rsidR="002A7157">
        <w:rPr>
          <w:sz w:val="22"/>
          <w:szCs w:val="24"/>
        </w:rPr>
        <w:t>Наличие Системы помощи.</w:t>
      </w:r>
    </w:p>
    <w:p w14:paraId="6EEC4E38" w14:textId="77777777" w:rsidR="00A87F27" w:rsidRPr="002A7157" w:rsidRDefault="00A87F27" w:rsidP="00A87F27">
      <w:pPr>
        <w:keepLines w:val="0"/>
        <w:widowControl w:val="0"/>
        <w:tabs>
          <w:tab w:val="left" w:pos="0"/>
        </w:tabs>
        <w:suppressAutoHyphens/>
        <w:spacing w:before="0"/>
        <w:ind w:firstLine="0"/>
        <w:rPr>
          <w:b/>
          <w:sz w:val="22"/>
          <w:szCs w:val="24"/>
        </w:rPr>
      </w:pPr>
      <w:r w:rsidRPr="002A7157">
        <w:rPr>
          <w:b/>
          <w:sz w:val="22"/>
          <w:szCs w:val="24"/>
        </w:rPr>
        <w:t>9.</w:t>
      </w:r>
      <w:r w:rsidRPr="002A7157">
        <w:rPr>
          <w:b/>
          <w:sz w:val="22"/>
          <w:szCs w:val="24"/>
        </w:rPr>
        <w:tab/>
        <w:t xml:space="preserve">Требования к качеству оказываемых услуг: </w:t>
      </w:r>
    </w:p>
    <w:p w14:paraId="7A81A543"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обязуется предоставить достоверные сведения о совместимости оказываемых услуг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5AAE0355"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60C2C7CB"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2B779083"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24EFBC4C"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C1766C2"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обеспечить взаимодействие и совместимость услуг с:</w:t>
      </w:r>
    </w:p>
    <w:p w14:paraId="48CDEE54"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t>а)</w:t>
      </w:r>
      <w:r w:rsidRPr="002A7157">
        <w:rPr>
          <w:sz w:val="22"/>
          <w:szCs w:val="24"/>
          <w:lang w:eastAsia="en-US"/>
        </w:rPr>
        <w:tab/>
      </w:r>
      <w:r w:rsidRPr="002A7157">
        <w:rPr>
          <w:sz w:val="22"/>
          <w:szCs w:val="24"/>
        </w:rPr>
        <w:t xml:space="preserve">имеющимся(-имися) </w:t>
      </w:r>
      <w:r w:rsidRPr="002A7157">
        <w:rPr>
          <w:sz w:val="22"/>
          <w:szCs w:val="24"/>
          <w:lang w:eastAsia="en-US"/>
        </w:rPr>
        <w:t>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1F3CDBCB"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t>б)</w:t>
      </w:r>
      <w:r w:rsidRPr="002A7157">
        <w:rPr>
          <w:sz w:val="22"/>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7CC8B4F6"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3AD346BD"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564DA6C9"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7C045CF6"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Лицензионного/Сублицензиооного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4E6F3171" w14:textId="77777777" w:rsidR="00A87F27" w:rsidRPr="002A7157" w:rsidRDefault="00A87F27" w:rsidP="00A87F27">
      <w:pPr>
        <w:keepLines w:val="0"/>
        <w:widowControl w:val="0"/>
        <w:tabs>
          <w:tab w:val="left" w:pos="0"/>
        </w:tabs>
        <w:suppressAutoHyphens/>
        <w:spacing w:before="0"/>
        <w:ind w:firstLine="0"/>
        <w:rPr>
          <w:sz w:val="22"/>
          <w:szCs w:val="24"/>
        </w:rPr>
      </w:pPr>
    </w:p>
    <w:p w14:paraId="1AC8A16E" w14:textId="77777777" w:rsidR="00A87F27" w:rsidRPr="002A7157" w:rsidRDefault="00A87F27" w:rsidP="00A87F27">
      <w:pPr>
        <w:keepLines w:val="0"/>
        <w:spacing w:before="0"/>
        <w:ind w:firstLine="708"/>
        <w:rPr>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A87F27" w:rsidRPr="002A7157" w14:paraId="1EE98DB3" w14:textId="77777777" w:rsidTr="001A203D">
        <w:trPr>
          <w:trHeight w:val="80"/>
        </w:trPr>
        <w:tc>
          <w:tcPr>
            <w:tcW w:w="4878" w:type="dxa"/>
            <w:hideMark/>
          </w:tcPr>
          <w:p w14:paraId="3DDE23CA" w14:textId="77777777" w:rsidR="00A87F27" w:rsidRPr="002A7157" w:rsidRDefault="00A87F27" w:rsidP="001A203D">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tcPr>
          <w:p w14:paraId="0E0FC66A"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tcPr>
          <w:p w14:paraId="0E3B95AC" w14:textId="77777777" w:rsidR="00A87F27" w:rsidRPr="002A7157" w:rsidRDefault="00A87F27" w:rsidP="001A203D">
            <w:pPr>
              <w:keepLines w:val="0"/>
              <w:widowControl w:val="0"/>
              <w:suppressAutoHyphens/>
              <w:snapToGrid w:val="0"/>
              <w:spacing w:before="0"/>
              <w:ind w:firstLine="23"/>
              <w:jc w:val="left"/>
              <w:rPr>
                <w:sz w:val="22"/>
                <w:szCs w:val="24"/>
                <w:lang w:eastAsia="zh-CN"/>
              </w:rPr>
            </w:pPr>
          </w:p>
        </w:tc>
      </w:tr>
      <w:tr w:rsidR="00A87F27" w:rsidRPr="002A7157" w14:paraId="61E7EC2F" w14:textId="77777777" w:rsidTr="001A203D">
        <w:trPr>
          <w:trHeight w:val="80"/>
        </w:trPr>
        <w:tc>
          <w:tcPr>
            <w:tcW w:w="4878" w:type="dxa"/>
            <w:hideMark/>
          </w:tcPr>
          <w:p w14:paraId="00EDD7EF" w14:textId="77777777" w:rsidR="00A87F27" w:rsidRPr="002A7157" w:rsidRDefault="00A87F27" w:rsidP="001A203D">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3F819F6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6ACBFE84"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2EEFEEB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45A49C98"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hideMark/>
          </w:tcPr>
          <w:p w14:paraId="57185812" w14:textId="77777777" w:rsidR="00A87F27" w:rsidRPr="002A7157" w:rsidRDefault="00A87F27" w:rsidP="001A203D">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5BF7971C" w14:textId="77777777" w:rsidR="00A87F27" w:rsidRPr="002A7157" w:rsidRDefault="00A87F27" w:rsidP="001A203D">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446CEE9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220982B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1DE5C996" w14:textId="77777777" w:rsidR="00A87F27" w:rsidRPr="002A7157" w:rsidRDefault="00A87F27" w:rsidP="00A87F27">
      <w:pPr>
        <w:keepLines w:val="0"/>
        <w:spacing w:before="0"/>
        <w:ind w:firstLine="0"/>
        <w:jc w:val="left"/>
        <w:rPr>
          <w:sz w:val="22"/>
          <w:szCs w:val="24"/>
        </w:rPr>
      </w:pPr>
    </w:p>
    <w:p w14:paraId="5B93AA33" w14:textId="77777777" w:rsidR="00743258" w:rsidRPr="002A7157" w:rsidRDefault="00743258" w:rsidP="0098794E">
      <w:pPr>
        <w:keepLines w:val="0"/>
        <w:widowControl w:val="0"/>
        <w:suppressAutoHyphens/>
        <w:spacing w:before="0"/>
        <w:jc w:val="right"/>
        <w:rPr>
          <w:b/>
          <w:i/>
          <w:sz w:val="22"/>
          <w:szCs w:val="24"/>
        </w:rPr>
      </w:pPr>
    </w:p>
    <w:p w14:paraId="7EEC5140" w14:textId="77777777" w:rsidR="00743258" w:rsidRPr="002A7157" w:rsidRDefault="00743258" w:rsidP="0098794E">
      <w:pPr>
        <w:keepLines w:val="0"/>
        <w:widowControl w:val="0"/>
        <w:suppressAutoHyphens/>
        <w:spacing w:before="0"/>
        <w:jc w:val="right"/>
        <w:rPr>
          <w:b/>
          <w:i/>
          <w:sz w:val="22"/>
          <w:szCs w:val="24"/>
        </w:rPr>
      </w:pPr>
    </w:p>
    <w:p w14:paraId="64009B81" w14:textId="195CBB24" w:rsidR="00743258" w:rsidRPr="002A7157" w:rsidRDefault="00743258" w:rsidP="0098794E">
      <w:pPr>
        <w:keepLines w:val="0"/>
        <w:widowControl w:val="0"/>
        <w:suppressAutoHyphens/>
        <w:spacing w:before="0"/>
        <w:jc w:val="right"/>
        <w:rPr>
          <w:b/>
          <w:i/>
          <w:sz w:val="22"/>
          <w:szCs w:val="24"/>
        </w:rPr>
      </w:pPr>
    </w:p>
    <w:p w14:paraId="1584156B" w14:textId="07366C56" w:rsidR="00A87F27" w:rsidRPr="002A7157" w:rsidRDefault="00A87F27" w:rsidP="0098794E">
      <w:pPr>
        <w:keepLines w:val="0"/>
        <w:widowControl w:val="0"/>
        <w:suppressAutoHyphens/>
        <w:spacing w:before="0"/>
        <w:jc w:val="right"/>
        <w:rPr>
          <w:b/>
          <w:i/>
          <w:sz w:val="22"/>
          <w:szCs w:val="24"/>
        </w:rPr>
      </w:pPr>
    </w:p>
    <w:p w14:paraId="4DE6D723" w14:textId="2BD846E3" w:rsidR="00A87F27" w:rsidRPr="002A7157" w:rsidRDefault="00A87F27" w:rsidP="0098794E">
      <w:pPr>
        <w:keepLines w:val="0"/>
        <w:widowControl w:val="0"/>
        <w:suppressAutoHyphens/>
        <w:spacing w:before="0"/>
        <w:jc w:val="right"/>
        <w:rPr>
          <w:b/>
          <w:i/>
          <w:sz w:val="22"/>
          <w:szCs w:val="24"/>
        </w:rPr>
      </w:pPr>
    </w:p>
    <w:p w14:paraId="23243EE5" w14:textId="408D9528" w:rsidR="00A87F27" w:rsidRDefault="00A87F27" w:rsidP="0098794E">
      <w:pPr>
        <w:keepLines w:val="0"/>
        <w:widowControl w:val="0"/>
        <w:suppressAutoHyphens/>
        <w:spacing w:before="0"/>
        <w:jc w:val="right"/>
        <w:rPr>
          <w:b/>
          <w:i/>
          <w:szCs w:val="24"/>
        </w:rPr>
      </w:pPr>
    </w:p>
    <w:p w14:paraId="12A001B1" w14:textId="1F6D94D5" w:rsidR="00A87F27" w:rsidRDefault="00A87F27" w:rsidP="0098794E">
      <w:pPr>
        <w:keepLines w:val="0"/>
        <w:widowControl w:val="0"/>
        <w:suppressAutoHyphens/>
        <w:spacing w:before="0"/>
        <w:jc w:val="right"/>
        <w:rPr>
          <w:b/>
          <w:i/>
          <w:szCs w:val="24"/>
        </w:rPr>
      </w:pPr>
    </w:p>
    <w:p w14:paraId="49F36554" w14:textId="198318F7" w:rsidR="00A87F27" w:rsidRDefault="00A87F27" w:rsidP="0098794E">
      <w:pPr>
        <w:keepLines w:val="0"/>
        <w:widowControl w:val="0"/>
        <w:suppressAutoHyphens/>
        <w:spacing w:before="0"/>
        <w:jc w:val="right"/>
        <w:rPr>
          <w:b/>
          <w:i/>
          <w:szCs w:val="24"/>
        </w:rPr>
      </w:pPr>
    </w:p>
    <w:p w14:paraId="55618037" w14:textId="18809892" w:rsidR="00A87F27" w:rsidRDefault="00A87F27" w:rsidP="0098794E">
      <w:pPr>
        <w:keepLines w:val="0"/>
        <w:widowControl w:val="0"/>
        <w:suppressAutoHyphens/>
        <w:spacing w:before="0"/>
        <w:jc w:val="right"/>
        <w:rPr>
          <w:b/>
          <w:i/>
          <w:szCs w:val="24"/>
        </w:rPr>
      </w:pPr>
    </w:p>
    <w:p w14:paraId="1869E3AC" w14:textId="314FEDAA" w:rsidR="00A87F27" w:rsidRDefault="00A87F27" w:rsidP="0098794E">
      <w:pPr>
        <w:keepLines w:val="0"/>
        <w:widowControl w:val="0"/>
        <w:suppressAutoHyphens/>
        <w:spacing w:before="0"/>
        <w:jc w:val="right"/>
        <w:rPr>
          <w:b/>
          <w:i/>
          <w:szCs w:val="24"/>
        </w:rPr>
      </w:pPr>
    </w:p>
    <w:p w14:paraId="625D64BA" w14:textId="33EE28D6" w:rsidR="00A87F27" w:rsidRDefault="00A87F27" w:rsidP="0098794E">
      <w:pPr>
        <w:keepLines w:val="0"/>
        <w:widowControl w:val="0"/>
        <w:suppressAutoHyphens/>
        <w:spacing w:before="0"/>
        <w:jc w:val="right"/>
        <w:rPr>
          <w:b/>
          <w:i/>
          <w:szCs w:val="24"/>
        </w:rPr>
      </w:pPr>
    </w:p>
    <w:p w14:paraId="52A1577B" w14:textId="12A5FD4D" w:rsidR="00A87F27" w:rsidRDefault="00A87F27" w:rsidP="0098794E">
      <w:pPr>
        <w:keepLines w:val="0"/>
        <w:widowControl w:val="0"/>
        <w:suppressAutoHyphens/>
        <w:spacing w:before="0"/>
        <w:jc w:val="right"/>
        <w:rPr>
          <w:b/>
          <w:i/>
          <w:szCs w:val="24"/>
        </w:rPr>
      </w:pPr>
    </w:p>
    <w:p w14:paraId="04F330DE" w14:textId="00A6697A" w:rsidR="00A87F27" w:rsidRDefault="00A87F27" w:rsidP="0098794E">
      <w:pPr>
        <w:keepLines w:val="0"/>
        <w:widowControl w:val="0"/>
        <w:suppressAutoHyphens/>
        <w:spacing w:before="0"/>
        <w:jc w:val="right"/>
        <w:rPr>
          <w:b/>
          <w:i/>
          <w:szCs w:val="24"/>
        </w:rPr>
      </w:pPr>
    </w:p>
    <w:p w14:paraId="0B2922F9" w14:textId="442F6008" w:rsidR="00A87F27" w:rsidRDefault="00A87F27" w:rsidP="0098794E">
      <w:pPr>
        <w:keepLines w:val="0"/>
        <w:widowControl w:val="0"/>
        <w:suppressAutoHyphens/>
        <w:spacing w:before="0"/>
        <w:jc w:val="right"/>
        <w:rPr>
          <w:b/>
          <w:i/>
          <w:szCs w:val="24"/>
        </w:rPr>
      </w:pPr>
    </w:p>
    <w:p w14:paraId="6883F360" w14:textId="291C9194" w:rsidR="00A87F27" w:rsidRDefault="00A87F27" w:rsidP="0098794E">
      <w:pPr>
        <w:keepLines w:val="0"/>
        <w:widowControl w:val="0"/>
        <w:suppressAutoHyphens/>
        <w:spacing w:before="0"/>
        <w:jc w:val="right"/>
        <w:rPr>
          <w:b/>
          <w:i/>
          <w:szCs w:val="24"/>
        </w:rPr>
      </w:pPr>
    </w:p>
    <w:p w14:paraId="48099D3A" w14:textId="33E19855" w:rsidR="00A87F27" w:rsidRDefault="00A87F27" w:rsidP="0098794E">
      <w:pPr>
        <w:keepLines w:val="0"/>
        <w:widowControl w:val="0"/>
        <w:suppressAutoHyphens/>
        <w:spacing w:before="0"/>
        <w:jc w:val="right"/>
        <w:rPr>
          <w:b/>
          <w:i/>
          <w:szCs w:val="24"/>
        </w:rPr>
      </w:pPr>
    </w:p>
    <w:p w14:paraId="53A28973" w14:textId="77777777" w:rsidR="001A203D" w:rsidRDefault="001A203D" w:rsidP="001A203D">
      <w:pPr>
        <w:keepLines w:val="0"/>
        <w:widowControl w:val="0"/>
        <w:suppressAutoHyphens/>
        <w:spacing w:before="0"/>
        <w:ind w:firstLine="0"/>
        <w:rPr>
          <w:b/>
          <w:i/>
          <w:szCs w:val="24"/>
        </w:rPr>
      </w:pPr>
    </w:p>
    <w:p w14:paraId="36C157A1" w14:textId="77777777" w:rsidR="002A7157" w:rsidRDefault="002A7157" w:rsidP="001A203D">
      <w:pPr>
        <w:keepLines w:val="0"/>
        <w:widowControl w:val="0"/>
        <w:suppressAutoHyphens/>
        <w:spacing w:before="0"/>
        <w:ind w:firstLine="0"/>
        <w:rPr>
          <w:b/>
          <w:i/>
          <w:szCs w:val="24"/>
        </w:rPr>
      </w:pPr>
    </w:p>
    <w:p w14:paraId="324B99E6" w14:textId="77777777" w:rsidR="002A7157" w:rsidRDefault="002A7157" w:rsidP="001A203D">
      <w:pPr>
        <w:keepLines w:val="0"/>
        <w:widowControl w:val="0"/>
        <w:suppressAutoHyphens/>
        <w:spacing w:before="0"/>
        <w:ind w:firstLine="0"/>
        <w:rPr>
          <w:b/>
          <w:i/>
          <w:szCs w:val="24"/>
        </w:rPr>
      </w:pPr>
    </w:p>
    <w:p w14:paraId="1D7FEB2E" w14:textId="77777777" w:rsidR="001A203D" w:rsidRDefault="001A203D" w:rsidP="001A203D">
      <w:pPr>
        <w:keepLines w:val="0"/>
        <w:widowControl w:val="0"/>
        <w:suppressAutoHyphens/>
        <w:spacing w:before="0"/>
        <w:ind w:firstLine="0"/>
        <w:rPr>
          <w:b/>
          <w:i/>
          <w:szCs w:val="24"/>
        </w:rPr>
      </w:pPr>
    </w:p>
    <w:p w14:paraId="699E8DCE" w14:textId="1629B93E" w:rsidR="00B32734" w:rsidRPr="002A7157" w:rsidRDefault="00B32734" w:rsidP="0098794E">
      <w:pPr>
        <w:keepLines w:val="0"/>
        <w:widowControl w:val="0"/>
        <w:suppressAutoHyphens/>
        <w:spacing w:before="0"/>
        <w:jc w:val="right"/>
        <w:rPr>
          <w:b/>
          <w:i/>
          <w:sz w:val="22"/>
          <w:szCs w:val="24"/>
        </w:rPr>
      </w:pPr>
      <w:r w:rsidRPr="002A7157">
        <w:rPr>
          <w:b/>
          <w:i/>
          <w:sz w:val="22"/>
          <w:szCs w:val="24"/>
        </w:rPr>
        <w:t>Приложение №2</w:t>
      </w:r>
    </w:p>
    <w:p w14:paraId="02B3132C" w14:textId="77777777" w:rsidR="00B32734" w:rsidRPr="002A7157" w:rsidRDefault="00B32734" w:rsidP="0098794E">
      <w:pPr>
        <w:keepLines w:val="0"/>
        <w:widowControl w:val="0"/>
        <w:suppressAutoHyphens/>
        <w:spacing w:before="0"/>
        <w:jc w:val="right"/>
        <w:rPr>
          <w:b/>
          <w:i/>
          <w:sz w:val="22"/>
          <w:szCs w:val="24"/>
        </w:rPr>
      </w:pPr>
      <w:r w:rsidRPr="002A7157">
        <w:rPr>
          <w:b/>
          <w:i/>
          <w:sz w:val="22"/>
          <w:szCs w:val="24"/>
        </w:rPr>
        <w:t>к Договору № _________ от «___»______________ 202_ г.</w:t>
      </w:r>
    </w:p>
    <w:p w14:paraId="2AF331B6" w14:textId="77777777" w:rsidR="00B32734" w:rsidRPr="00B32734" w:rsidRDefault="00B32734" w:rsidP="0098794E">
      <w:pPr>
        <w:keepLines w:val="0"/>
        <w:widowControl w:val="0"/>
        <w:suppressAutoHyphens/>
        <w:spacing w:before="0"/>
        <w:ind w:firstLine="0"/>
        <w:jc w:val="center"/>
        <w:outlineLvl w:val="1"/>
        <w:rPr>
          <w:b/>
          <w:szCs w:val="24"/>
        </w:rPr>
      </w:pPr>
    </w:p>
    <w:p w14:paraId="4EC6EBD6" w14:textId="7777777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РАСЧЕТ</w:t>
      </w:r>
    </w:p>
    <w:p w14:paraId="40523D9E" w14:textId="6DBE07A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 xml:space="preserve">стоимости оказания </w:t>
      </w:r>
      <w:r w:rsidR="00C61032" w:rsidRPr="002A7157">
        <w:rPr>
          <w:b/>
          <w:sz w:val="22"/>
          <w:szCs w:val="24"/>
        </w:rPr>
        <w:t>У</w:t>
      </w:r>
      <w:r w:rsidRPr="002A7157">
        <w:rPr>
          <w:b/>
          <w:sz w:val="22"/>
          <w:szCs w:val="24"/>
        </w:rPr>
        <w:t>слуг</w:t>
      </w:r>
    </w:p>
    <w:p w14:paraId="2E12BE2D"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4185"/>
        <w:gridCol w:w="2872"/>
        <w:gridCol w:w="709"/>
        <w:gridCol w:w="1612"/>
      </w:tblGrid>
      <w:tr w:rsidR="00A87F27" w:rsidRPr="002A7157" w14:paraId="4F2C8AE4" w14:textId="4CE4E81E" w:rsidTr="003D747B">
        <w:trPr>
          <w:jc w:val="center"/>
        </w:trPr>
        <w:tc>
          <w:tcPr>
            <w:tcW w:w="598" w:type="dxa"/>
          </w:tcPr>
          <w:p w14:paraId="6B90712A" w14:textId="77777777" w:rsidR="00A87F27" w:rsidRPr="002A7157" w:rsidRDefault="00A87F27" w:rsidP="001A203D">
            <w:pPr>
              <w:keepLines w:val="0"/>
              <w:spacing w:before="0" w:line="220" w:lineRule="auto"/>
              <w:ind w:firstLine="0"/>
              <w:jc w:val="center"/>
              <w:rPr>
                <w:b/>
                <w:sz w:val="22"/>
                <w:szCs w:val="24"/>
              </w:rPr>
            </w:pPr>
            <w:bookmarkStart w:id="26" w:name="_Hlk120696457"/>
            <w:r w:rsidRPr="002A7157">
              <w:rPr>
                <w:b/>
                <w:sz w:val="22"/>
                <w:szCs w:val="24"/>
              </w:rPr>
              <w:t>№ п/п</w:t>
            </w:r>
          </w:p>
        </w:tc>
        <w:tc>
          <w:tcPr>
            <w:tcW w:w="4185" w:type="dxa"/>
            <w:shd w:val="clear" w:color="auto" w:fill="auto"/>
          </w:tcPr>
          <w:p w14:paraId="1F524AD3"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330D5027" w14:textId="77777777" w:rsidR="00A87F27" w:rsidRPr="002A7157" w:rsidRDefault="00A87F27"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709" w:type="dxa"/>
          </w:tcPr>
          <w:p w14:paraId="20C8B74B"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Кол-во экз., шт.</w:t>
            </w:r>
          </w:p>
        </w:tc>
        <w:tc>
          <w:tcPr>
            <w:tcW w:w="1612" w:type="dxa"/>
          </w:tcPr>
          <w:p w14:paraId="04A9A131" w14:textId="1C63D84B" w:rsidR="00A87F27" w:rsidRPr="002A7157" w:rsidRDefault="00A87F27" w:rsidP="001A203D">
            <w:pPr>
              <w:keepLines w:val="0"/>
              <w:spacing w:before="0" w:line="220" w:lineRule="auto"/>
              <w:ind w:firstLine="0"/>
              <w:jc w:val="center"/>
              <w:rPr>
                <w:b/>
                <w:sz w:val="22"/>
                <w:szCs w:val="24"/>
              </w:rPr>
            </w:pPr>
            <w:r w:rsidRPr="002A7157">
              <w:rPr>
                <w:b/>
                <w:sz w:val="22"/>
                <w:szCs w:val="24"/>
              </w:rPr>
              <w:t>Стоимость в месяц, в т.ч. НДС 20%</w:t>
            </w:r>
          </w:p>
        </w:tc>
      </w:tr>
      <w:tr w:rsidR="00A87F27" w:rsidRPr="00A87F27" w14:paraId="0DCB8E1E" w14:textId="7A99838E" w:rsidTr="003D747B">
        <w:trPr>
          <w:trHeight w:val="331"/>
          <w:jc w:val="center"/>
        </w:trPr>
        <w:tc>
          <w:tcPr>
            <w:tcW w:w="598" w:type="dxa"/>
          </w:tcPr>
          <w:p w14:paraId="7AD93413" w14:textId="77777777" w:rsidR="00A87F27" w:rsidRPr="002A7157" w:rsidRDefault="00A87F27"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79AFC8A4" w14:textId="78238159"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Бизнес: Версия Проф </w:t>
            </w:r>
          </w:p>
        </w:tc>
        <w:tc>
          <w:tcPr>
            <w:tcW w:w="2872" w:type="dxa"/>
            <w:shd w:val="clear" w:color="auto" w:fill="auto"/>
            <w:vAlign w:val="center"/>
          </w:tcPr>
          <w:p w14:paraId="67B132A3"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13F0892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E58C59C" w14:textId="77777777" w:rsidR="00A87F27" w:rsidRPr="00A87F27" w:rsidRDefault="00A87F27" w:rsidP="001A203D">
            <w:pPr>
              <w:keepLines w:val="0"/>
              <w:spacing w:before="0" w:line="220" w:lineRule="auto"/>
              <w:ind w:firstLine="0"/>
              <w:jc w:val="center"/>
              <w:rPr>
                <w:sz w:val="20"/>
                <w:szCs w:val="24"/>
              </w:rPr>
            </w:pPr>
          </w:p>
        </w:tc>
      </w:tr>
      <w:tr w:rsidR="00A87F27" w:rsidRPr="00A87F27" w14:paraId="2E892459" w14:textId="5EA1E895" w:rsidTr="003D747B">
        <w:trPr>
          <w:trHeight w:val="331"/>
          <w:jc w:val="center"/>
        </w:trPr>
        <w:tc>
          <w:tcPr>
            <w:tcW w:w="598" w:type="dxa"/>
          </w:tcPr>
          <w:p w14:paraId="5517D7A9" w14:textId="77777777" w:rsidR="00A87F27" w:rsidRPr="002A7157" w:rsidRDefault="00A87F27"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0EB9422B"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в регулировании договоров</w:t>
            </w:r>
          </w:p>
        </w:tc>
        <w:tc>
          <w:tcPr>
            <w:tcW w:w="2872" w:type="dxa"/>
            <w:shd w:val="clear" w:color="auto" w:fill="auto"/>
            <w:vAlign w:val="center"/>
          </w:tcPr>
          <w:p w14:paraId="742C21F1"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5C1F0ED7"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464802A" w14:textId="77777777" w:rsidR="00A87F27" w:rsidRPr="00A87F27" w:rsidRDefault="00A87F27" w:rsidP="001A203D">
            <w:pPr>
              <w:keepLines w:val="0"/>
              <w:spacing w:before="0" w:line="220" w:lineRule="auto"/>
              <w:ind w:firstLine="0"/>
              <w:jc w:val="center"/>
              <w:rPr>
                <w:sz w:val="20"/>
                <w:szCs w:val="24"/>
              </w:rPr>
            </w:pPr>
          </w:p>
        </w:tc>
      </w:tr>
      <w:tr w:rsidR="00A87F27" w:rsidRPr="00A87F27" w14:paraId="30FB1C89" w14:textId="1E956B2E" w:rsidTr="003D747B">
        <w:trPr>
          <w:trHeight w:val="331"/>
          <w:jc w:val="center"/>
        </w:trPr>
        <w:tc>
          <w:tcPr>
            <w:tcW w:w="598" w:type="dxa"/>
          </w:tcPr>
          <w:p w14:paraId="5E4446CB" w14:textId="77777777" w:rsidR="00A87F27" w:rsidRPr="002A7157" w:rsidRDefault="00A87F27"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7C5CB92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по налогам и кадрам</w:t>
            </w:r>
          </w:p>
        </w:tc>
        <w:tc>
          <w:tcPr>
            <w:tcW w:w="2872" w:type="dxa"/>
            <w:shd w:val="clear" w:color="auto" w:fill="auto"/>
            <w:vAlign w:val="center"/>
          </w:tcPr>
          <w:p w14:paraId="0C370999"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3677E78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53D85B9" w14:textId="77777777" w:rsidR="00A87F27" w:rsidRPr="00A87F27" w:rsidRDefault="00A87F27" w:rsidP="001A203D">
            <w:pPr>
              <w:keepLines w:val="0"/>
              <w:spacing w:before="0" w:line="220" w:lineRule="auto"/>
              <w:ind w:firstLine="0"/>
              <w:jc w:val="center"/>
              <w:rPr>
                <w:sz w:val="20"/>
                <w:szCs w:val="24"/>
              </w:rPr>
            </w:pPr>
          </w:p>
        </w:tc>
      </w:tr>
      <w:tr w:rsidR="00A87F27" w:rsidRPr="00A87F27" w14:paraId="7FDEB2CC" w14:textId="043FE506" w:rsidTr="003D747B">
        <w:trPr>
          <w:trHeight w:val="331"/>
          <w:jc w:val="center"/>
        </w:trPr>
        <w:tc>
          <w:tcPr>
            <w:tcW w:w="598" w:type="dxa"/>
          </w:tcPr>
          <w:p w14:paraId="2C828777" w14:textId="77777777" w:rsidR="00A87F27" w:rsidRPr="002A7157" w:rsidRDefault="00A87F27"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2693B5F3"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КонсультантАрбитраж: Все апелляционные суды (включает 21 апелляционный суд)</w:t>
            </w:r>
          </w:p>
        </w:tc>
        <w:tc>
          <w:tcPr>
            <w:tcW w:w="2872" w:type="dxa"/>
            <w:shd w:val="clear" w:color="auto" w:fill="auto"/>
            <w:vAlign w:val="center"/>
          </w:tcPr>
          <w:p w14:paraId="0BB7FD54"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2C7E2F0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241D05A" w14:textId="77777777" w:rsidR="00A87F27" w:rsidRPr="00A87F27" w:rsidRDefault="00A87F27" w:rsidP="001A203D">
            <w:pPr>
              <w:keepLines w:val="0"/>
              <w:spacing w:before="0" w:line="220" w:lineRule="auto"/>
              <w:ind w:firstLine="0"/>
              <w:jc w:val="center"/>
              <w:rPr>
                <w:sz w:val="20"/>
                <w:szCs w:val="24"/>
              </w:rPr>
            </w:pPr>
          </w:p>
        </w:tc>
      </w:tr>
      <w:tr w:rsidR="00A87F27" w:rsidRPr="00A87F27" w14:paraId="783E9ADC" w14:textId="51E2D6E0" w:rsidTr="003D747B">
        <w:trPr>
          <w:trHeight w:val="331"/>
          <w:jc w:val="center"/>
        </w:trPr>
        <w:tc>
          <w:tcPr>
            <w:tcW w:w="598" w:type="dxa"/>
          </w:tcPr>
          <w:p w14:paraId="1D7E301A" w14:textId="77777777" w:rsidR="00A87F27" w:rsidRPr="002A7157" w:rsidRDefault="00A87F27"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0D080FD1"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КонсультантАрбитраж: Арбитражные суды всех округов</w:t>
            </w:r>
          </w:p>
        </w:tc>
        <w:tc>
          <w:tcPr>
            <w:tcW w:w="2872" w:type="dxa"/>
            <w:shd w:val="clear" w:color="auto" w:fill="auto"/>
            <w:vAlign w:val="center"/>
          </w:tcPr>
          <w:p w14:paraId="09538B83"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651BD81C"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65A2279" w14:textId="77777777" w:rsidR="00A87F27" w:rsidRPr="00A87F27" w:rsidRDefault="00A87F27" w:rsidP="001A203D">
            <w:pPr>
              <w:keepLines w:val="0"/>
              <w:spacing w:before="0" w:line="220" w:lineRule="auto"/>
              <w:ind w:firstLine="0"/>
              <w:jc w:val="center"/>
              <w:rPr>
                <w:sz w:val="20"/>
                <w:szCs w:val="24"/>
              </w:rPr>
            </w:pPr>
          </w:p>
        </w:tc>
      </w:tr>
      <w:tr w:rsidR="00A87F27" w:rsidRPr="00A87F27" w14:paraId="5A5A6673" w14:textId="4AE9404B" w:rsidTr="003D747B">
        <w:trPr>
          <w:trHeight w:val="331"/>
          <w:jc w:val="center"/>
        </w:trPr>
        <w:tc>
          <w:tcPr>
            <w:tcW w:w="598" w:type="dxa"/>
          </w:tcPr>
          <w:p w14:paraId="14C7F152" w14:textId="77777777" w:rsidR="00A87F27" w:rsidRPr="002A7157" w:rsidRDefault="00A87F27"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558192F5"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КонсультантСудебнаяПрактика: Суды общей юрисдикции всех округов</w:t>
            </w:r>
          </w:p>
        </w:tc>
        <w:tc>
          <w:tcPr>
            <w:tcW w:w="2872" w:type="dxa"/>
            <w:shd w:val="clear" w:color="auto" w:fill="auto"/>
            <w:vAlign w:val="center"/>
          </w:tcPr>
          <w:p w14:paraId="66EF955F"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709" w:type="dxa"/>
            <w:vAlign w:val="center"/>
          </w:tcPr>
          <w:p w14:paraId="10424B9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15449E5"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E839BD" w14:textId="49A3CF6D" w:rsidTr="003D747B">
        <w:trPr>
          <w:trHeight w:val="331"/>
          <w:jc w:val="center"/>
        </w:trPr>
        <w:tc>
          <w:tcPr>
            <w:tcW w:w="598" w:type="dxa"/>
          </w:tcPr>
          <w:p w14:paraId="59192304" w14:textId="77777777" w:rsidR="00A87F27" w:rsidRPr="002A7157" w:rsidRDefault="00A87F27"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3461371B" w14:textId="77777777" w:rsidR="00A87F27" w:rsidRPr="002A7157" w:rsidRDefault="00A87F27" w:rsidP="001A203D">
            <w:pPr>
              <w:keepLines w:val="0"/>
              <w:spacing w:before="0" w:line="220" w:lineRule="auto"/>
              <w:ind w:firstLine="0"/>
              <w:jc w:val="left"/>
              <w:rPr>
                <w:sz w:val="20"/>
                <w:szCs w:val="24"/>
              </w:rPr>
            </w:pPr>
            <w:r w:rsidRPr="002A7157">
              <w:rPr>
                <w:b/>
                <w:sz w:val="20"/>
                <w:szCs w:val="24"/>
              </w:rPr>
              <w:t xml:space="preserve">СПС КонсультантПлюс: Версия Проф </w:t>
            </w:r>
            <w:r w:rsidRPr="002A7157">
              <w:rPr>
                <w:sz w:val="20"/>
                <w:szCs w:val="24"/>
              </w:rPr>
              <w:t>(включая Российское законодательство (Версия Проф), Решения госорганов по спорным ситуациям)</w:t>
            </w:r>
          </w:p>
        </w:tc>
        <w:tc>
          <w:tcPr>
            <w:tcW w:w="2872" w:type="dxa"/>
            <w:shd w:val="clear" w:color="auto" w:fill="auto"/>
            <w:vAlign w:val="center"/>
          </w:tcPr>
          <w:p w14:paraId="108BDACE"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055DC10"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C595E8B" w14:textId="77777777" w:rsidR="00A87F27" w:rsidRPr="00A87F27" w:rsidRDefault="00A87F27" w:rsidP="001A203D">
            <w:pPr>
              <w:keepLines w:val="0"/>
              <w:spacing w:before="0" w:line="220" w:lineRule="auto"/>
              <w:ind w:firstLine="0"/>
              <w:jc w:val="center"/>
              <w:rPr>
                <w:sz w:val="20"/>
                <w:szCs w:val="24"/>
              </w:rPr>
            </w:pPr>
          </w:p>
        </w:tc>
      </w:tr>
      <w:tr w:rsidR="00A87F27" w:rsidRPr="00A87F27" w14:paraId="69F62505" w14:textId="7B8CBB15" w:rsidTr="003D747B">
        <w:trPr>
          <w:trHeight w:val="331"/>
          <w:jc w:val="center"/>
        </w:trPr>
        <w:tc>
          <w:tcPr>
            <w:tcW w:w="598" w:type="dxa"/>
          </w:tcPr>
          <w:p w14:paraId="5FFBDF06" w14:textId="77777777" w:rsidR="00A87F27" w:rsidRPr="002A7157" w:rsidRDefault="00A87F27"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5CA7E17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СПС КонсультантПлюс: Москва Проф</w:t>
            </w:r>
          </w:p>
        </w:tc>
        <w:tc>
          <w:tcPr>
            <w:tcW w:w="2872" w:type="dxa"/>
            <w:shd w:val="clear" w:color="auto" w:fill="auto"/>
            <w:vAlign w:val="center"/>
          </w:tcPr>
          <w:p w14:paraId="2F8073FC"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DEE4C68"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0F2047F"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6EA318" w14:textId="3FA35D52" w:rsidTr="003D747B">
        <w:trPr>
          <w:trHeight w:val="331"/>
          <w:jc w:val="center"/>
        </w:trPr>
        <w:tc>
          <w:tcPr>
            <w:tcW w:w="598" w:type="dxa"/>
          </w:tcPr>
          <w:p w14:paraId="22F718BE" w14:textId="77777777" w:rsidR="00A87F27" w:rsidRPr="002A7157" w:rsidRDefault="00A87F27"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C7D0863" w14:textId="246EADB6"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Юрист смарт-комплект Оптимальный </w:t>
            </w:r>
          </w:p>
        </w:tc>
        <w:tc>
          <w:tcPr>
            <w:tcW w:w="2872" w:type="dxa"/>
            <w:shd w:val="clear" w:color="auto" w:fill="auto"/>
            <w:vAlign w:val="center"/>
          </w:tcPr>
          <w:p w14:paraId="63B7B639"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(ОД2), 2  (учетных записей 10)</w:t>
            </w:r>
          </w:p>
        </w:tc>
        <w:tc>
          <w:tcPr>
            <w:tcW w:w="709" w:type="dxa"/>
            <w:vAlign w:val="center"/>
          </w:tcPr>
          <w:p w14:paraId="19D69714"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93FDCD1" w14:textId="77777777" w:rsidR="00A87F27" w:rsidRPr="00A87F27" w:rsidRDefault="00A87F27" w:rsidP="001A203D">
            <w:pPr>
              <w:keepLines w:val="0"/>
              <w:spacing w:before="0" w:line="220" w:lineRule="auto"/>
              <w:ind w:firstLine="0"/>
              <w:jc w:val="center"/>
              <w:rPr>
                <w:sz w:val="20"/>
                <w:szCs w:val="24"/>
              </w:rPr>
            </w:pPr>
          </w:p>
        </w:tc>
      </w:tr>
      <w:tr w:rsidR="00A87F27" w:rsidRPr="00A87F27" w14:paraId="1AC9323E" w14:textId="22072973" w:rsidTr="003D747B">
        <w:trPr>
          <w:trHeight w:val="331"/>
          <w:jc w:val="center"/>
        </w:trPr>
        <w:tc>
          <w:tcPr>
            <w:tcW w:w="598" w:type="dxa"/>
          </w:tcPr>
          <w:p w14:paraId="2773BED7" w14:textId="77777777" w:rsidR="00A87F27" w:rsidRPr="002A7157" w:rsidRDefault="00A87F27"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6CFFE5" w14:textId="450AD777"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Универсал смарт-комплект Оптимальный </w:t>
            </w:r>
          </w:p>
        </w:tc>
        <w:tc>
          <w:tcPr>
            <w:tcW w:w="2872" w:type="dxa"/>
            <w:shd w:val="clear" w:color="auto" w:fill="auto"/>
            <w:vAlign w:val="center"/>
          </w:tcPr>
          <w:p w14:paraId="56A1BA19"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ОВМ (ОД3), 3  (учетных записей 15)</w:t>
            </w:r>
          </w:p>
        </w:tc>
        <w:tc>
          <w:tcPr>
            <w:tcW w:w="709" w:type="dxa"/>
            <w:vAlign w:val="center"/>
          </w:tcPr>
          <w:p w14:paraId="156D3CFB"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7CDED6F" w14:textId="77777777" w:rsidR="00A87F27" w:rsidRPr="00A87F27" w:rsidRDefault="00A87F27" w:rsidP="001A203D">
            <w:pPr>
              <w:keepLines w:val="0"/>
              <w:spacing w:before="0" w:line="220" w:lineRule="auto"/>
              <w:ind w:firstLine="0"/>
              <w:jc w:val="center"/>
              <w:rPr>
                <w:sz w:val="20"/>
                <w:szCs w:val="24"/>
              </w:rPr>
            </w:pPr>
          </w:p>
        </w:tc>
      </w:tr>
      <w:bookmarkEnd w:id="26"/>
    </w:tbl>
    <w:p w14:paraId="395B2B02" w14:textId="798DC51D" w:rsidR="00A87F27" w:rsidRDefault="00A87F27" w:rsidP="0098794E">
      <w:pPr>
        <w:keepLines w:val="0"/>
        <w:widowControl w:val="0"/>
        <w:suppressAutoHyphens/>
        <w:spacing w:before="0"/>
        <w:ind w:firstLine="0"/>
        <w:jc w:val="center"/>
        <w:outlineLvl w:val="1"/>
        <w:rPr>
          <w:b/>
          <w:szCs w:val="24"/>
        </w:rPr>
      </w:pPr>
    </w:p>
    <w:p w14:paraId="4ECFDE1F" w14:textId="77777777" w:rsidR="00A87F27" w:rsidRPr="002A7157" w:rsidRDefault="00A87F27" w:rsidP="0098794E">
      <w:pPr>
        <w:keepLines w:val="0"/>
        <w:widowControl w:val="0"/>
        <w:suppressAutoHyphens/>
        <w:spacing w:before="0"/>
        <w:ind w:firstLine="0"/>
        <w:jc w:val="center"/>
        <w:outlineLvl w:val="1"/>
        <w:rPr>
          <w:b/>
          <w:sz w:val="22"/>
          <w:szCs w:val="24"/>
        </w:rPr>
      </w:pPr>
    </w:p>
    <w:p w14:paraId="71602394" w14:textId="39ABFB11" w:rsidR="00B32734" w:rsidRPr="002A7157" w:rsidRDefault="00B32734" w:rsidP="0098794E">
      <w:pPr>
        <w:keepLines w:val="0"/>
        <w:widowControl w:val="0"/>
        <w:suppressAutoHyphens/>
        <w:spacing w:before="0"/>
        <w:ind w:firstLine="709"/>
        <w:rPr>
          <w:b/>
          <w:bCs/>
          <w:sz w:val="22"/>
          <w:szCs w:val="24"/>
        </w:rPr>
      </w:pPr>
      <w:r w:rsidRPr="002A7157">
        <w:rPr>
          <w:bCs/>
          <w:sz w:val="22"/>
          <w:szCs w:val="24"/>
        </w:rPr>
        <w:t xml:space="preserve">Итого ежемесячная стоимость оказания </w:t>
      </w:r>
      <w:r w:rsidR="00C61032" w:rsidRPr="002A7157">
        <w:rPr>
          <w:bCs/>
          <w:sz w:val="22"/>
          <w:szCs w:val="24"/>
        </w:rPr>
        <w:t>У</w:t>
      </w:r>
      <w:r w:rsidRPr="002A7157">
        <w:rPr>
          <w:bCs/>
          <w:sz w:val="22"/>
          <w:szCs w:val="24"/>
        </w:rPr>
        <w:t>слуг с использованием экземпляра Системы КонсультантПлюс составляет</w:t>
      </w:r>
      <w:r w:rsidRPr="002A7157">
        <w:rPr>
          <w:b/>
          <w:bCs/>
          <w:sz w:val="22"/>
          <w:szCs w:val="24"/>
        </w:rPr>
        <w:t xml:space="preserve"> </w:t>
      </w:r>
      <w:r w:rsidRPr="002A7157">
        <w:rPr>
          <w:b/>
          <w:sz w:val="22"/>
          <w:szCs w:val="24"/>
        </w:rPr>
        <w:t>_________</w:t>
      </w:r>
      <w:r w:rsidRPr="002A7157">
        <w:rPr>
          <w:b/>
          <w:sz w:val="22"/>
          <w:szCs w:val="24"/>
          <w:lang w:val="en-US"/>
        </w:rPr>
        <w:t> </w:t>
      </w:r>
      <w:r w:rsidRPr="002A7157">
        <w:rPr>
          <w:b/>
          <w:sz w:val="22"/>
          <w:szCs w:val="24"/>
        </w:rPr>
        <w:t>рублей (___________________________ рублей ___ копейки)</w:t>
      </w:r>
      <w:r w:rsidRPr="002A7157">
        <w:rPr>
          <w:sz w:val="22"/>
          <w:szCs w:val="24"/>
        </w:rPr>
        <w:t>, в т.ч. НДС ().</w:t>
      </w:r>
    </w:p>
    <w:p w14:paraId="1041D563" w14:textId="77777777" w:rsidR="00B32734" w:rsidRPr="002A7157" w:rsidRDefault="00B32734" w:rsidP="0098794E">
      <w:pPr>
        <w:keepLines w:val="0"/>
        <w:widowControl w:val="0"/>
        <w:suppressAutoHyphens/>
        <w:spacing w:before="0"/>
        <w:rPr>
          <w:b/>
          <w:bCs/>
          <w:sz w:val="22"/>
          <w:szCs w:val="24"/>
        </w:rPr>
      </w:pPr>
    </w:p>
    <w:p w14:paraId="48A3EABD" w14:textId="77777777" w:rsidR="00B32734" w:rsidRPr="002A7157" w:rsidRDefault="00B32734"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53714234"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B32734" w:rsidRPr="002A7157" w14:paraId="28AE073F" w14:textId="77777777" w:rsidTr="00B32734">
        <w:trPr>
          <w:trHeight w:val="80"/>
        </w:trPr>
        <w:tc>
          <w:tcPr>
            <w:tcW w:w="4878" w:type="dxa"/>
            <w:hideMark/>
          </w:tcPr>
          <w:p w14:paraId="3B05B429" w14:textId="77777777" w:rsidR="00B32734" w:rsidRPr="002A7157" w:rsidRDefault="00B32734" w:rsidP="0098794E">
            <w:pPr>
              <w:keepLines w:val="0"/>
              <w:widowControl w:val="0"/>
              <w:numPr>
                <w:ilvl w:val="1"/>
                <w:numId w:val="8"/>
              </w:numPr>
              <w:suppressAutoHyphens/>
              <w:snapToGrid w:val="0"/>
              <w:spacing w:before="0"/>
              <w:ind w:left="0" w:firstLine="0"/>
              <w:outlineLvl w:val="1"/>
              <w:rPr>
                <w:b/>
                <w:sz w:val="22"/>
                <w:szCs w:val="24"/>
                <w:lang w:eastAsia="zh-CN"/>
              </w:rPr>
            </w:pPr>
            <w:bookmarkStart w:id="27" w:name="_Hlk120696199"/>
            <w:r w:rsidRPr="002A7157">
              <w:rPr>
                <w:b/>
                <w:sz w:val="22"/>
                <w:szCs w:val="24"/>
                <w:lang w:eastAsia="zh-CN"/>
              </w:rPr>
              <w:t>ПОДПИСИ СТОРОН</w:t>
            </w:r>
          </w:p>
        </w:tc>
        <w:tc>
          <w:tcPr>
            <w:tcW w:w="239" w:type="dxa"/>
          </w:tcPr>
          <w:p w14:paraId="64DD589E"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tcPr>
          <w:p w14:paraId="1A9D896E" w14:textId="77777777" w:rsidR="00B32734" w:rsidRPr="002A7157" w:rsidRDefault="00B32734" w:rsidP="0098794E">
            <w:pPr>
              <w:keepLines w:val="0"/>
              <w:widowControl w:val="0"/>
              <w:suppressAutoHyphens/>
              <w:snapToGrid w:val="0"/>
              <w:spacing w:before="0"/>
              <w:ind w:firstLine="23"/>
              <w:jc w:val="left"/>
              <w:rPr>
                <w:sz w:val="22"/>
                <w:szCs w:val="24"/>
                <w:lang w:eastAsia="zh-CN"/>
              </w:rPr>
            </w:pPr>
          </w:p>
        </w:tc>
      </w:tr>
      <w:tr w:rsidR="00B32734" w:rsidRPr="002A7157" w14:paraId="5DA7A721" w14:textId="77777777" w:rsidTr="00B32734">
        <w:trPr>
          <w:trHeight w:val="80"/>
        </w:trPr>
        <w:tc>
          <w:tcPr>
            <w:tcW w:w="4878" w:type="dxa"/>
            <w:hideMark/>
          </w:tcPr>
          <w:p w14:paraId="3758BDE6" w14:textId="77777777" w:rsidR="00B32734" w:rsidRPr="002A7157" w:rsidRDefault="00B32734"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279FB5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7CAD24A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196517C2"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564D1A5C"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hideMark/>
          </w:tcPr>
          <w:p w14:paraId="66F90DB1" w14:textId="77777777" w:rsidR="00B32734" w:rsidRPr="002A7157" w:rsidRDefault="00B32734"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7B8F2A12" w14:textId="77777777" w:rsidR="00B32734" w:rsidRPr="002A7157" w:rsidRDefault="00B32734"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3E4DEE86"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4EC4596E"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bookmarkEnd w:id="27"/>
    </w:tbl>
    <w:p w14:paraId="03C3727C" w14:textId="14F36B4C" w:rsidR="00B32734" w:rsidRPr="002A7157" w:rsidRDefault="00B32734" w:rsidP="00531251">
      <w:pPr>
        <w:keepLines w:val="0"/>
        <w:widowControl w:val="0"/>
        <w:suppressAutoHyphens/>
        <w:spacing w:before="0"/>
        <w:rPr>
          <w:sz w:val="22"/>
          <w:szCs w:val="24"/>
        </w:rPr>
      </w:pPr>
    </w:p>
    <w:p w14:paraId="5967F5A2" w14:textId="15CE58D1" w:rsidR="00531251" w:rsidRPr="002A7157" w:rsidRDefault="00531251" w:rsidP="00531251">
      <w:pPr>
        <w:keepLines w:val="0"/>
        <w:widowControl w:val="0"/>
        <w:suppressAutoHyphens/>
        <w:spacing w:before="0"/>
        <w:rPr>
          <w:sz w:val="22"/>
          <w:szCs w:val="24"/>
        </w:rPr>
      </w:pPr>
    </w:p>
    <w:p w14:paraId="28320472" w14:textId="130A19AD" w:rsidR="00531251" w:rsidRDefault="00531251" w:rsidP="00531251">
      <w:pPr>
        <w:keepLines w:val="0"/>
        <w:widowControl w:val="0"/>
        <w:suppressAutoHyphens/>
        <w:spacing w:before="0"/>
        <w:rPr>
          <w:szCs w:val="24"/>
        </w:rPr>
      </w:pPr>
    </w:p>
    <w:p w14:paraId="339843E6"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66B86601"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44368C48"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4F6DF47D" w14:textId="77777777" w:rsidR="001A203D" w:rsidRPr="001A203D" w:rsidRDefault="001A203D" w:rsidP="00531251">
      <w:pPr>
        <w:keepLines w:val="0"/>
        <w:widowControl w:val="0"/>
        <w:numPr>
          <w:ilvl w:val="0"/>
          <w:numId w:val="17"/>
        </w:numPr>
        <w:suppressAutoHyphens/>
        <w:autoSpaceDE w:val="0"/>
        <w:spacing w:before="0"/>
        <w:ind w:firstLine="0"/>
        <w:jc w:val="right"/>
        <w:rPr>
          <w:b/>
          <w:i/>
          <w:szCs w:val="24"/>
        </w:rPr>
      </w:pPr>
    </w:p>
    <w:p w14:paraId="0F82A417" w14:textId="7BB08756" w:rsidR="00531251" w:rsidRPr="002A7157" w:rsidRDefault="00531251" w:rsidP="00531251">
      <w:pPr>
        <w:keepLines w:val="0"/>
        <w:widowControl w:val="0"/>
        <w:numPr>
          <w:ilvl w:val="0"/>
          <w:numId w:val="17"/>
        </w:numPr>
        <w:suppressAutoHyphens/>
        <w:autoSpaceDE w:val="0"/>
        <w:spacing w:before="0"/>
        <w:ind w:firstLine="0"/>
        <w:jc w:val="right"/>
        <w:rPr>
          <w:b/>
          <w:i/>
          <w:sz w:val="22"/>
          <w:szCs w:val="24"/>
        </w:rPr>
      </w:pPr>
      <w:r w:rsidRPr="002A7157">
        <w:rPr>
          <w:rFonts w:cs="Calibri"/>
          <w:b/>
          <w:i/>
          <w:sz w:val="22"/>
          <w:szCs w:val="24"/>
        </w:rPr>
        <w:t>Приложение №3</w:t>
      </w:r>
    </w:p>
    <w:p w14:paraId="21DDB2DD" w14:textId="77777777" w:rsidR="00531251" w:rsidRPr="002A7157" w:rsidRDefault="00531251" w:rsidP="00531251">
      <w:pPr>
        <w:keepLines w:val="0"/>
        <w:widowControl w:val="0"/>
        <w:numPr>
          <w:ilvl w:val="0"/>
          <w:numId w:val="17"/>
        </w:numPr>
        <w:suppressAutoHyphens/>
        <w:autoSpaceDE w:val="0"/>
        <w:spacing w:before="0"/>
        <w:ind w:firstLine="0"/>
        <w:jc w:val="right"/>
        <w:rPr>
          <w:rFonts w:cs="Calibri"/>
          <w:b/>
          <w:i/>
          <w:sz w:val="22"/>
          <w:szCs w:val="24"/>
        </w:rPr>
      </w:pPr>
      <w:r w:rsidRPr="002A7157">
        <w:rPr>
          <w:rFonts w:cs="Calibri"/>
          <w:b/>
          <w:i/>
          <w:sz w:val="22"/>
          <w:szCs w:val="24"/>
        </w:rPr>
        <w:t>к Договору № _________ от «___»______________ 202_ г.</w:t>
      </w:r>
    </w:p>
    <w:p w14:paraId="51239E14" w14:textId="77777777" w:rsidR="00531251" w:rsidRPr="00531251" w:rsidRDefault="00531251" w:rsidP="00531251">
      <w:pPr>
        <w:keepLines w:val="0"/>
        <w:widowControl w:val="0"/>
        <w:suppressAutoHyphens/>
        <w:spacing w:before="0"/>
        <w:ind w:firstLine="0"/>
        <w:jc w:val="center"/>
        <w:outlineLvl w:val="1"/>
        <w:rPr>
          <w:b/>
          <w:szCs w:val="24"/>
        </w:rPr>
      </w:pPr>
    </w:p>
    <w:p w14:paraId="5E743E47" w14:textId="63849C3D" w:rsidR="00531251" w:rsidRPr="002A7157" w:rsidRDefault="00531251" w:rsidP="00531251">
      <w:pPr>
        <w:keepLines w:val="0"/>
        <w:widowControl w:val="0"/>
        <w:suppressAutoHyphens/>
        <w:spacing w:before="0"/>
        <w:ind w:firstLine="0"/>
        <w:jc w:val="center"/>
        <w:outlineLvl w:val="1"/>
        <w:rPr>
          <w:b/>
          <w:sz w:val="22"/>
          <w:szCs w:val="24"/>
        </w:rPr>
      </w:pPr>
      <w:r w:rsidRPr="002A7157">
        <w:rPr>
          <w:b/>
          <w:sz w:val="22"/>
          <w:szCs w:val="24"/>
        </w:rPr>
        <w:t>СПЕЦИФИКАЦИЯ № 1</w:t>
      </w:r>
    </w:p>
    <w:p w14:paraId="2C8621E8" w14:textId="77777777" w:rsidR="00531251" w:rsidRPr="002A7157" w:rsidRDefault="00531251" w:rsidP="00531251">
      <w:pPr>
        <w:keepLines w:val="0"/>
        <w:widowControl w:val="0"/>
        <w:suppressAutoHyphens/>
        <w:spacing w:before="0"/>
        <w:rPr>
          <w:b/>
          <w:sz w:val="22"/>
          <w:szCs w:val="24"/>
        </w:rPr>
      </w:pPr>
    </w:p>
    <w:p w14:paraId="30CF7B47" w14:textId="06D7E448" w:rsidR="00531251" w:rsidRPr="002A7157" w:rsidRDefault="00531251" w:rsidP="00531251">
      <w:pPr>
        <w:keepLines w:val="0"/>
        <w:widowControl w:val="0"/>
        <w:suppressAutoHyphens/>
        <w:spacing w:before="0"/>
        <w:ind w:firstLine="0"/>
        <w:rPr>
          <w:b/>
          <w:bCs/>
          <w:iCs/>
          <w:sz w:val="22"/>
          <w:szCs w:val="24"/>
        </w:rPr>
      </w:pPr>
      <w:r w:rsidRPr="002A7157">
        <w:rPr>
          <w:b/>
          <w:bCs/>
          <w:iCs/>
          <w:sz w:val="22"/>
          <w:szCs w:val="24"/>
        </w:rPr>
        <w:t>Комплект Систем (далее – комплект):</w:t>
      </w:r>
    </w:p>
    <w:p w14:paraId="235D4BDD" w14:textId="77777777" w:rsidR="005F6EC2" w:rsidRPr="002A7157" w:rsidRDefault="005F6EC2" w:rsidP="00531251">
      <w:pPr>
        <w:keepLines w:val="0"/>
        <w:widowControl w:val="0"/>
        <w:suppressAutoHyphens/>
        <w:spacing w:before="0"/>
        <w:ind w:firstLine="0"/>
        <w:rPr>
          <w:b/>
          <w:bCs/>
          <w:iCs/>
          <w:sz w:val="22"/>
          <w:szCs w:val="24"/>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4185"/>
        <w:gridCol w:w="2872"/>
        <w:gridCol w:w="1294"/>
      </w:tblGrid>
      <w:tr w:rsidR="005F6EC2" w:rsidRPr="002A7157" w14:paraId="53B8BA88" w14:textId="77777777" w:rsidTr="005F6EC2">
        <w:trPr>
          <w:jc w:val="center"/>
        </w:trPr>
        <w:tc>
          <w:tcPr>
            <w:tcW w:w="995" w:type="dxa"/>
          </w:tcPr>
          <w:p w14:paraId="66C5FFE2" w14:textId="77777777" w:rsidR="005F6EC2" w:rsidRPr="002A7157" w:rsidRDefault="005F6EC2" w:rsidP="001A203D">
            <w:pPr>
              <w:keepLines w:val="0"/>
              <w:spacing w:before="0" w:line="220" w:lineRule="auto"/>
              <w:ind w:firstLine="0"/>
              <w:jc w:val="center"/>
              <w:rPr>
                <w:b/>
                <w:sz w:val="22"/>
                <w:szCs w:val="24"/>
              </w:rPr>
            </w:pPr>
            <w:bookmarkStart w:id="28" w:name="_Hlk120696551"/>
            <w:r w:rsidRPr="002A7157">
              <w:rPr>
                <w:b/>
                <w:sz w:val="22"/>
                <w:szCs w:val="24"/>
              </w:rPr>
              <w:t>№ п/п</w:t>
            </w:r>
          </w:p>
        </w:tc>
        <w:tc>
          <w:tcPr>
            <w:tcW w:w="4185" w:type="dxa"/>
            <w:shd w:val="clear" w:color="auto" w:fill="auto"/>
          </w:tcPr>
          <w:p w14:paraId="54F672EB"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0DA377D7" w14:textId="77777777" w:rsidR="005F6EC2" w:rsidRPr="002A7157" w:rsidRDefault="005F6EC2"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1294" w:type="dxa"/>
          </w:tcPr>
          <w:p w14:paraId="53393E1C"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Кол-во экз., шт.</w:t>
            </w:r>
          </w:p>
        </w:tc>
      </w:tr>
      <w:tr w:rsidR="005F6EC2" w:rsidRPr="00A87F27" w14:paraId="5794ECED" w14:textId="77777777" w:rsidTr="005F6EC2">
        <w:trPr>
          <w:trHeight w:val="331"/>
          <w:jc w:val="center"/>
        </w:trPr>
        <w:tc>
          <w:tcPr>
            <w:tcW w:w="995" w:type="dxa"/>
          </w:tcPr>
          <w:p w14:paraId="70D8C42D" w14:textId="77777777" w:rsidR="005F6EC2" w:rsidRPr="002A7157" w:rsidRDefault="005F6EC2"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46EAEB35"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Бизнес: Версия Проф </w:t>
            </w:r>
          </w:p>
        </w:tc>
        <w:tc>
          <w:tcPr>
            <w:tcW w:w="2872" w:type="dxa"/>
            <w:shd w:val="clear" w:color="auto" w:fill="auto"/>
            <w:vAlign w:val="center"/>
          </w:tcPr>
          <w:p w14:paraId="3D4E29A5"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7AA06D2A"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19E9C47F" w14:textId="77777777" w:rsidTr="005F6EC2">
        <w:trPr>
          <w:trHeight w:val="331"/>
          <w:jc w:val="center"/>
        </w:trPr>
        <w:tc>
          <w:tcPr>
            <w:tcW w:w="995" w:type="dxa"/>
          </w:tcPr>
          <w:p w14:paraId="07522807" w14:textId="77777777" w:rsidR="005F6EC2" w:rsidRPr="002A7157" w:rsidRDefault="005F6EC2"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75D6458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2872" w:type="dxa"/>
            <w:shd w:val="clear" w:color="auto" w:fill="auto"/>
            <w:vAlign w:val="center"/>
          </w:tcPr>
          <w:p w14:paraId="3836DDC2"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2BE6237C"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89A007B" w14:textId="77777777" w:rsidTr="005F6EC2">
        <w:trPr>
          <w:trHeight w:val="331"/>
          <w:jc w:val="center"/>
        </w:trPr>
        <w:tc>
          <w:tcPr>
            <w:tcW w:w="995" w:type="dxa"/>
          </w:tcPr>
          <w:p w14:paraId="3823FDED" w14:textId="77777777" w:rsidR="005F6EC2" w:rsidRPr="002A7157" w:rsidRDefault="005F6EC2"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57D1330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2872" w:type="dxa"/>
            <w:shd w:val="clear" w:color="auto" w:fill="auto"/>
            <w:vAlign w:val="center"/>
          </w:tcPr>
          <w:p w14:paraId="0F9E9943"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526A686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D00980C" w14:textId="77777777" w:rsidTr="005F6EC2">
        <w:trPr>
          <w:trHeight w:val="331"/>
          <w:jc w:val="center"/>
        </w:trPr>
        <w:tc>
          <w:tcPr>
            <w:tcW w:w="995" w:type="dxa"/>
          </w:tcPr>
          <w:p w14:paraId="47115C14" w14:textId="77777777" w:rsidR="005F6EC2" w:rsidRPr="002A7157" w:rsidRDefault="005F6EC2"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00064C9A"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КонсультантАрбитраж: Все апелляционные суды (включает 21 апелляционный суд)</w:t>
            </w:r>
          </w:p>
        </w:tc>
        <w:tc>
          <w:tcPr>
            <w:tcW w:w="2872" w:type="dxa"/>
            <w:shd w:val="clear" w:color="auto" w:fill="auto"/>
            <w:vAlign w:val="center"/>
          </w:tcPr>
          <w:p w14:paraId="0CB5618D"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256C1B2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FA98B18" w14:textId="77777777" w:rsidTr="005F6EC2">
        <w:trPr>
          <w:trHeight w:val="331"/>
          <w:jc w:val="center"/>
        </w:trPr>
        <w:tc>
          <w:tcPr>
            <w:tcW w:w="995" w:type="dxa"/>
          </w:tcPr>
          <w:p w14:paraId="1AD61041" w14:textId="77777777" w:rsidR="005F6EC2" w:rsidRPr="002A7157" w:rsidRDefault="005F6EC2"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213A45E3"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КонсультантАрбитраж: Арбитражные суды всех округов</w:t>
            </w:r>
          </w:p>
        </w:tc>
        <w:tc>
          <w:tcPr>
            <w:tcW w:w="2872" w:type="dxa"/>
            <w:shd w:val="clear" w:color="auto" w:fill="auto"/>
            <w:vAlign w:val="center"/>
          </w:tcPr>
          <w:p w14:paraId="5397D8C0"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03631BF0"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CCF12D1" w14:textId="77777777" w:rsidTr="005F6EC2">
        <w:trPr>
          <w:trHeight w:val="331"/>
          <w:jc w:val="center"/>
        </w:trPr>
        <w:tc>
          <w:tcPr>
            <w:tcW w:w="995" w:type="dxa"/>
          </w:tcPr>
          <w:p w14:paraId="1649D550" w14:textId="77777777" w:rsidR="005F6EC2" w:rsidRPr="002A7157" w:rsidRDefault="005F6EC2"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29891D6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КонсультантСудебнаяПрактика: Суды общей юрисдикции всех округов</w:t>
            </w:r>
          </w:p>
        </w:tc>
        <w:tc>
          <w:tcPr>
            <w:tcW w:w="2872" w:type="dxa"/>
            <w:shd w:val="clear" w:color="auto" w:fill="auto"/>
            <w:vAlign w:val="center"/>
          </w:tcPr>
          <w:p w14:paraId="0C38D860"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(ОД5), 5  (учетных записей неограниченное количество)</w:t>
            </w:r>
          </w:p>
        </w:tc>
        <w:tc>
          <w:tcPr>
            <w:tcW w:w="1294" w:type="dxa"/>
            <w:vAlign w:val="center"/>
          </w:tcPr>
          <w:p w14:paraId="7BD18EF2"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3B03B5EE" w14:textId="77777777" w:rsidTr="005F6EC2">
        <w:trPr>
          <w:trHeight w:val="331"/>
          <w:jc w:val="center"/>
        </w:trPr>
        <w:tc>
          <w:tcPr>
            <w:tcW w:w="995" w:type="dxa"/>
          </w:tcPr>
          <w:p w14:paraId="1F1194B9" w14:textId="77777777" w:rsidR="005F6EC2" w:rsidRPr="002A7157" w:rsidRDefault="005F6EC2"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00834AE9" w14:textId="77777777" w:rsidR="005F6EC2" w:rsidRPr="00A87F27" w:rsidRDefault="005F6EC2" w:rsidP="001A203D">
            <w:pPr>
              <w:keepLines w:val="0"/>
              <w:spacing w:before="0" w:line="220" w:lineRule="auto"/>
              <w:ind w:firstLine="0"/>
              <w:jc w:val="left"/>
              <w:rPr>
                <w:sz w:val="16"/>
                <w:szCs w:val="24"/>
              </w:rPr>
            </w:pPr>
            <w:r w:rsidRPr="00A87F27">
              <w:rPr>
                <w:b/>
                <w:sz w:val="20"/>
                <w:szCs w:val="24"/>
              </w:rPr>
              <w:t xml:space="preserve">СПС КонсультантПлюс: Версия Проф </w:t>
            </w:r>
            <w:r w:rsidRPr="00A87F27">
              <w:rPr>
                <w:sz w:val="16"/>
                <w:szCs w:val="24"/>
              </w:rPr>
              <w:t>(включая Российское законодательство (Версия Проф), Решения госорганов по спорным ситуациям)</w:t>
            </w:r>
          </w:p>
        </w:tc>
        <w:tc>
          <w:tcPr>
            <w:tcW w:w="2872" w:type="dxa"/>
            <w:shd w:val="clear" w:color="auto" w:fill="auto"/>
            <w:vAlign w:val="center"/>
          </w:tcPr>
          <w:p w14:paraId="47DD8DFB"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199CBF0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F226900" w14:textId="77777777" w:rsidTr="005F6EC2">
        <w:trPr>
          <w:trHeight w:val="331"/>
          <w:jc w:val="center"/>
        </w:trPr>
        <w:tc>
          <w:tcPr>
            <w:tcW w:w="995" w:type="dxa"/>
          </w:tcPr>
          <w:p w14:paraId="18674D8B" w14:textId="77777777" w:rsidR="005F6EC2" w:rsidRPr="002A7157" w:rsidRDefault="005F6EC2"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4E169E6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СПС КонсультантПлюс: Москва Проф</w:t>
            </w:r>
          </w:p>
        </w:tc>
        <w:tc>
          <w:tcPr>
            <w:tcW w:w="2872" w:type="dxa"/>
            <w:shd w:val="clear" w:color="auto" w:fill="auto"/>
            <w:vAlign w:val="center"/>
          </w:tcPr>
          <w:p w14:paraId="54C84F4E"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23973469"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6F3C9944" w14:textId="77777777" w:rsidTr="005F6EC2">
        <w:trPr>
          <w:trHeight w:val="331"/>
          <w:jc w:val="center"/>
        </w:trPr>
        <w:tc>
          <w:tcPr>
            <w:tcW w:w="995" w:type="dxa"/>
          </w:tcPr>
          <w:p w14:paraId="3622EDC2" w14:textId="77777777" w:rsidR="005F6EC2" w:rsidRPr="002A7157" w:rsidRDefault="005F6EC2"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507ED43"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p>
        </w:tc>
        <w:tc>
          <w:tcPr>
            <w:tcW w:w="2872" w:type="dxa"/>
            <w:shd w:val="clear" w:color="auto" w:fill="auto"/>
            <w:vAlign w:val="center"/>
          </w:tcPr>
          <w:p w14:paraId="4C260F9C"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(ОД2), 2  (учетных записей 10)</w:t>
            </w:r>
          </w:p>
        </w:tc>
        <w:tc>
          <w:tcPr>
            <w:tcW w:w="1294" w:type="dxa"/>
            <w:vAlign w:val="center"/>
          </w:tcPr>
          <w:p w14:paraId="6B31BFA4"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783BD99" w14:textId="77777777" w:rsidTr="005F6EC2">
        <w:trPr>
          <w:trHeight w:val="331"/>
          <w:jc w:val="center"/>
        </w:trPr>
        <w:tc>
          <w:tcPr>
            <w:tcW w:w="995" w:type="dxa"/>
          </w:tcPr>
          <w:p w14:paraId="02D0C84F" w14:textId="77777777" w:rsidR="005F6EC2" w:rsidRPr="002A7157" w:rsidRDefault="005F6EC2"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A122E4"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p>
        </w:tc>
        <w:tc>
          <w:tcPr>
            <w:tcW w:w="2872" w:type="dxa"/>
            <w:shd w:val="clear" w:color="auto" w:fill="auto"/>
            <w:vAlign w:val="center"/>
          </w:tcPr>
          <w:p w14:paraId="26C45468"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ОВМ (ОД3), 3  (учетных записей 15)</w:t>
            </w:r>
          </w:p>
        </w:tc>
        <w:tc>
          <w:tcPr>
            <w:tcW w:w="1294" w:type="dxa"/>
            <w:vAlign w:val="center"/>
          </w:tcPr>
          <w:p w14:paraId="54E6E08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bookmarkEnd w:id="28"/>
    </w:tbl>
    <w:p w14:paraId="48821A96" w14:textId="77777777" w:rsidR="0007271F" w:rsidRDefault="0007271F" w:rsidP="007F0321">
      <w:pPr>
        <w:keepLines w:val="0"/>
        <w:widowControl w:val="0"/>
        <w:suppressAutoHyphens/>
        <w:spacing w:before="0"/>
        <w:ind w:firstLine="0"/>
        <w:rPr>
          <w:sz w:val="22"/>
          <w:szCs w:val="22"/>
        </w:rPr>
      </w:pPr>
    </w:p>
    <w:p w14:paraId="548C2A12" w14:textId="0D59C909" w:rsidR="00531251" w:rsidRPr="002A7157" w:rsidRDefault="00531251" w:rsidP="007F0321">
      <w:pPr>
        <w:keepLines w:val="0"/>
        <w:widowControl w:val="0"/>
        <w:suppressAutoHyphens/>
        <w:spacing w:before="0"/>
        <w:ind w:firstLine="0"/>
        <w:rPr>
          <w:sz w:val="22"/>
          <w:szCs w:val="24"/>
        </w:rPr>
      </w:pPr>
      <w:r w:rsidRPr="002A7157">
        <w:rPr>
          <w:sz w:val="22"/>
          <w:szCs w:val="24"/>
        </w:rPr>
        <w:t>&lt;*&gt; Экземпляры по этой Спецификации – типа ОВМ.</w:t>
      </w:r>
    </w:p>
    <w:p w14:paraId="2036C7C9"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учетных записей (далее – УЗ), с помощью которых может быть использован комплект.</w:t>
      </w:r>
    </w:p>
    <w:p w14:paraId="709B3C4A"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0E64CDA9" w14:textId="77777777" w:rsidR="00531251" w:rsidRPr="002A7157" w:rsidRDefault="00531251" w:rsidP="00531251">
      <w:pPr>
        <w:keepLines w:val="0"/>
        <w:widowControl w:val="0"/>
        <w:suppressAutoHyphens/>
        <w:spacing w:before="0"/>
        <w:rPr>
          <w:sz w:val="22"/>
          <w:szCs w:val="24"/>
        </w:rPr>
      </w:pPr>
    </w:p>
    <w:p w14:paraId="4C3279BA"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1. ОПЛАТА</w:t>
      </w:r>
    </w:p>
    <w:p w14:paraId="4774AA4A" w14:textId="38052959" w:rsidR="00531251" w:rsidRPr="002A7157" w:rsidRDefault="00531251" w:rsidP="00531251">
      <w:pPr>
        <w:keepLines w:val="0"/>
        <w:widowControl w:val="0"/>
        <w:suppressAutoHyphens/>
        <w:spacing w:before="0"/>
        <w:rPr>
          <w:sz w:val="22"/>
          <w:szCs w:val="24"/>
        </w:rPr>
      </w:pPr>
      <w:r w:rsidRPr="002A7157">
        <w:rPr>
          <w:sz w:val="22"/>
          <w:szCs w:val="24"/>
        </w:rPr>
        <w:t>1.1.</w:t>
      </w:r>
      <w:r w:rsidRPr="002A7157">
        <w:rPr>
          <w:sz w:val="22"/>
          <w:szCs w:val="24"/>
        </w:rPr>
        <w:tab/>
        <w:t>Оплата услуг по адаптации и сопровождению</w:t>
      </w:r>
      <w:r w:rsidRPr="002A7157" w:rsidDel="002D5786">
        <w:rPr>
          <w:sz w:val="22"/>
          <w:szCs w:val="24"/>
        </w:rPr>
        <w:t xml:space="preserve"> </w:t>
      </w:r>
      <w:r w:rsidRPr="002A7157">
        <w:rPr>
          <w:sz w:val="22"/>
          <w:szCs w:val="24"/>
        </w:rPr>
        <w:t xml:space="preserve">экземпляров Систем производится в соответствии с Договором. </w:t>
      </w:r>
    </w:p>
    <w:p w14:paraId="391004EA" w14:textId="77777777" w:rsidR="0007271F" w:rsidRPr="002A7157" w:rsidRDefault="0007271F" w:rsidP="00531251">
      <w:pPr>
        <w:keepLines w:val="0"/>
        <w:widowControl w:val="0"/>
        <w:suppressAutoHyphens/>
        <w:spacing w:before="0"/>
        <w:rPr>
          <w:sz w:val="22"/>
          <w:szCs w:val="24"/>
        </w:rPr>
      </w:pPr>
    </w:p>
    <w:p w14:paraId="116B4255"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2. АДАПТАЦИЯ</w:t>
      </w:r>
    </w:p>
    <w:p w14:paraId="5ADC707F" w14:textId="77777777" w:rsidR="00531251" w:rsidRPr="002A7157" w:rsidRDefault="00531251" w:rsidP="00531251">
      <w:pPr>
        <w:keepLines w:val="0"/>
        <w:widowControl w:val="0"/>
        <w:suppressAutoHyphens/>
        <w:spacing w:before="0"/>
        <w:rPr>
          <w:sz w:val="22"/>
          <w:szCs w:val="24"/>
        </w:rPr>
      </w:pPr>
      <w:r w:rsidRPr="002A7157">
        <w:rPr>
          <w:b/>
          <w:sz w:val="22"/>
          <w:szCs w:val="24"/>
        </w:rPr>
        <w:t>2.1.</w:t>
      </w:r>
      <w:r w:rsidRPr="002A7157">
        <w:rPr>
          <w:sz w:val="22"/>
          <w:szCs w:val="24"/>
        </w:rPr>
        <w:t xml:space="preserve"> </w:t>
      </w:r>
      <w:r w:rsidRPr="002A7157">
        <w:rPr>
          <w:sz w:val="22"/>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55D4AC20" w14:textId="77777777" w:rsidR="00531251" w:rsidRPr="002A7157" w:rsidRDefault="00531251" w:rsidP="00531251">
      <w:pPr>
        <w:keepLines w:val="0"/>
        <w:widowControl w:val="0"/>
        <w:suppressAutoHyphens/>
        <w:spacing w:before="0"/>
        <w:rPr>
          <w:sz w:val="22"/>
          <w:szCs w:val="24"/>
        </w:rPr>
      </w:pPr>
      <w:r w:rsidRPr="002A7157">
        <w:rPr>
          <w:sz w:val="22"/>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5ADC285B" w14:textId="77777777" w:rsidR="00531251" w:rsidRPr="002A7157" w:rsidRDefault="00531251" w:rsidP="00531251">
      <w:pPr>
        <w:keepLines w:val="0"/>
        <w:widowControl w:val="0"/>
        <w:suppressAutoHyphens/>
        <w:spacing w:before="0"/>
        <w:rPr>
          <w:sz w:val="22"/>
          <w:szCs w:val="24"/>
        </w:rPr>
      </w:pPr>
      <w:r w:rsidRPr="002A7157">
        <w:rPr>
          <w:sz w:val="22"/>
          <w:szCs w:val="24"/>
        </w:rPr>
        <w:t>Заказчик обязан в течении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29" w:name="Par2180"/>
      <w:bookmarkEnd w:id="29"/>
    </w:p>
    <w:p w14:paraId="4B051801"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2.2</w:t>
        </w:r>
      </w:hyperlink>
      <w:r w:rsidR="00531251" w:rsidRPr="002A7157">
        <w:rPr>
          <w:b/>
          <w:sz w:val="22"/>
          <w:szCs w:val="24"/>
        </w:rPr>
        <w:t xml:space="preserve">. </w:t>
      </w:r>
      <w:r w:rsidR="00531251" w:rsidRPr="002A7157">
        <w:rPr>
          <w:b/>
          <w:sz w:val="22"/>
          <w:szCs w:val="24"/>
        </w:rPr>
        <w:tab/>
      </w:r>
      <w:r w:rsidR="00531251" w:rsidRPr="002A7157">
        <w:rPr>
          <w:sz w:val="22"/>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1D76BC40" w14:textId="2D27AD46" w:rsidR="00531251" w:rsidRPr="002A7157" w:rsidRDefault="00531251" w:rsidP="00531251">
      <w:pPr>
        <w:keepLines w:val="0"/>
        <w:widowControl w:val="0"/>
        <w:suppressAutoHyphens/>
        <w:spacing w:before="0"/>
        <w:rPr>
          <w:sz w:val="22"/>
          <w:szCs w:val="24"/>
        </w:rPr>
      </w:pPr>
      <w:r w:rsidRPr="002A7157">
        <w:rPr>
          <w:b/>
          <w:sz w:val="22"/>
          <w:szCs w:val="24"/>
        </w:rPr>
        <w:t>2.3.</w:t>
      </w:r>
      <w:r w:rsidRPr="002A7157">
        <w:rPr>
          <w:sz w:val="22"/>
          <w:szCs w:val="24"/>
        </w:rPr>
        <w:t xml:space="preserve"> </w:t>
      </w:r>
      <w:r w:rsidRPr="002A7157">
        <w:rPr>
          <w:sz w:val="22"/>
          <w:szCs w:val="24"/>
        </w:rPr>
        <w:tab/>
        <w:t>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662F2F11" w14:textId="77777777" w:rsidR="0007271F" w:rsidRPr="002A7157" w:rsidRDefault="0007271F" w:rsidP="00531251">
      <w:pPr>
        <w:keepLines w:val="0"/>
        <w:widowControl w:val="0"/>
        <w:suppressAutoHyphens/>
        <w:spacing w:before="0"/>
        <w:rPr>
          <w:sz w:val="22"/>
          <w:szCs w:val="24"/>
        </w:rPr>
      </w:pPr>
    </w:p>
    <w:p w14:paraId="53AFE7CC"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3. ПОРЯДОК ПОДКЛЮЧЕНИЯ И ИСПОЛЬЗОВАНИЯ ЭКЗЕМПЛЯРОВ СИСТЕМ</w:t>
      </w:r>
    </w:p>
    <w:bookmarkStart w:id="30" w:name="Par2184"/>
    <w:bookmarkEnd w:id="30"/>
    <w:p w14:paraId="1E5C5FA4"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3.1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Подключение комплекта Систем. Исполнитель осуществляет подключение комплекта Систем в течение трех дней со дня регистрации.</w:t>
      </w:r>
    </w:p>
    <w:p w14:paraId="58CDEAF2"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3.2</w:t>
        </w:r>
      </w:hyperlink>
      <w:r w:rsidR="00531251" w:rsidRPr="002A7157">
        <w:rPr>
          <w:b/>
          <w:sz w:val="22"/>
          <w:szCs w:val="24"/>
        </w:rPr>
        <w:t xml:space="preserve">. </w:t>
      </w:r>
      <w:r w:rsidR="00531251" w:rsidRPr="002A7157">
        <w:rPr>
          <w:b/>
          <w:sz w:val="22"/>
          <w:szCs w:val="24"/>
        </w:rPr>
        <w:tab/>
      </w:r>
      <w:r w:rsidR="00531251" w:rsidRPr="002A7157">
        <w:rPr>
          <w:sz w:val="22"/>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14:paraId="6EBB33FB"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3.3</w:t>
        </w:r>
      </w:hyperlink>
      <w:r w:rsidR="00531251" w:rsidRPr="002A7157">
        <w:rPr>
          <w:b/>
          <w:sz w:val="22"/>
          <w:szCs w:val="24"/>
        </w:rPr>
        <w:t>.</w:t>
      </w:r>
      <w:r w:rsidR="00531251" w:rsidRPr="002A7157">
        <w:rPr>
          <w:sz w:val="22"/>
          <w:szCs w:val="24"/>
        </w:rPr>
        <w:t xml:space="preserve"> </w:t>
      </w:r>
      <w:r w:rsidR="00531251" w:rsidRPr="002A7157">
        <w:rPr>
          <w:sz w:val="22"/>
          <w:szCs w:val="24"/>
        </w:rPr>
        <w:tab/>
        <w:t>Организация подключения. При осуществлении регистрации и адаптации Исполнитель:</w:t>
      </w:r>
    </w:p>
    <w:p w14:paraId="1EC61DDF" w14:textId="77777777" w:rsidR="00531251" w:rsidRPr="002A7157" w:rsidRDefault="00531251" w:rsidP="00531251">
      <w:pPr>
        <w:keepLines w:val="0"/>
        <w:widowControl w:val="0"/>
        <w:suppressAutoHyphens/>
        <w:spacing w:before="0"/>
        <w:rPr>
          <w:sz w:val="22"/>
          <w:szCs w:val="24"/>
        </w:rPr>
      </w:pPr>
      <w:r w:rsidRPr="002A7157">
        <w:rPr>
          <w:b/>
          <w:sz w:val="22"/>
          <w:szCs w:val="24"/>
        </w:rPr>
        <w:t>3.3.1.</w:t>
      </w:r>
      <w:r w:rsidRPr="002A7157">
        <w:rPr>
          <w:sz w:val="22"/>
          <w:szCs w:val="24"/>
        </w:rPr>
        <w:t xml:space="preserve"> </w:t>
      </w:r>
      <w:r w:rsidRPr="002A7157">
        <w:rPr>
          <w:sz w:val="22"/>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3174A6E4" w14:textId="77777777" w:rsidR="00531251" w:rsidRPr="002A7157" w:rsidRDefault="00531251" w:rsidP="00531251">
      <w:pPr>
        <w:keepLines w:val="0"/>
        <w:widowControl w:val="0"/>
        <w:suppressAutoHyphens/>
        <w:spacing w:before="0"/>
        <w:rPr>
          <w:sz w:val="22"/>
          <w:szCs w:val="24"/>
        </w:rPr>
      </w:pPr>
      <w:r w:rsidRPr="002A7157">
        <w:rPr>
          <w:b/>
          <w:sz w:val="22"/>
          <w:szCs w:val="24"/>
        </w:rPr>
        <w:t>3.3.2.</w:t>
      </w:r>
      <w:r w:rsidRPr="002A7157">
        <w:rPr>
          <w:sz w:val="22"/>
          <w:szCs w:val="24"/>
        </w:rPr>
        <w:t xml:space="preserve"> </w:t>
      </w:r>
      <w:r w:rsidRPr="002A7157">
        <w:rPr>
          <w:sz w:val="22"/>
          <w:szCs w:val="24"/>
        </w:rPr>
        <w:tab/>
        <w:t>Сохраняет реквизиты УЗ в специальной копии Системы.</w:t>
      </w:r>
    </w:p>
    <w:p w14:paraId="6333391D" w14:textId="77777777" w:rsidR="00531251" w:rsidRPr="002A7157" w:rsidRDefault="00531251" w:rsidP="00531251">
      <w:pPr>
        <w:keepLines w:val="0"/>
        <w:widowControl w:val="0"/>
        <w:suppressAutoHyphens/>
        <w:spacing w:before="0"/>
        <w:rPr>
          <w:sz w:val="22"/>
          <w:szCs w:val="24"/>
        </w:rPr>
      </w:pPr>
      <w:r w:rsidRPr="002A7157">
        <w:rPr>
          <w:b/>
          <w:sz w:val="22"/>
          <w:szCs w:val="24"/>
        </w:rPr>
        <w:t>3.3.3.</w:t>
      </w:r>
      <w:r w:rsidRPr="002A7157">
        <w:rPr>
          <w:sz w:val="22"/>
          <w:szCs w:val="24"/>
        </w:rPr>
        <w:t xml:space="preserve"> </w:t>
      </w:r>
      <w:r w:rsidRPr="002A7157">
        <w:rPr>
          <w:sz w:val="22"/>
          <w:szCs w:val="24"/>
        </w:rPr>
        <w:tab/>
        <w:t>Регистрирует АРМ администратора учетных записей пользователей для организации сопровождения</w:t>
      </w:r>
      <w:r w:rsidRPr="002A7157" w:rsidDel="00E66AF8">
        <w:rPr>
          <w:sz w:val="22"/>
          <w:szCs w:val="24"/>
        </w:rPr>
        <w:t xml:space="preserve"> </w:t>
      </w:r>
      <w:r w:rsidRPr="002A7157">
        <w:rPr>
          <w:sz w:val="22"/>
          <w:szCs w:val="24"/>
        </w:rPr>
        <w:t>Систем, в т.ч., формирует, адаптирует и модифицирует базу данных учетных записей пользователей.</w:t>
      </w:r>
    </w:p>
    <w:p w14:paraId="3F2307E5"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3.4</w:t>
        </w:r>
      </w:hyperlink>
      <w:r w:rsidR="00531251" w:rsidRPr="002A7157">
        <w:rPr>
          <w:b/>
          <w:sz w:val="22"/>
          <w:szCs w:val="24"/>
        </w:rPr>
        <w:t>.</w:t>
      </w:r>
      <w:r w:rsidR="00531251" w:rsidRPr="002A7157">
        <w:rPr>
          <w:sz w:val="22"/>
          <w:szCs w:val="24"/>
        </w:rPr>
        <w:t xml:space="preserve"> </w:t>
      </w:r>
      <w:r w:rsidR="00531251" w:rsidRPr="002A7157">
        <w:rPr>
          <w:sz w:val="22"/>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3.2.</w:t>
      </w:r>
    </w:p>
    <w:p w14:paraId="3DF2A76B"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3.5</w:t>
        </w:r>
      </w:hyperlink>
      <w:r w:rsidR="00531251" w:rsidRPr="002A7157">
        <w:rPr>
          <w:b/>
          <w:sz w:val="22"/>
          <w:szCs w:val="24"/>
        </w:rPr>
        <w:t>.</w:t>
      </w:r>
      <w:r w:rsidR="00531251" w:rsidRPr="002A7157">
        <w:rPr>
          <w:sz w:val="22"/>
          <w:szCs w:val="24"/>
        </w:rPr>
        <w:t xml:space="preserve"> </w:t>
      </w:r>
      <w:r w:rsidR="00531251" w:rsidRPr="002A7157">
        <w:rPr>
          <w:sz w:val="22"/>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00531251" w:rsidRPr="002A7157" w:rsidDel="00607807">
        <w:rPr>
          <w:sz w:val="22"/>
          <w:szCs w:val="24"/>
        </w:rPr>
        <w:t xml:space="preserve"> </w:t>
      </w:r>
      <w:r w:rsidR="00531251" w:rsidRPr="002A7157">
        <w:rPr>
          <w:sz w:val="22"/>
          <w:szCs w:val="24"/>
        </w:rPr>
        <w:t>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210D9BCD" w14:textId="77777777" w:rsidR="00531251" w:rsidRPr="002A7157" w:rsidRDefault="00531251" w:rsidP="00531251">
      <w:pPr>
        <w:keepLines w:val="0"/>
        <w:widowControl w:val="0"/>
        <w:suppressAutoHyphens/>
        <w:spacing w:before="0"/>
        <w:rPr>
          <w:sz w:val="22"/>
          <w:szCs w:val="24"/>
        </w:rPr>
      </w:pPr>
      <w:r w:rsidRPr="002A7157">
        <w:rPr>
          <w:b/>
          <w:sz w:val="22"/>
          <w:szCs w:val="24"/>
        </w:rPr>
        <w:t>3.6.</w:t>
      </w:r>
      <w:r w:rsidRPr="002A7157">
        <w:rPr>
          <w:sz w:val="22"/>
          <w:szCs w:val="24"/>
        </w:rPr>
        <w:t xml:space="preserve"> </w:t>
      </w:r>
      <w:r w:rsidRPr="002A7157">
        <w:rPr>
          <w:sz w:val="22"/>
          <w:szCs w:val="24"/>
        </w:rPr>
        <w:tab/>
        <w:t>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221EB87A" w14:textId="77777777" w:rsidR="00531251" w:rsidRPr="002A7157" w:rsidRDefault="003D747B" w:rsidP="00531251">
      <w:pPr>
        <w:keepLines w:val="0"/>
        <w:widowControl w:val="0"/>
        <w:suppressAutoHyphens/>
        <w:spacing w:before="0"/>
        <w:rPr>
          <w:sz w:val="22"/>
          <w:szCs w:val="24"/>
        </w:rPr>
      </w:pPr>
      <w:hyperlink w:anchor="Par48" w:history="1">
        <w:r w:rsidR="00531251" w:rsidRPr="002A7157">
          <w:rPr>
            <w:b/>
            <w:sz w:val="22"/>
            <w:szCs w:val="24"/>
          </w:rPr>
          <w:t>3.7</w:t>
        </w:r>
      </w:hyperlink>
      <w:r w:rsidR="00531251" w:rsidRPr="002A7157">
        <w:rPr>
          <w:b/>
          <w:sz w:val="22"/>
          <w:szCs w:val="24"/>
        </w:rPr>
        <w:t>.</w:t>
      </w:r>
      <w:r w:rsidR="00531251" w:rsidRPr="002A7157">
        <w:rPr>
          <w:sz w:val="22"/>
          <w:szCs w:val="24"/>
        </w:rPr>
        <w:t xml:space="preserve"> </w:t>
      </w:r>
      <w:r w:rsidR="00531251" w:rsidRPr="002A7157">
        <w:rPr>
          <w:sz w:val="22"/>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31" w:name="Par2190"/>
    <w:bookmarkEnd w:id="31"/>
    <w:p w14:paraId="0F97F238" w14:textId="6C87AFE0"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3.8</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2C730F86" w14:textId="77777777" w:rsidR="0007271F" w:rsidRPr="002A7157" w:rsidRDefault="0007271F" w:rsidP="00531251">
      <w:pPr>
        <w:keepLines w:val="0"/>
        <w:widowControl w:val="0"/>
        <w:suppressAutoHyphens/>
        <w:spacing w:before="0"/>
        <w:rPr>
          <w:sz w:val="22"/>
          <w:szCs w:val="24"/>
        </w:rPr>
      </w:pPr>
    </w:p>
    <w:p w14:paraId="104763A8"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4. ОСОБЕННОСТИ ОКАЗАНИЯ УСЛУГ</w:t>
      </w:r>
    </w:p>
    <w:bookmarkStart w:id="32" w:name="Par2194"/>
    <w:bookmarkEnd w:id="32"/>
    <w:p w14:paraId="1DC6F0E9"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4.1</w:t>
      </w:r>
      <w:r w:rsidRPr="002A7157">
        <w:rPr>
          <w:b/>
          <w:sz w:val="22"/>
          <w:szCs w:val="24"/>
        </w:rPr>
        <w:fldChar w:fldCharType="end"/>
      </w:r>
      <w:r w:rsidRPr="002A7157">
        <w:rPr>
          <w:b/>
          <w:sz w:val="22"/>
          <w:szCs w:val="24"/>
        </w:rPr>
        <w:t>.</w:t>
      </w:r>
      <w:r w:rsidRPr="002A7157">
        <w:rPr>
          <w:sz w:val="22"/>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3" w:name="Par2195"/>
    <w:bookmarkEnd w:id="33"/>
    <w:p w14:paraId="7414DC0E"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4.2</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Объем сопровождения. Услуги Исполнителя предусматривают:</w:t>
      </w:r>
    </w:p>
    <w:p w14:paraId="5F4AF4E1" w14:textId="77777777" w:rsidR="00531251" w:rsidRPr="002A7157" w:rsidRDefault="00531251" w:rsidP="00531251">
      <w:pPr>
        <w:keepLines w:val="0"/>
        <w:widowControl w:val="0"/>
        <w:suppressAutoHyphens/>
        <w:spacing w:before="0"/>
        <w:rPr>
          <w:sz w:val="22"/>
          <w:szCs w:val="24"/>
        </w:rPr>
      </w:pPr>
      <w:r w:rsidRPr="002A7157">
        <w:rPr>
          <w:b/>
          <w:sz w:val="22"/>
          <w:szCs w:val="24"/>
        </w:rPr>
        <w:t>4.2.1.</w:t>
      </w:r>
      <w:r w:rsidRPr="002A7157">
        <w:rPr>
          <w:sz w:val="22"/>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59A135E0" w14:textId="77777777" w:rsidR="00531251" w:rsidRPr="002A7157" w:rsidRDefault="00531251" w:rsidP="00531251">
      <w:pPr>
        <w:keepLines w:val="0"/>
        <w:widowControl w:val="0"/>
        <w:suppressAutoHyphens/>
        <w:spacing w:before="0"/>
        <w:rPr>
          <w:sz w:val="22"/>
          <w:szCs w:val="24"/>
        </w:rPr>
      </w:pPr>
      <w:r w:rsidRPr="002A7157">
        <w:rPr>
          <w:b/>
          <w:sz w:val="22"/>
          <w:szCs w:val="24"/>
        </w:rPr>
        <w:t>4.2.2.</w:t>
      </w:r>
      <w:r w:rsidRPr="002A7157">
        <w:rPr>
          <w:sz w:val="22"/>
          <w:szCs w:val="24"/>
        </w:rPr>
        <w:t xml:space="preserve"> </w:t>
      </w:r>
      <w:r w:rsidRPr="002A7157">
        <w:rPr>
          <w:sz w:val="22"/>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189CBFEC" w14:textId="77777777" w:rsidR="00531251" w:rsidRPr="002A7157" w:rsidRDefault="00531251" w:rsidP="00531251">
      <w:pPr>
        <w:keepLines w:val="0"/>
        <w:widowControl w:val="0"/>
        <w:suppressAutoHyphens/>
        <w:spacing w:before="0"/>
        <w:rPr>
          <w:sz w:val="22"/>
          <w:szCs w:val="24"/>
        </w:rPr>
      </w:pPr>
      <w:r w:rsidRPr="002A7157">
        <w:rPr>
          <w:b/>
          <w:sz w:val="22"/>
          <w:szCs w:val="24"/>
        </w:rPr>
        <w:t>4.2.3.</w:t>
      </w:r>
      <w:r w:rsidRPr="002A7157">
        <w:rPr>
          <w:sz w:val="22"/>
          <w:szCs w:val="24"/>
        </w:rPr>
        <w:t xml:space="preserve"> </w:t>
      </w:r>
      <w:r w:rsidRPr="002A7157">
        <w:rPr>
          <w:sz w:val="22"/>
          <w:szCs w:val="24"/>
        </w:rPr>
        <w:tab/>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507B89A4" w14:textId="77777777" w:rsidR="00531251" w:rsidRPr="002A7157" w:rsidRDefault="00531251" w:rsidP="00531251">
      <w:pPr>
        <w:keepLines w:val="0"/>
        <w:widowControl w:val="0"/>
        <w:suppressAutoHyphens/>
        <w:spacing w:before="0"/>
        <w:rPr>
          <w:sz w:val="22"/>
          <w:szCs w:val="24"/>
        </w:rPr>
      </w:pPr>
      <w:r w:rsidRPr="002A7157">
        <w:rPr>
          <w:b/>
          <w:sz w:val="22"/>
          <w:szCs w:val="24"/>
        </w:rPr>
        <w:t>4.2.4.</w:t>
      </w:r>
      <w:r w:rsidRPr="002A7157">
        <w:rPr>
          <w:sz w:val="22"/>
          <w:szCs w:val="24"/>
        </w:rPr>
        <w:t xml:space="preserve"> </w:t>
      </w:r>
      <w:r w:rsidRPr="002A7157">
        <w:rPr>
          <w:sz w:val="22"/>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2E5C284E" w14:textId="77777777" w:rsidR="00531251" w:rsidRPr="002A7157" w:rsidRDefault="00531251" w:rsidP="00531251">
      <w:pPr>
        <w:keepLines w:val="0"/>
        <w:widowControl w:val="0"/>
        <w:suppressAutoHyphens/>
        <w:spacing w:before="0"/>
        <w:rPr>
          <w:sz w:val="22"/>
          <w:szCs w:val="24"/>
        </w:rPr>
      </w:pPr>
      <w:r w:rsidRPr="002A7157">
        <w:rPr>
          <w:b/>
          <w:sz w:val="22"/>
          <w:szCs w:val="24"/>
        </w:rPr>
        <w:t>4.2.5.</w:t>
      </w:r>
      <w:r w:rsidRPr="002A7157">
        <w:rPr>
          <w:sz w:val="22"/>
          <w:szCs w:val="24"/>
        </w:rPr>
        <w:t xml:space="preserve"> </w:t>
      </w:r>
      <w:r w:rsidRPr="002A7157">
        <w:rPr>
          <w:sz w:val="22"/>
          <w:szCs w:val="24"/>
        </w:rPr>
        <w:tab/>
        <w:t>Изменение реквизитов УЗ, сохраненных в специальной копии Системы.</w:t>
      </w:r>
    </w:p>
    <w:p w14:paraId="2082F601" w14:textId="77777777" w:rsidR="00531251" w:rsidRPr="002A7157" w:rsidRDefault="00531251" w:rsidP="00531251">
      <w:pPr>
        <w:keepLines w:val="0"/>
        <w:widowControl w:val="0"/>
        <w:suppressAutoHyphens/>
        <w:spacing w:before="0"/>
        <w:rPr>
          <w:sz w:val="22"/>
          <w:szCs w:val="24"/>
        </w:rPr>
      </w:pPr>
      <w:r w:rsidRPr="002A7157">
        <w:rPr>
          <w:b/>
          <w:sz w:val="22"/>
          <w:szCs w:val="24"/>
        </w:rPr>
        <w:t>4.2.6.</w:t>
      </w:r>
      <w:r w:rsidRPr="002A7157">
        <w:rPr>
          <w:sz w:val="22"/>
          <w:szCs w:val="24"/>
        </w:rPr>
        <w:t xml:space="preserve"> </w:t>
      </w:r>
      <w:r w:rsidRPr="002A7157">
        <w:rPr>
          <w:sz w:val="22"/>
          <w:szCs w:val="24"/>
        </w:rPr>
        <w:tab/>
        <w:t>Выполнение иных действий, предоставление другой информации и материалов, предусмотренных Договором.</w:t>
      </w:r>
    </w:p>
    <w:p w14:paraId="5B244AA5" w14:textId="77777777" w:rsidR="00531251" w:rsidRPr="002A7157" w:rsidRDefault="00531251" w:rsidP="00531251">
      <w:pPr>
        <w:keepLines w:val="0"/>
        <w:widowControl w:val="0"/>
        <w:suppressAutoHyphens/>
        <w:spacing w:before="0"/>
        <w:rPr>
          <w:sz w:val="22"/>
          <w:szCs w:val="24"/>
        </w:rPr>
      </w:pPr>
      <w:r w:rsidRPr="002A7157">
        <w:rPr>
          <w:b/>
          <w:sz w:val="22"/>
          <w:szCs w:val="24"/>
        </w:rPr>
        <w:t>4.3.</w:t>
      </w:r>
      <w:r w:rsidRPr="002A7157">
        <w:rPr>
          <w:sz w:val="22"/>
          <w:szCs w:val="24"/>
        </w:rPr>
        <w:t xml:space="preserve"> </w:t>
      </w:r>
      <w:r w:rsidRPr="002A7157">
        <w:rPr>
          <w:sz w:val="22"/>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1A508452" w14:textId="77777777" w:rsidR="00531251" w:rsidRPr="002A7157" w:rsidRDefault="00531251" w:rsidP="00531251">
      <w:pPr>
        <w:keepLines w:val="0"/>
        <w:widowControl w:val="0"/>
        <w:suppressAutoHyphens/>
        <w:spacing w:before="0"/>
        <w:rPr>
          <w:sz w:val="22"/>
          <w:szCs w:val="24"/>
        </w:rPr>
      </w:pPr>
      <w:r w:rsidRPr="002A7157">
        <w:rPr>
          <w:b/>
          <w:sz w:val="22"/>
          <w:szCs w:val="24"/>
        </w:rPr>
        <w:t>4.4.</w:t>
      </w:r>
      <w:r w:rsidRPr="002A7157">
        <w:rPr>
          <w:sz w:val="22"/>
          <w:szCs w:val="24"/>
        </w:rPr>
        <w:t xml:space="preserve"> </w:t>
      </w:r>
      <w:r w:rsidRPr="002A7157">
        <w:rPr>
          <w:sz w:val="22"/>
          <w:szCs w:val="24"/>
        </w:rPr>
        <w:tab/>
        <w:t>Постоянный адрес Заказчика, по которому(ым) осуществляется правомерное использование комплекта Систем Уникальными пользователями: ________.</w:t>
      </w:r>
    </w:p>
    <w:p w14:paraId="1DF0F23E" w14:textId="77777777" w:rsidR="00531251" w:rsidRPr="002A7157" w:rsidRDefault="00531251" w:rsidP="00531251">
      <w:pPr>
        <w:keepLines w:val="0"/>
        <w:widowControl w:val="0"/>
        <w:suppressAutoHyphens/>
        <w:spacing w:before="0"/>
        <w:rPr>
          <w:sz w:val="22"/>
          <w:szCs w:val="24"/>
        </w:rPr>
      </w:pPr>
      <w:r w:rsidRPr="002A7157">
        <w:rPr>
          <w:sz w:val="22"/>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4" w:name="Par2198"/>
    <w:bookmarkEnd w:id="34"/>
    <w:p w14:paraId="3F89EDB2" w14:textId="225C89B9"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4.5</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 xml:space="preserve">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531C31DF" w14:textId="77777777" w:rsidR="0007271F" w:rsidRPr="002A7157" w:rsidRDefault="0007271F" w:rsidP="00531251">
      <w:pPr>
        <w:keepLines w:val="0"/>
        <w:widowControl w:val="0"/>
        <w:suppressAutoHyphens/>
        <w:spacing w:before="0"/>
        <w:rPr>
          <w:sz w:val="22"/>
          <w:szCs w:val="24"/>
        </w:rPr>
      </w:pPr>
    </w:p>
    <w:p w14:paraId="5E4B2490"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5. ДЕЙСТВИЕ СПЕЦИФИКАЦИИ</w:t>
      </w:r>
    </w:p>
    <w:bookmarkStart w:id="35" w:name="Par2202"/>
    <w:bookmarkEnd w:id="35"/>
    <w:p w14:paraId="03C69304"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5.1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Период. Спецификация вступает в силу «___» __________ 20__ г. и заканчивает свое действие в случае прекращения Договора.</w:t>
      </w:r>
    </w:p>
    <w:p w14:paraId="7402A6BD" w14:textId="77777777" w:rsidR="00531251" w:rsidRPr="002A7157" w:rsidRDefault="00531251" w:rsidP="00531251">
      <w:pPr>
        <w:keepLines w:val="0"/>
        <w:widowControl w:val="0"/>
        <w:suppressAutoHyphens/>
        <w:spacing w:before="0"/>
        <w:rPr>
          <w:sz w:val="22"/>
          <w:szCs w:val="24"/>
        </w:rPr>
      </w:pPr>
      <w:r w:rsidRPr="002A7157">
        <w:rPr>
          <w:b/>
          <w:sz w:val="22"/>
          <w:szCs w:val="24"/>
        </w:rPr>
        <w:t>5.2.</w:t>
      </w:r>
      <w:r w:rsidRPr="002A7157">
        <w:rPr>
          <w:sz w:val="22"/>
          <w:szCs w:val="24"/>
        </w:rPr>
        <w:t xml:space="preserve"> </w:t>
      </w:r>
      <w:r w:rsidRPr="002A7157">
        <w:rPr>
          <w:sz w:val="22"/>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6" w:name="Par2204"/>
    <w:bookmarkEnd w:id="36"/>
    <w:p w14:paraId="24C399E5"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fldChar w:fldCharType="separate"/>
      </w:r>
      <w:r w:rsidRPr="002A7157">
        <w:rPr>
          <w:b/>
          <w:sz w:val="22"/>
          <w:szCs w:val="24"/>
        </w:rPr>
        <w:t>5.3</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Отказ от Договора. Исполнитель имеет право отказаться от исполнения Договора в одностороннем порядке в случае нарушения Заказчиком п. 3.5 настоящей Спецификации.</w:t>
      </w:r>
    </w:p>
    <w:p w14:paraId="7EF3BC21" w14:textId="77777777" w:rsidR="00531251" w:rsidRPr="002A7157" w:rsidRDefault="00531251" w:rsidP="00531251">
      <w:pPr>
        <w:keepLines w:val="0"/>
        <w:widowControl w:val="0"/>
        <w:suppressAutoHyphens/>
        <w:spacing w:before="0"/>
        <w:rPr>
          <w:sz w:val="22"/>
          <w:szCs w:val="24"/>
        </w:rPr>
      </w:pPr>
      <w:r w:rsidRPr="002A7157">
        <w:rPr>
          <w:b/>
          <w:sz w:val="22"/>
          <w:szCs w:val="24"/>
        </w:rPr>
        <w:t>5.4.</w:t>
      </w:r>
      <w:r w:rsidRPr="002A7157">
        <w:rPr>
          <w:sz w:val="22"/>
          <w:szCs w:val="24"/>
        </w:rPr>
        <w:t xml:space="preserve"> </w:t>
      </w:r>
      <w:r w:rsidRPr="002A7157">
        <w:rPr>
          <w:sz w:val="22"/>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3A13B0F4" w14:textId="77777777" w:rsidR="00531251" w:rsidRPr="002A7157" w:rsidRDefault="00531251" w:rsidP="00531251">
      <w:pPr>
        <w:keepLines w:val="0"/>
        <w:widowControl w:val="0"/>
        <w:suppressAutoHyphens/>
        <w:spacing w:before="0"/>
        <w:rPr>
          <w:sz w:val="22"/>
          <w:szCs w:val="24"/>
        </w:rPr>
      </w:pPr>
    </w:p>
    <w:tbl>
      <w:tblPr>
        <w:tblW w:w="10348" w:type="dxa"/>
        <w:jc w:val="center"/>
        <w:tblLayout w:type="fixed"/>
        <w:tblLook w:val="0000" w:firstRow="0" w:lastRow="0" w:firstColumn="0" w:lastColumn="0" w:noHBand="0" w:noVBand="0"/>
      </w:tblPr>
      <w:tblGrid>
        <w:gridCol w:w="4370"/>
        <w:gridCol w:w="1017"/>
        <w:gridCol w:w="4961"/>
      </w:tblGrid>
      <w:tr w:rsidR="00531251" w:rsidRPr="002A7157" w14:paraId="20676C48" w14:textId="77777777" w:rsidTr="002A7157">
        <w:trPr>
          <w:trHeight w:val="80"/>
          <w:jc w:val="center"/>
        </w:trPr>
        <w:tc>
          <w:tcPr>
            <w:tcW w:w="4370" w:type="dxa"/>
            <w:shd w:val="clear" w:color="auto" w:fill="auto"/>
          </w:tcPr>
          <w:p w14:paraId="207861FA"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ПОДПИСИ СТОРОН</w:t>
            </w:r>
          </w:p>
        </w:tc>
        <w:tc>
          <w:tcPr>
            <w:tcW w:w="1017" w:type="dxa"/>
            <w:shd w:val="clear" w:color="auto" w:fill="auto"/>
          </w:tcPr>
          <w:p w14:paraId="4553656C"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2B66C384"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p>
        </w:tc>
      </w:tr>
      <w:tr w:rsidR="00531251" w:rsidRPr="002A7157" w14:paraId="57C73F5F" w14:textId="77777777" w:rsidTr="002A7157">
        <w:trPr>
          <w:trHeight w:val="80"/>
          <w:jc w:val="center"/>
        </w:trPr>
        <w:tc>
          <w:tcPr>
            <w:tcW w:w="4370" w:type="dxa"/>
            <w:shd w:val="clear" w:color="auto" w:fill="auto"/>
          </w:tcPr>
          <w:p w14:paraId="3AB1CB04"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От ЗАКАЗЧИКА</w:t>
            </w:r>
          </w:p>
          <w:p w14:paraId="51C62F8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__________________________________</w:t>
            </w:r>
          </w:p>
          <w:p w14:paraId="3B19DDB4" w14:textId="77777777" w:rsidR="00531251" w:rsidRPr="002A7157" w:rsidRDefault="00531251" w:rsidP="00531251">
            <w:pPr>
              <w:keepLines w:val="0"/>
              <w:widowControl w:val="0"/>
              <w:suppressAutoHyphens/>
              <w:autoSpaceDE w:val="0"/>
              <w:spacing w:before="0"/>
              <w:ind w:firstLine="0"/>
              <w:rPr>
                <w:kern w:val="1"/>
                <w:sz w:val="22"/>
                <w:szCs w:val="24"/>
                <w:lang w:eastAsia="zh-CN"/>
              </w:rPr>
            </w:pPr>
          </w:p>
          <w:p w14:paraId="6A5B1ACE"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 /</w:t>
            </w:r>
          </w:p>
          <w:p w14:paraId="44203790"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c>
          <w:tcPr>
            <w:tcW w:w="1017" w:type="dxa"/>
            <w:shd w:val="clear" w:color="auto" w:fill="auto"/>
          </w:tcPr>
          <w:p w14:paraId="23006A47"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61F9ECE6"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r w:rsidRPr="002A7157">
              <w:rPr>
                <w:b/>
                <w:kern w:val="1"/>
                <w:sz w:val="22"/>
                <w:szCs w:val="24"/>
                <w:lang w:eastAsia="zh-CN"/>
              </w:rPr>
              <w:t>От ИСПОЛНИТЕЛЯ</w:t>
            </w:r>
          </w:p>
          <w:p w14:paraId="4C021BDB"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w:t>
            </w:r>
          </w:p>
          <w:p w14:paraId="07F37468"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 xml:space="preserve">                     </w:t>
            </w:r>
          </w:p>
          <w:p w14:paraId="21C57713"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w:t>
            </w:r>
          </w:p>
          <w:p w14:paraId="2F75DDB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r>
    </w:tbl>
    <w:p w14:paraId="11D6F874" w14:textId="77777777" w:rsidR="00531251" w:rsidRPr="002A7157" w:rsidRDefault="00531251" w:rsidP="00531251">
      <w:pPr>
        <w:keepLines w:val="0"/>
        <w:widowControl w:val="0"/>
        <w:suppressAutoHyphens/>
        <w:spacing w:before="0"/>
        <w:rPr>
          <w:sz w:val="22"/>
          <w:szCs w:val="24"/>
        </w:rPr>
      </w:pPr>
    </w:p>
    <w:p w14:paraId="32A953FD"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40BE3934"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0517C8AB"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293FB5D0"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3E38980D" w14:textId="77777777" w:rsidR="0007271F" w:rsidRPr="002A7157" w:rsidRDefault="0007271F" w:rsidP="002A7157">
      <w:pPr>
        <w:keepLines w:val="0"/>
        <w:widowControl w:val="0"/>
        <w:numPr>
          <w:ilvl w:val="0"/>
          <w:numId w:val="18"/>
        </w:numPr>
        <w:suppressAutoHyphens/>
        <w:autoSpaceDE w:val="0"/>
        <w:autoSpaceDN w:val="0"/>
        <w:adjustRightInd w:val="0"/>
        <w:spacing w:before="0"/>
        <w:ind w:left="0" w:firstLine="0"/>
        <w:jc w:val="right"/>
        <w:rPr>
          <w:b/>
          <w:i/>
          <w:kern w:val="1"/>
          <w:szCs w:val="24"/>
          <w:lang w:eastAsia="zh-CN"/>
        </w:rPr>
      </w:pPr>
    </w:p>
    <w:p w14:paraId="1734034D" w14:textId="33237A95"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bookmarkStart w:id="37" w:name="_Hlk120696674"/>
      <w:r w:rsidRPr="002A7157">
        <w:rPr>
          <w:rFonts w:eastAsia="SimSun" w:cs="Mangal"/>
          <w:b/>
          <w:i/>
          <w:kern w:val="1"/>
          <w:sz w:val="22"/>
          <w:szCs w:val="24"/>
          <w:lang w:eastAsia="zh-CN" w:bidi="hi-IN"/>
        </w:rPr>
        <w:t xml:space="preserve">Приложение № </w:t>
      </w:r>
      <w:r w:rsidR="0057423A" w:rsidRPr="002A7157">
        <w:rPr>
          <w:rFonts w:eastAsia="SimSun" w:cs="Mangal"/>
          <w:b/>
          <w:i/>
          <w:kern w:val="1"/>
          <w:sz w:val="22"/>
          <w:szCs w:val="24"/>
          <w:lang w:eastAsia="zh-CN" w:bidi="hi-IN"/>
        </w:rPr>
        <w:t>4</w:t>
      </w:r>
    </w:p>
    <w:p w14:paraId="416F526D" w14:textId="77777777"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1"/>
          <w:sz w:val="22"/>
          <w:szCs w:val="24"/>
          <w:lang w:eastAsia="zh-CN" w:bidi="hi-IN"/>
        </w:rPr>
      </w:pPr>
      <w:r w:rsidRPr="002A7157">
        <w:rPr>
          <w:rFonts w:eastAsia="SimSun" w:cs="Mangal"/>
          <w:b/>
          <w:i/>
          <w:kern w:val="1"/>
          <w:sz w:val="22"/>
          <w:szCs w:val="24"/>
          <w:lang w:eastAsia="zh-CN" w:bidi="hi-IN"/>
        </w:rPr>
        <w:t>к Договору № _________ от «___»______________ 202_ г</w:t>
      </w:r>
    </w:p>
    <w:p w14:paraId="66B9F4F0" w14:textId="77777777" w:rsidR="0007271F" w:rsidRPr="00D20898" w:rsidRDefault="0007271F" w:rsidP="0007271F">
      <w:pPr>
        <w:keepLines w:val="0"/>
        <w:widowControl w:val="0"/>
        <w:numPr>
          <w:ilvl w:val="1"/>
          <w:numId w:val="0"/>
        </w:numPr>
        <w:suppressAutoHyphens/>
        <w:spacing w:before="0"/>
        <w:jc w:val="center"/>
        <w:outlineLvl w:val="1"/>
        <w:rPr>
          <w:rFonts w:eastAsia="Microsoft YaHei"/>
          <w:b/>
          <w:bCs/>
          <w:iCs/>
          <w:kern w:val="1"/>
          <w:sz w:val="10"/>
          <w:szCs w:val="24"/>
          <w:lang w:eastAsia="zh-CN" w:bidi="hi-IN"/>
        </w:rPr>
      </w:pPr>
    </w:p>
    <w:bookmarkEnd w:id="37"/>
    <w:p w14:paraId="06F6971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ФОРМА</w:t>
      </w:r>
    </w:p>
    <w:p w14:paraId="3D10445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АКТ (технический)</w:t>
      </w:r>
    </w:p>
    <w:p w14:paraId="29D288FF" w14:textId="6ABFC0C9" w:rsidR="0007271F" w:rsidRPr="002A7157" w:rsidRDefault="00D20898" w:rsidP="00D20898">
      <w:pPr>
        <w:widowControl w:val="0"/>
        <w:suppressAutoHyphens/>
        <w:spacing w:before="0"/>
        <w:jc w:val="center"/>
        <w:rPr>
          <w:rFonts w:eastAsia="SimSun"/>
          <w:b/>
          <w:bCs/>
          <w:kern w:val="1"/>
          <w:sz w:val="22"/>
          <w:szCs w:val="24"/>
          <w:lang w:eastAsia="zh-CN" w:bidi="hi-IN"/>
        </w:rPr>
      </w:pPr>
      <w:r>
        <w:rPr>
          <w:rFonts w:eastAsia="SimSun"/>
          <w:b/>
          <w:bCs/>
          <w:kern w:val="1"/>
          <w:sz w:val="22"/>
          <w:szCs w:val="24"/>
          <w:lang w:eastAsia="zh-CN" w:bidi="hi-IN"/>
        </w:rPr>
        <w:t>ПО ДОГОВОРУ № ___ ОТ ___г.</w:t>
      </w:r>
    </w:p>
    <w:p w14:paraId="0CDE734F" w14:textId="77777777" w:rsidR="0007271F" w:rsidRPr="002A7157" w:rsidRDefault="0007271F" w:rsidP="0007271F">
      <w:pPr>
        <w:keepLines w:val="0"/>
        <w:widowControl w:val="0"/>
        <w:suppressAutoHyphens/>
        <w:autoSpaceDE w:val="0"/>
        <w:ind w:firstLine="0"/>
        <w:jc w:val="right"/>
        <w:rPr>
          <w:rFonts w:eastAsia="SimSun"/>
          <w:kern w:val="1"/>
          <w:sz w:val="22"/>
          <w:szCs w:val="24"/>
          <w:lang w:eastAsia="zh-CN" w:bidi="hi-IN"/>
        </w:rPr>
      </w:pPr>
      <w:r w:rsidRPr="002A7157" w:rsidDel="001B7CE2">
        <w:rPr>
          <w:rFonts w:eastAsia="SimSun"/>
          <w:b/>
          <w:bCs/>
          <w:i/>
          <w:kern w:val="1"/>
          <w:sz w:val="22"/>
          <w:szCs w:val="24"/>
          <w:lang w:eastAsia="zh-CN" w:bidi="hi-IN"/>
        </w:rPr>
        <w:t xml:space="preserve"> </w:t>
      </w:r>
      <w:r w:rsidRPr="002A7157">
        <w:rPr>
          <w:rFonts w:eastAsia="SimSun"/>
          <w:kern w:val="1"/>
          <w:sz w:val="22"/>
          <w:szCs w:val="24"/>
          <w:lang w:eastAsia="zh-CN" w:bidi="hi-IN"/>
        </w:rPr>
        <w:t>«__» ____ 202_ года</w:t>
      </w:r>
    </w:p>
    <w:p w14:paraId="3B7EAC35" w14:textId="4CF8D2E3" w:rsidR="0007271F" w:rsidRPr="002A7157" w:rsidRDefault="0007271F" w:rsidP="002A7157">
      <w:pPr>
        <w:keepLines w:val="0"/>
        <w:widowControl w:val="0"/>
        <w:suppressAutoHyphens/>
        <w:rPr>
          <w:rFonts w:eastAsia="SimSun"/>
          <w:kern w:val="1"/>
          <w:sz w:val="22"/>
          <w:szCs w:val="24"/>
          <w:lang w:eastAsia="zh-CN" w:bidi="hi-IN"/>
        </w:rPr>
      </w:pPr>
      <w:r w:rsidRPr="002A7157">
        <w:rPr>
          <w:rFonts w:eastAsia="SimSun"/>
          <w:kern w:val="1"/>
          <w:sz w:val="22"/>
          <w:szCs w:val="24"/>
          <w:lang w:eastAsia="zh-CN" w:bidi="hi-IN"/>
        </w:rPr>
        <w:t>__________________________________________________, именуем____ в дальнейшем Исполнитель, в лице _________________________, действующ__ на основании __________________, с одной стороны, и ____________________________, именуем__ в дальнейшем Заказчик, в лице _________________________________, действующ__ на основании ______________________, с другой стороны, вместе именуемые Стороны, составили настоящий акт</w:t>
      </w:r>
      <w:r w:rsidR="002A7157">
        <w:rPr>
          <w:rFonts w:eastAsia="SimSun"/>
          <w:kern w:val="1"/>
          <w:sz w:val="22"/>
          <w:szCs w:val="24"/>
          <w:lang w:eastAsia="zh-CN" w:bidi="hi-IN"/>
        </w:rPr>
        <w:t xml:space="preserve"> (далее - Акт) о нижеследующем.</w:t>
      </w:r>
    </w:p>
    <w:p w14:paraId="05A147FF" w14:textId="57F99300" w:rsidR="0007271F" w:rsidRPr="002A7157" w:rsidRDefault="0007271F" w:rsidP="0007271F">
      <w:pPr>
        <w:keepLines w:val="0"/>
        <w:widowControl w:val="0"/>
        <w:suppressAutoHyphens/>
        <w:spacing w:before="0"/>
        <w:rPr>
          <w:rFonts w:eastAsia="SimSun" w:cs="Mangal"/>
          <w:kern w:val="1"/>
          <w:sz w:val="22"/>
          <w:szCs w:val="24"/>
          <w:lang w:eastAsia="zh-CN" w:bidi="hi-IN"/>
        </w:rPr>
      </w:pPr>
      <w:r w:rsidRPr="002A7157">
        <w:rPr>
          <w:rFonts w:eastAsia="SimSun"/>
          <w:kern w:val="1"/>
          <w:sz w:val="22"/>
          <w:szCs w:val="24"/>
          <w:lang w:eastAsia="zh-CN" w:bidi="hi-IN"/>
        </w:rPr>
        <w:t xml:space="preserve">1. </w:t>
      </w:r>
      <w:r w:rsidRPr="002A7157">
        <w:rPr>
          <w:rFonts w:eastAsia="SimSun"/>
          <w:kern w:val="1"/>
          <w:sz w:val="22"/>
          <w:szCs w:val="24"/>
          <w:lang w:eastAsia="zh-CN" w:bidi="hi-IN"/>
        </w:rPr>
        <w:tab/>
      </w:r>
      <w:r w:rsidRPr="002A7157">
        <w:rPr>
          <w:rFonts w:eastAsia="SimSun" w:cs="Mangal"/>
          <w:kern w:val="1"/>
          <w:sz w:val="22"/>
          <w:szCs w:val="24"/>
          <w:lang w:eastAsia="zh-CN" w:bidi="hi-IN"/>
        </w:rPr>
        <w:t>Исполнитель оказал, а Заказчик принял услуги по подключению (установке, адаптации, в т.ч. регистрации) экземпляра (-ов) Системы(-м) (в т.ч. специальной копии Системы) в соответствии со Спецификацией (-ями) №1,2 (Приложение к Договору №             _):</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4962"/>
        <w:gridCol w:w="3081"/>
        <w:gridCol w:w="992"/>
      </w:tblGrid>
      <w:tr w:rsidR="0057423A" w:rsidRPr="00D20898" w14:paraId="4D5F641A" w14:textId="77777777" w:rsidTr="003D747B">
        <w:trPr>
          <w:jc w:val="center"/>
        </w:trPr>
        <w:tc>
          <w:tcPr>
            <w:tcW w:w="531" w:type="dxa"/>
          </w:tcPr>
          <w:p w14:paraId="793EEFE7" w14:textId="77777777" w:rsidR="0057423A" w:rsidRPr="00D20898" w:rsidRDefault="0057423A" w:rsidP="002A7157">
            <w:pPr>
              <w:keepLines w:val="0"/>
              <w:widowControl w:val="0"/>
              <w:suppressAutoHyphens/>
              <w:spacing w:before="0"/>
              <w:ind w:left="-1" w:firstLine="0"/>
              <w:rPr>
                <w:rFonts w:eastAsia="SimSun" w:cs="Mangal"/>
                <w:b/>
                <w:kern w:val="1"/>
                <w:sz w:val="18"/>
                <w:szCs w:val="24"/>
                <w:lang w:eastAsia="zh-CN" w:bidi="hi-IN"/>
              </w:rPr>
            </w:pPr>
            <w:r w:rsidRPr="00D20898">
              <w:rPr>
                <w:rFonts w:eastAsia="SimSun" w:cs="Mangal"/>
                <w:b/>
                <w:kern w:val="1"/>
                <w:sz w:val="18"/>
                <w:szCs w:val="24"/>
                <w:lang w:eastAsia="zh-CN" w:bidi="hi-IN"/>
              </w:rPr>
              <w:t>№ п/п</w:t>
            </w:r>
          </w:p>
        </w:tc>
        <w:tc>
          <w:tcPr>
            <w:tcW w:w="4962" w:type="dxa"/>
            <w:shd w:val="clear" w:color="auto" w:fill="auto"/>
          </w:tcPr>
          <w:p w14:paraId="7E86620E"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Наименование экземпляра Систем</w:t>
            </w:r>
          </w:p>
        </w:tc>
        <w:tc>
          <w:tcPr>
            <w:tcW w:w="3081" w:type="dxa"/>
            <w:shd w:val="clear" w:color="auto" w:fill="auto"/>
          </w:tcPr>
          <w:p w14:paraId="046CBE15" w14:textId="77777777" w:rsidR="0057423A" w:rsidRPr="00D20898" w:rsidRDefault="0057423A" w:rsidP="001A203D">
            <w:pPr>
              <w:keepLines w:val="0"/>
              <w:widowControl w:val="0"/>
              <w:suppressAutoHyphens/>
              <w:spacing w:before="0"/>
              <w:ind w:firstLine="95"/>
              <w:rPr>
                <w:rFonts w:eastAsia="SimSun" w:cs="Mangal"/>
                <w:b/>
                <w:kern w:val="1"/>
                <w:sz w:val="18"/>
                <w:szCs w:val="24"/>
                <w:lang w:eastAsia="zh-CN" w:bidi="hi-IN"/>
              </w:rPr>
            </w:pPr>
            <w:r w:rsidRPr="00D20898">
              <w:rPr>
                <w:rFonts w:eastAsia="SimSun" w:cs="Mangal"/>
                <w:b/>
                <w:bCs/>
                <w:kern w:val="1"/>
                <w:sz w:val="18"/>
                <w:szCs w:val="24"/>
                <w:lang w:eastAsia="zh-CN" w:bidi="hi-IN"/>
              </w:rPr>
              <w:t>Версия, число одновременных доступов (ОД)</w:t>
            </w:r>
          </w:p>
        </w:tc>
        <w:tc>
          <w:tcPr>
            <w:tcW w:w="992" w:type="dxa"/>
          </w:tcPr>
          <w:p w14:paraId="5AC4DD01" w14:textId="77777777" w:rsidR="0057423A" w:rsidRPr="00D20898" w:rsidRDefault="0057423A" w:rsidP="002A7157">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Кол-во экз., шт.</w:t>
            </w:r>
          </w:p>
        </w:tc>
      </w:tr>
      <w:tr w:rsidR="0057423A" w:rsidRPr="00D20898" w14:paraId="7514BD8E" w14:textId="77777777" w:rsidTr="003D747B">
        <w:trPr>
          <w:trHeight w:val="331"/>
          <w:jc w:val="center"/>
        </w:trPr>
        <w:tc>
          <w:tcPr>
            <w:tcW w:w="531" w:type="dxa"/>
          </w:tcPr>
          <w:p w14:paraId="5F901322"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w:t>
            </w:r>
          </w:p>
        </w:tc>
        <w:tc>
          <w:tcPr>
            <w:tcW w:w="4962" w:type="dxa"/>
            <w:shd w:val="clear" w:color="auto" w:fill="auto"/>
            <w:vAlign w:val="center"/>
          </w:tcPr>
          <w:p w14:paraId="353AE97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Бизнес: Версия Проф </w:t>
            </w:r>
          </w:p>
        </w:tc>
        <w:tc>
          <w:tcPr>
            <w:tcW w:w="3081" w:type="dxa"/>
            <w:shd w:val="clear" w:color="auto" w:fill="auto"/>
            <w:vAlign w:val="center"/>
          </w:tcPr>
          <w:p w14:paraId="301AC269" w14:textId="330200EC"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0DA103A0"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27167E5F" w14:textId="77777777" w:rsidTr="003D747B">
        <w:trPr>
          <w:trHeight w:val="331"/>
          <w:jc w:val="center"/>
        </w:trPr>
        <w:tc>
          <w:tcPr>
            <w:tcW w:w="531" w:type="dxa"/>
          </w:tcPr>
          <w:p w14:paraId="37B8E5C6"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2</w:t>
            </w:r>
          </w:p>
        </w:tc>
        <w:tc>
          <w:tcPr>
            <w:tcW w:w="4962" w:type="dxa"/>
            <w:shd w:val="clear" w:color="auto" w:fill="auto"/>
            <w:vAlign w:val="center"/>
          </w:tcPr>
          <w:p w14:paraId="4B53BA11"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в регулировании договоров</w:t>
            </w:r>
          </w:p>
        </w:tc>
        <w:tc>
          <w:tcPr>
            <w:tcW w:w="3081" w:type="dxa"/>
            <w:shd w:val="clear" w:color="auto" w:fill="auto"/>
            <w:vAlign w:val="center"/>
          </w:tcPr>
          <w:p w14:paraId="6615EF8C" w14:textId="27E340DA"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7293B1BC"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055B6D6D" w14:textId="77777777" w:rsidTr="003D747B">
        <w:trPr>
          <w:trHeight w:val="331"/>
          <w:jc w:val="center"/>
        </w:trPr>
        <w:tc>
          <w:tcPr>
            <w:tcW w:w="531" w:type="dxa"/>
          </w:tcPr>
          <w:p w14:paraId="24FACCC5"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3</w:t>
            </w:r>
          </w:p>
        </w:tc>
        <w:tc>
          <w:tcPr>
            <w:tcW w:w="4962" w:type="dxa"/>
            <w:shd w:val="clear" w:color="auto" w:fill="auto"/>
            <w:vAlign w:val="center"/>
          </w:tcPr>
          <w:p w14:paraId="448E554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по налогам и кадрам</w:t>
            </w:r>
          </w:p>
        </w:tc>
        <w:tc>
          <w:tcPr>
            <w:tcW w:w="3081" w:type="dxa"/>
            <w:shd w:val="clear" w:color="auto" w:fill="auto"/>
            <w:vAlign w:val="center"/>
          </w:tcPr>
          <w:p w14:paraId="2369F848" w14:textId="1081E44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3366AF2F"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523939BC" w14:textId="77777777" w:rsidTr="003D747B">
        <w:trPr>
          <w:trHeight w:val="331"/>
          <w:jc w:val="center"/>
        </w:trPr>
        <w:tc>
          <w:tcPr>
            <w:tcW w:w="531" w:type="dxa"/>
          </w:tcPr>
          <w:p w14:paraId="1F81AFC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4</w:t>
            </w:r>
          </w:p>
        </w:tc>
        <w:tc>
          <w:tcPr>
            <w:tcW w:w="4962" w:type="dxa"/>
            <w:shd w:val="clear" w:color="auto" w:fill="auto"/>
            <w:vAlign w:val="center"/>
          </w:tcPr>
          <w:p w14:paraId="4D418CE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КонсультантАрбитраж: Все апелляционные суды (включает 21 апелляционный суд)</w:t>
            </w:r>
          </w:p>
        </w:tc>
        <w:tc>
          <w:tcPr>
            <w:tcW w:w="3081" w:type="dxa"/>
            <w:shd w:val="clear" w:color="auto" w:fill="auto"/>
            <w:vAlign w:val="center"/>
          </w:tcPr>
          <w:p w14:paraId="66C786C8" w14:textId="7AB05D82"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0F8A9315"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6AD5EAF3" w14:textId="77777777" w:rsidTr="003D747B">
        <w:trPr>
          <w:trHeight w:val="331"/>
          <w:jc w:val="center"/>
        </w:trPr>
        <w:tc>
          <w:tcPr>
            <w:tcW w:w="531" w:type="dxa"/>
          </w:tcPr>
          <w:p w14:paraId="7868C878"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5</w:t>
            </w:r>
          </w:p>
        </w:tc>
        <w:tc>
          <w:tcPr>
            <w:tcW w:w="4962" w:type="dxa"/>
            <w:shd w:val="clear" w:color="auto" w:fill="auto"/>
            <w:vAlign w:val="center"/>
          </w:tcPr>
          <w:p w14:paraId="66DFA85D"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КонсультантАрбитраж: Арбитражные суды всех округов</w:t>
            </w:r>
          </w:p>
        </w:tc>
        <w:tc>
          <w:tcPr>
            <w:tcW w:w="3081" w:type="dxa"/>
            <w:shd w:val="clear" w:color="auto" w:fill="auto"/>
            <w:vAlign w:val="center"/>
          </w:tcPr>
          <w:p w14:paraId="2D4AF2E5" w14:textId="35E06F9A"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2F54FF61"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6F3A963" w14:textId="77777777" w:rsidTr="003D747B">
        <w:trPr>
          <w:trHeight w:val="331"/>
          <w:jc w:val="center"/>
        </w:trPr>
        <w:tc>
          <w:tcPr>
            <w:tcW w:w="531" w:type="dxa"/>
          </w:tcPr>
          <w:p w14:paraId="2BA36DC1"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6</w:t>
            </w:r>
          </w:p>
        </w:tc>
        <w:tc>
          <w:tcPr>
            <w:tcW w:w="4962" w:type="dxa"/>
            <w:shd w:val="clear" w:color="auto" w:fill="auto"/>
            <w:vAlign w:val="center"/>
          </w:tcPr>
          <w:p w14:paraId="37B65A2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КонсультантСудебнаяПрактика: Суды общей юрисдикции всех округов</w:t>
            </w:r>
          </w:p>
        </w:tc>
        <w:tc>
          <w:tcPr>
            <w:tcW w:w="3081" w:type="dxa"/>
            <w:shd w:val="clear" w:color="auto" w:fill="auto"/>
            <w:vAlign w:val="center"/>
          </w:tcPr>
          <w:p w14:paraId="69AD9096" w14:textId="1D50C80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4290C573"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F74E8D1" w14:textId="77777777" w:rsidTr="003D747B">
        <w:trPr>
          <w:trHeight w:val="331"/>
          <w:jc w:val="center"/>
        </w:trPr>
        <w:tc>
          <w:tcPr>
            <w:tcW w:w="531" w:type="dxa"/>
          </w:tcPr>
          <w:p w14:paraId="0CB6284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7</w:t>
            </w:r>
          </w:p>
        </w:tc>
        <w:tc>
          <w:tcPr>
            <w:tcW w:w="4962" w:type="dxa"/>
            <w:shd w:val="clear" w:color="auto" w:fill="auto"/>
            <w:vAlign w:val="center"/>
          </w:tcPr>
          <w:p w14:paraId="433452E2"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КонсультантПлюс: Версия Проф </w:t>
            </w:r>
            <w:r w:rsidRPr="00D20898">
              <w:rPr>
                <w:rFonts w:eastAsia="SimSun" w:cs="Mangal"/>
                <w:kern w:val="1"/>
                <w:sz w:val="18"/>
                <w:szCs w:val="24"/>
                <w:lang w:eastAsia="zh-CN" w:bidi="hi-IN"/>
              </w:rPr>
              <w:t>(включая Российское законодательство (Версия Проф), Решения госорганов по спорным ситуациям)</w:t>
            </w:r>
          </w:p>
        </w:tc>
        <w:tc>
          <w:tcPr>
            <w:tcW w:w="3081" w:type="dxa"/>
            <w:shd w:val="clear" w:color="auto" w:fill="auto"/>
            <w:vAlign w:val="center"/>
          </w:tcPr>
          <w:p w14:paraId="495C8430"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480857"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E97503D" w14:textId="77777777" w:rsidTr="003D747B">
        <w:trPr>
          <w:trHeight w:val="331"/>
          <w:jc w:val="center"/>
        </w:trPr>
        <w:tc>
          <w:tcPr>
            <w:tcW w:w="531" w:type="dxa"/>
          </w:tcPr>
          <w:p w14:paraId="53147377"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8</w:t>
            </w:r>
          </w:p>
        </w:tc>
        <w:tc>
          <w:tcPr>
            <w:tcW w:w="4962" w:type="dxa"/>
            <w:shd w:val="clear" w:color="auto" w:fill="auto"/>
            <w:vAlign w:val="center"/>
          </w:tcPr>
          <w:p w14:paraId="529E786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СПС КонсультантПлюс: Москва Проф</w:t>
            </w:r>
          </w:p>
        </w:tc>
        <w:tc>
          <w:tcPr>
            <w:tcW w:w="3081" w:type="dxa"/>
            <w:shd w:val="clear" w:color="auto" w:fill="auto"/>
            <w:vAlign w:val="center"/>
          </w:tcPr>
          <w:p w14:paraId="247D7E34"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5F5D9D"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B74E0D9" w14:textId="77777777" w:rsidTr="003D747B">
        <w:trPr>
          <w:trHeight w:val="331"/>
          <w:jc w:val="center"/>
        </w:trPr>
        <w:tc>
          <w:tcPr>
            <w:tcW w:w="531" w:type="dxa"/>
          </w:tcPr>
          <w:p w14:paraId="1DEE05E9"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9</w:t>
            </w:r>
          </w:p>
        </w:tc>
        <w:tc>
          <w:tcPr>
            <w:tcW w:w="4962" w:type="dxa"/>
            <w:shd w:val="clear" w:color="auto" w:fill="auto"/>
            <w:vAlign w:val="center"/>
          </w:tcPr>
          <w:p w14:paraId="4F6575A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Юрист смарт-комплект Оптимальный </w:t>
            </w:r>
          </w:p>
        </w:tc>
        <w:tc>
          <w:tcPr>
            <w:tcW w:w="3081" w:type="dxa"/>
            <w:shd w:val="clear" w:color="auto" w:fill="auto"/>
            <w:vAlign w:val="center"/>
          </w:tcPr>
          <w:p w14:paraId="025EDEB0" w14:textId="5E3064F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(ОД2), </w:t>
            </w:r>
            <w:r w:rsidR="003D747B" w:rsidRPr="00D20898">
              <w:rPr>
                <w:rFonts w:eastAsia="SimSun" w:cs="Mangal"/>
                <w:kern w:val="1"/>
                <w:sz w:val="18"/>
                <w:szCs w:val="24"/>
                <w:lang w:eastAsia="zh-CN" w:bidi="hi-IN"/>
              </w:rPr>
              <w:t>2 (</w:t>
            </w:r>
            <w:r w:rsidRPr="00D20898">
              <w:rPr>
                <w:rFonts w:eastAsia="SimSun" w:cs="Mangal"/>
                <w:kern w:val="1"/>
                <w:sz w:val="18"/>
                <w:szCs w:val="24"/>
                <w:lang w:eastAsia="zh-CN" w:bidi="hi-IN"/>
              </w:rPr>
              <w:t>учетных записей 10)</w:t>
            </w:r>
          </w:p>
        </w:tc>
        <w:tc>
          <w:tcPr>
            <w:tcW w:w="992" w:type="dxa"/>
            <w:vAlign w:val="center"/>
          </w:tcPr>
          <w:p w14:paraId="0C91ABB4"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3DC2749E" w14:textId="77777777" w:rsidTr="003D747B">
        <w:trPr>
          <w:trHeight w:val="331"/>
          <w:jc w:val="center"/>
        </w:trPr>
        <w:tc>
          <w:tcPr>
            <w:tcW w:w="531" w:type="dxa"/>
          </w:tcPr>
          <w:p w14:paraId="5DE2C81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10</w:t>
            </w:r>
          </w:p>
        </w:tc>
        <w:tc>
          <w:tcPr>
            <w:tcW w:w="4962" w:type="dxa"/>
            <w:shd w:val="clear" w:color="auto" w:fill="auto"/>
            <w:vAlign w:val="center"/>
          </w:tcPr>
          <w:p w14:paraId="602371D9"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Универсал смарт-комплект Оптимальный </w:t>
            </w:r>
          </w:p>
        </w:tc>
        <w:tc>
          <w:tcPr>
            <w:tcW w:w="3081" w:type="dxa"/>
            <w:shd w:val="clear" w:color="auto" w:fill="auto"/>
            <w:vAlign w:val="center"/>
          </w:tcPr>
          <w:p w14:paraId="4AD37AF5" w14:textId="46075E05"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(ОД3), </w:t>
            </w:r>
            <w:bookmarkStart w:id="38" w:name="_GoBack"/>
            <w:bookmarkEnd w:id="38"/>
            <w:r w:rsidR="003D747B" w:rsidRPr="00D20898">
              <w:rPr>
                <w:rFonts w:eastAsia="SimSun" w:cs="Mangal"/>
                <w:kern w:val="1"/>
                <w:sz w:val="18"/>
                <w:szCs w:val="24"/>
                <w:lang w:eastAsia="zh-CN" w:bidi="hi-IN"/>
              </w:rPr>
              <w:t>3 (</w:t>
            </w:r>
            <w:r w:rsidRPr="00D20898">
              <w:rPr>
                <w:rFonts w:eastAsia="SimSun" w:cs="Mangal"/>
                <w:kern w:val="1"/>
                <w:sz w:val="18"/>
                <w:szCs w:val="24"/>
                <w:lang w:eastAsia="zh-CN" w:bidi="hi-IN"/>
              </w:rPr>
              <w:t>учетных записей 15)</w:t>
            </w:r>
          </w:p>
        </w:tc>
        <w:tc>
          <w:tcPr>
            <w:tcW w:w="992" w:type="dxa"/>
            <w:vAlign w:val="center"/>
          </w:tcPr>
          <w:p w14:paraId="2E20DCC6"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bl>
    <w:p w14:paraId="07850A63"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kern w:val="1"/>
          <w:sz w:val="22"/>
          <w:szCs w:val="24"/>
          <w:lang w:eastAsia="zh-CN" w:bidi="hi-IN"/>
        </w:rPr>
        <w:t>Исполнитель оказал услуги своевременно и в полном объеме. Заказчик к качеству оказанных Исполнителем услуг претензий не имеет.</w:t>
      </w:r>
    </w:p>
    <w:p w14:paraId="15EC308A"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2.</w:t>
      </w:r>
      <w:r w:rsidRPr="002A7157">
        <w:rPr>
          <w:rFonts w:eastAsia="SimSun"/>
          <w:kern w:val="1"/>
          <w:sz w:val="22"/>
          <w:szCs w:val="24"/>
          <w:lang w:eastAsia="zh-CN" w:bidi="hi-IN"/>
        </w:rPr>
        <w:t xml:space="preserve"> </w:t>
      </w:r>
      <w:r w:rsidRPr="002A7157">
        <w:rPr>
          <w:rFonts w:eastAsia="SimSun"/>
          <w:kern w:val="1"/>
          <w:sz w:val="22"/>
          <w:szCs w:val="24"/>
          <w:lang w:eastAsia="zh-CN" w:bidi="hi-IN"/>
        </w:rPr>
        <w:tab/>
        <w:t>С момента подключения Заказчику оказываются услуги по сопровождению и адаптации экземпляра(-ов) Системы(-м), в т.ч. специальной копии Систем на электронном устройстве Заказчика, в соответствии с Договором и Спецификацией(-ями).</w:t>
      </w:r>
    </w:p>
    <w:p w14:paraId="210ED6EE"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 xml:space="preserve">3. </w:t>
      </w:r>
      <w:r w:rsidRPr="002A7157">
        <w:rPr>
          <w:rFonts w:eastAsia="SimSun"/>
          <w:kern w:val="1"/>
          <w:sz w:val="22"/>
          <w:szCs w:val="24"/>
          <w:lang w:eastAsia="zh-CN" w:bidi="hi-IN"/>
        </w:rPr>
        <w:tab/>
        <w:t>Настоящий Акт составлен в двух экземплярах, по одному для каждой Стороны, и вступает в силу с даты его подписания обеими Сторонами.</w:t>
      </w:r>
    </w:p>
    <w:p w14:paraId="51583629" w14:textId="77777777" w:rsidR="0007271F" w:rsidRPr="00D20898" w:rsidRDefault="0007271F" w:rsidP="0007271F">
      <w:pPr>
        <w:keepLines w:val="0"/>
        <w:widowControl w:val="0"/>
        <w:suppressAutoHyphens/>
        <w:spacing w:before="0"/>
        <w:ind w:firstLine="0"/>
        <w:rPr>
          <w:rFonts w:eastAsia="SimSun"/>
          <w:kern w:val="1"/>
          <w:sz w:val="10"/>
          <w:lang w:eastAsia="zh-CN" w:bidi="hi-IN"/>
        </w:rPr>
      </w:pPr>
    </w:p>
    <w:p w14:paraId="4022AA98" w14:textId="77777777" w:rsidR="0007271F" w:rsidRPr="002A7157" w:rsidRDefault="0007271F" w:rsidP="0007271F">
      <w:pPr>
        <w:keepLines w:val="0"/>
        <w:widowControl w:val="0"/>
        <w:suppressAutoHyphens/>
        <w:autoSpaceDE w:val="0"/>
        <w:spacing w:before="0"/>
        <w:ind w:firstLine="0"/>
        <w:rPr>
          <w:rFonts w:eastAsia="SimSun"/>
          <w:kern w:val="1"/>
          <w:sz w:val="22"/>
          <w:szCs w:val="24"/>
          <w:lang w:eastAsia="zh-CN" w:bidi="hi-IN"/>
        </w:rPr>
      </w:pPr>
      <w:r w:rsidRPr="002A7157">
        <w:rPr>
          <w:rFonts w:eastAsia="SimSun"/>
          <w:b/>
          <w:kern w:val="1"/>
          <w:sz w:val="22"/>
          <w:szCs w:val="24"/>
          <w:lang w:eastAsia="zh-CN" w:bidi="hi-IN"/>
        </w:rPr>
        <w:t>От Исполнителя:</w:t>
      </w:r>
    </w:p>
    <w:p w14:paraId="0CF7720C" w14:textId="77777777" w:rsidR="0007271F" w:rsidRPr="0007271F" w:rsidRDefault="0007271F" w:rsidP="0007271F">
      <w:pPr>
        <w:keepLines w:val="0"/>
        <w:widowControl w:val="0"/>
        <w:suppressAutoHyphens/>
        <w:autoSpaceDE w:val="0"/>
        <w:spacing w:before="0"/>
        <w:ind w:firstLine="0"/>
        <w:jc w:val="left"/>
        <w:rPr>
          <w:rFonts w:eastAsia="SimSun"/>
          <w:kern w:val="1"/>
          <w:szCs w:val="24"/>
          <w:lang w:eastAsia="zh-CN" w:bidi="hi-IN"/>
        </w:rPr>
      </w:pPr>
      <w:r w:rsidRPr="0007271F">
        <w:rPr>
          <w:rFonts w:eastAsia="SimSun"/>
          <w:kern w:val="1"/>
          <w:szCs w:val="24"/>
          <w:lang w:eastAsia="zh-CN" w:bidi="hi-IN"/>
        </w:rPr>
        <w:t>______________________________________</w:t>
      </w:r>
      <w:r w:rsidRPr="0007271F">
        <w:rPr>
          <w:rFonts w:eastAsia="SimSun"/>
          <w:kern w:val="1"/>
          <w:szCs w:val="24"/>
          <w:lang w:eastAsia="zh-CN" w:bidi="hi-IN"/>
        </w:rPr>
        <w:tab/>
        <w:t>___________________ /________________/</w:t>
      </w:r>
    </w:p>
    <w:p w14:paraId="026720CA" w14:textId="051CEEC7"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sidRPr="002A7157">
        <w:rPr>
          <w:rFonts w:eastAsia="SimSun"/>
          <w:kern w:val="1"/>
          <w:sz w:val="18"/>
          <w:lang w:eastAsia="zh-CN" w:bidi="hi-IN"/>
        </w:rPr>
        <w:t xml:space="preserve"> руководителя организации Исполнителя)   </w:t>
      </w:r>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2A7157">
        <w:rPr>
          <w:rFonts w:eastAsia="SimSun"/>
          <w:kern w:val="1"/>
          <w:sz w:val="18"/>
          <w:lang w:eastAsia="zh-CN" w:bidi="hi-IN"/>
        </w:rPr>
        <w:t xml:space="preserve">               (ФИО)</w:t>
      </w:r>
    </w:p>
    <w:p w14:paraId="49618B72"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 w:val="20"/>
          <w:lang w:eastAsia="zh-CN" w:bidi="hi-IN"/>
        </w:rPr>
        <w:tab/>
      </w:r>
      <w:r w:rsidRPr="0007271F">
        <w:rPr>
          <w:rFonts w:eastAsia="SimSun"/>
          <w:kern w:val="1"/>
          <w:sz w:val="20"/>
          <w:lang w:eastAsia="zh-CN" w:bidi="hi-IN"/>
        </w:rPr>
        <w:tab/>
      </w:r>
      <w:r w:rsidRPr="00D20898">
        <w:rPr>
          <w:rFonts w:eastAsia="SimSun"/>
          <w:kern w:val="1"/>
          <w:sz w:val="18"/>
          <w:lang w:eastAsia="zh-CN" w:bidi="hi-IN"/>
        </w:rPr>
        <w:t>М.П.</w:t>
      </w:r>
    </w:p>
    <w:p w14:paraId="3E380A2F" w14:textId="77777777" w:rsidR="0007271F" w:rsidRPr="002A7157" w:rsidRDefault="0007271F" w:rsidP="0007271F">
      <w:pPr>
        <w:keepLines w:val="0"/>
        <w:widowControl w:val="0"/>
        <w:suppressAutoHyphens/>
        <w:autoSpaceDE w:val="0"/>
        <w:spacing w:before="0"/>
        <w:ind w:firstLine="0"/>
        <w:jc w:val="left"/>
        <w:rPr>
          <w:rFonts w:eastAsia="SimSun"/>
          <w:kern w:val="1"/>
          <w:sz w:val="22"/>
          <w:szCs w:val="24"/>
          <w:lang w:eastAsia="zh-CN" w:bidi="hi-IN"/>
        </w:rPr>
      </w:pPr>
      <w:r w:rsidRPr="002A7157">
        <w:rPr>
          <w:rFonts w:eastAsia="SimSun"/>
          <w:b/>
          <w:kern w:val="1"/>
          <w:sz w:val="22"/>
          <w:szCs w:val="24"/>
          <w:lang w:eastAsia="zh-CN" w:bidi="hi-IN"/>
        </w:rPr>
        <w:t>От Заказчика:</w:t>
      </w:r>
    </w:p>
    <w:p w14:paraId="06EB7BE7"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Cs w:val="24"/>
          <w:lang w:eastAsia="zh-CN" w:bidi="hi-IN"/>
        </w:rPr>
        <w:t>_______________________________________</w:t>
      </w:r>
      <w:r w:rsidRPr="0007271F">
        <w:rPr>
          <w:rFonts w:eastAsia="SimSun"/>
          <w:kern w:val="1"/>
          <w:szCs w:val="24"/>
          <w:lang w:eastAsia="zh-CN" w:bidi="hi-IN"/>
        </w:rPr>
        <w:tab/>
        <w:t>___________________ /________________/</w:t>
      </w:r>
    </w:p>
    <w:p w14:paraId="12FD03B2" w14:textId="31AD91D1"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Pr>
          <w:rFonts w:eastAsia="SimSun"/>
          <w:kern w:val="1"/>
          <w:sz w:val="18"/>
          <w:lang w:eastAsia="zh-CN" w:bidi="hi-IN"/>
        </w:rPr>
        <w:t xml:space="preserve"> </w:t>
      </w:r>
      <w:r w:rsidR="002A7157" w:rsidRPr="002A7157">
        <w:rPr>
          <w:rFonts w:eastAsia="SimSun"/>
          <w:kern w:val="1"/>
          <w:sz w:val="18"/>
          <w:lang w:eastAsia="zh-CN" w:bidi="hi-IN"/>
        </w:rPr>
        <w:t>руководителя организации Заказчика)</w:t>
      </w:r>
      <w:r w:rsidR="00D20898">
        <w:rPr>
          <w:rFonts w:eastAsia="SimSun"/>
          <w:kern w:val="1"/>
          <w:sz w:val="18"/>
          <w:lang w:eastAsia="zh-CN" w:bidi="hi-IN"/>
        </w:rPr>
        <w:t xml:space="preserve">        </w:t>
      </w:r>
      <w:r w:rsidR="00D20898" w:rsidRPr="002A7157">
        <w:rPr>
          <w:rFonts w:eastAsia="SimSun"/>
          <w:kern w:val="1"/>
          <w:sz w:val="18"/>
          <w:lang w:eastAsia="zh-CN" w:bidi="hi-IN"/>
        </w:rPr>
        <w:t xml:space="preserve"> </w:t>
      </w:r>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D20898">
        <w:rPr>
          <w:rFonts w:eastAsia="SimSun"/>
          <w:kern w:val="1"/>
          <w:sz w:val="18"/>
          <w:lang w:eastAsia="zh-CN" w:bidi="hi-IN"/>
        </w:rPr>
        <w:t xml:space="preserve">               </w:t>
      </w:r>
      <w:r w:rsidRPr="002A7157">
        <w:rPr>
          <w:rFonts w:eastAsia="SimSun"/>
          <w:kern w:val="1"/>
          <w:sz w:val="18"/>
          <w:lang w:eastAsia="zh-CN" w:bidi="hi-IN"/>
        </w:rPr>
        <w:t>(ФИО)</w:t>
      </w:r>
    </w:p>
    <w:p w14:paraId="4039A05D" w14:textId="698B2C3E" w:rsidR="0007271F" w:rsidRPr="00D20898"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ab/>
      </w:r>
      <w:r w:rsidR="00D20898">
        <w:rPr>
          <w:rFonts w:eastAsia="SimSun"/>
          <w:kern w:val="1"/>
          <w:sz w:val="18"/>
          <w:lang w:eastAsia="zh-CN" w:bidi="hi-IN"/>
        </w:rPr>
        <w:t xml:space="preserve">               </w:t>
      </w:r>
      <w:r w:rsidR="00D20898" w:rsidRPr="00D20898">
        <w:rPr>
          <w:rFonts w:eastAsia="SimSun"/>
          <w:kern w:val="1"/>
          <w:sz w:val="18"/>
          <w:lang w:eastAsia="zh-CN" w:bidi="hi-IN"/>
        </w:rPr>
        <w:t>М.П.</w:t>
      </w:r>
    </w:p>
    <w:tbl>
      <w:tblPr>
        <w:tblW w:w="10415" w:type="dxa"/>
        <w:jc w:val="center"/>
        <w:tblLayout w:type="fixed"/>
        <w:tblLook w:val="04A0" w:firstRow="1" w:lastRow="0" w:firstColumn="1" w:lastColumn="0" w:noHBand="0" w:noVBand="1"/>
      </w:tblPr>
      <w:tblGrid>
        <w:gridCol w:w="4894"/>
        <w:gridCol w:w="240"/>
        <w:gridCol w:w="5281"/>
      </w:tblGrid>
      <w:tr w:rsidR="0007271F" w:rsidRPr="002A7157" w14:paraId="6EE708C6" w14:textId="77777777" w:rsidTr="003651BC">
        <w:trPr>
          <w:trHeight w:val="80"/>
          <w:jc w:val="center"/>
        </w:trPr>
        <w:tc>
          <w:tcPr>
            <w:tcW w:w="4894" w:type="dxa"/>
            <w:hideMark/>
          </w:tcPr>
          <w:p w14:paraId="7DC9EE7E" w14:textId="77777777" w:rsidR="0007271F" w:rsidRPr="002A7157" w:rsidRDefault="0007271F" w:rsidP="002A7157">
            <w:pPr>
              <w:keepLines w:val="0"/>
              <w:widowControl w:val="0"/>
              <w:suppressAutoHyphens/>
              <w:snapToGrid w:val="0"/>
              <w:spacing w:before="0"/>
              <w:ind w:left="281" w:firstLine="0"/>
              <w:outlineLvl w:val="1"/>
              <w:rPr>
                <w:b/>
                <w:sz w:val="22"/>
                <w:szCs w:val="24"/>
                <w:lang w:eastAsia="zh-CN"/>
              </w:rPr>
            </w:pPr>
            <w:r w:rsidRPr="002A7157">
              <w:rPr>
                <w:b/>
                <w:sz w:val="22"/>
                <w:szCs w:val="24"/>
                <w:lang w:eastAsia="zh-CN"/>
              </w:rPr>
              <w:t>ПОДПИСИ СТОРОН</w:t>
            </w:r>
          </w:p>
        </w:tc>
        <w:tc>
          <w:tcPr>
            <w:tcW w:w="240" w:type="dxa"/>
          </w:tcPr>
          <w:p w14:paraId="46CF4864"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1918FE78" w14:textId="77777777" w:rsidR="0007271F" w:rsidRPr="002A7157" w:rsidRDefault="0007271F" w:rsidP="0007271F">
            <w:pPr>
              <w:keepLines w:val="0"/>
              <w:widowControl w:val="0"/>
              <w:suppressAutoHyphens/>
              <w:snapToGrid w:val="0"/>
              <w:spacing w:before="0"/>
              <w:ind w:firstLine="0"/>
              <w:jc w:val="left"/>
              <w:rPr>
                <w:sz w:val="22"/>
                <w:szCs w:val="24"/>
                <w:lang w:eastAsia="zh-CN"/>
              </w:rPr>
            </w:pPr>
          </w:p>
        </w:tc>
      </w:tr>
      <w:tr w:rsidR="0007271F" w:rsidRPr="002A7157" w14:paraId="67816538" w14:textId="77777777" w:rsidTr="003651BC">
        <w:trPr>
          <w:trHeight w:val="80"/>
          <w:jc w:val="center"/>
        </w:trPr>
        <w:tc>
          <w:tcPr>
            <w:tcW w:w="4894" w:type="dxa"/>
          </w:tcPr>
          <w:p w14:paraId="30488333" w14:textId="77777777" w:rsidR="0007271F" w:rsidRPr="002A7157" w:rsidRDefault="0007271F" w:rsidP="002A7157">
            <w:pPr>
              <w:keepLines w:val="0"/>
              <w:widowControl w:val="0"/>
              <w:suppressAutoHyphens/>
              <w:snapToGrid w:val="0"/>
              <w:spacing w:before="0"/>
              <w:ind w:left="281" w:firstLine="0"/>
              <w:outlineLvl w:val="5"/>
              <w:rPr>
                <w:b/>
                <w:sz w:val="22"/>
                <w:szCs w:val="24"/>
                <w:lang w:eastAsia="zh-CN"/>
              </w:rPr>
            </w:pPr>
            <w:r w:rsidRPr="002A7157">
              <w:rPr>
                <w:b/>
                <w:sz w:val="22"/>
                <w:szCs w:val="24"/>
                <w:lang w:eastAsia="zh-CN"/>
              </w:rPr>
              <w:t>От ЗАКАЗЧИКА</w:t>
            </w:r>
          </w:p>
          <w:p w14:paraId="68DE0B53"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 xml:space="preserve">_______________________________ </w:t>
            </w:r>
          </w:p>
          <w:p w14:paraId="29655A27" w14:textId="77777777" w:rsidR="0007271F" w:rsidRPr="002A7157" w:rsidRDefault="0007271F" w:rsidP="002A7157">
            <w:pPr>
              <w:keepLines w:val="0"/>
              <w:widowControl w:val="0"/>
              <w:suppressAutoHyphens/>
              <w:spacing w:before="0"/>
              <w:ind w:left="281" w:firstLine="0"/>
              <w:jc w:val="left"/>
              <w:rPr>
                <w:sz w:val="22"/>
                <w:szCs w:val="24"/>
                <w:lang w:eastAsia="zh-CN"/>
              </w:rPr>
            </w:pPr>
          </w:p>
          <w:p w14:paraId="30404C55"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____________________/___________ /</w:t>
            </w:r>
          </w:p>
          <w:p w14:paraId="2DBD1B44"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М.П.</w:t>
            </w:r>
          </w:p>
        </w:tc>
        <w:tc>
          <w:tcPr>
            <w:tcW w:w="240" w:type="dxa"/>
          </w:tcPr>
          <w:p w14:paraId="4ACBD6FF"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0903BF92" w14:textId="77777777" w:rsidR="0007271F" w:rsidRPr="002A7157" w:rsidRDefault="0007271F" w:rsidP="0007271F">
            <w:pPr>
              <w:keepLines w:val="0"/>
              <w:widowControl w:val="0"/>
              <w:suppressAutoHyphens/>
              <w:snapToGrid w:val="0"/>
              <w:spacing w:before="0"/>
              <w:ind w:firstLine="0"/>
              <w:outlineLvl w:val="6"/>
              <w:rPr>
                <w:b/>
                <w:sz w:val="22"/>
                <w:szCs w:val="24"/>
                <w:lang w:eastAsia="zh-CN"/>
              </w:rPr>
            </w:pPr>
            <w:r w:rsidRPr="002A7157">
              <w:rPr>
                <w:b/>
                <w:sz w:val="22"/>
                <w:szCs w:val="24"/>
                <w:lang w:eastAsia="zh-CN"/>
              </w:rPr>
              <w:t>От ИСПОЛНИТЕЛЯ</w:t>
            </w:r>
          </w:p>
          <w:p w14:paraId="6FD8E9BA"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 xml:space="preserve">____________________________________                    </w:t>
            </w:r>
          </w:p>
          <w:p w14:paraId="6F8B6C6B" w14:textId="77777777" w:rsidR="0007271F" w:rsidRPr="002A7157" w:rsidRDefault="0007271F" w:rsidP="0007271F">
            <w:pPr>
              <w:keepLines w:val="0"/>
              <w:widowControl w:val="0"/>
              <w:suppressAutoHyphens/>
              <w:spacing w:before="0"/>
              <w:ind w:firstLine="0"/>
              <w:jc w:val="left"/>
              <w:rPr>
                <w:sz w:val="22"/>
                <w:szCs w:val="24"/>
                <w:lang w:eastAsia="zh-CN"/>
              </w:rPr>
            </w:pPr>
          </w:p>
          <w:p w14:paraId="52CB3BC8"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_____________________ /______________/</w:t>
            </w:r>
          </w:p>
          <w:p w14:paraId="59C14BAF"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М.П.</w:t>
            </w:r>
          </w:p>
        </w:tc>
      </w:tr>
    </w:tbl>
    <w:p w14:paraId="6A14FDB7" w14:textId="77777777" w:rsidR="0007271F" w:rsidRPr="0007271F" w:rsidRDefault="0007271F" w:rsidP="0007271F">
      <w:pPr>
        <w:keepLines w:val="0"/>
        <w:widowControl w:val="0"/>
        <w:suppressAutoHyphens/>
        <w:spacing w:before="0"/>
        <w:ind w:firstLine="0"/>
        <w:jc w:val="left"/>
        <w:rPr>
          <w:rFonts w:eastAsia="SimSun" w:cs="Mangal"/>
          <w:kern w:val="1"/>
          <w:szCs w:val="24"/>
          <w:lang w:eastAsia="zh-CN" w:bidi="hi-IN"/>
        </w:rPr>
      </w:pPr>
    </w:p>
    <w:p w14:paraId="2427602C" w14:textId="15A140AB" w:rsidR="00FF622D" w:rsidRDefault="00FF622D" w:rsidP="00531251">
      <w:pPr>
        <w:keepLines w:val="0"/>
        <w:widowControl w:val="0"/>
        <w:suppressAutoHyphens/>
        <w:spacing w:before="0"/>
        <w:rPr>
          <w:szCs w:val="24"/>
        </w:rPr>
      </w:pPr>
    </w:p>
    <w:p w14:paraId="43709AD4" w14:textId="10F649D9"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t xml:space="preserve">Приложение № </w:t>
      </w:r>
      <w:r>
        <w:rPr>
          <w:b/>
          <w:i/>
          <w:szCs w:val="24"/>
        </w:rPr>
        <w:t>5</w:t>
      </w:r>
    </w:p>
    <w:p w14:paraId="51F09E1E" w14:textId="77777777"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t>к Договору № _________ от «___»______________ 202_ г</w:t>
      </w:r>
    </w:p>
    <w:p w14:paraId="16EEBC58" w14:textId="77777777" w:rsidR="00FF622D" w:rsidRPr="00FF622D" w:rsidRDefault="00FF622D" w:rsidP="00FF622D">
      <w:pPr>
        <w:keepLines w:val="0"/>
        <w:widowControl w:val="0"/>
        <w:suppressAutoHyphens/>
        <w:spacing w:before="0"/>
        <w:rPr>
          <w:b/>
          <w:bCs/>
          <w:iCs/>
          <w:szCs w:val="24"/>
        </w:rPr>
      </w:pPr>
    </w:p>
    <w:p w14:paraId="59FDDAD9" w14:textId="77777777" w:rsidR="00FF622D" w:rsidRPr="00FF622D" w:rsidRDefault="00FF622D" w:rsidP="00FF622D">
      <w:pPr>
        <w:keepLines w:val="0"/>
        <w:widowControl w:val="0"/>
        <w:tabs>
          <w:tab w:val="left" w:pos="567"/>
        </w:tabs>
        <w:spacing w:before="0"/>
        <w:ind w:right="-267" w:firstLine="0"/>
        <w:jc w:val="center"/>
        <w:rPr>
          <w:b/>
          <w:sz w:val="22"/>
          <w:szCs w:val="22"/>
          <w:lang w:eastAsia="en-US"/>
        </w:rPr>
      </w:pPr>
      <w:r w:rsidRPr="00FF622D">
        <w:rPr>
          <w:b/>
          <w:sz w:val="22"/>
          <w:szCs w:val="22"/>
          <w:lang w:eastAsia="en-US"/>
        </w:rPr>
        <w:t>Сведения о цепочке собственников и учредителей «        »,</w:t>
      </w:r>
    </w:p>
    <w:p w14:paraId="7AC195D6" w14:textId="77777777" w:rsidR="00FF622D" w:rsidRPr="00FF622D" w:rsidRDefault="00FF622D" w:rsidP="00FF622D">
      <w:pPr>
        <w:keepLines w:val="0"/>
        <w:widowControl w:val="0"/>
        <w:tabs>
          <w:tab w:val="left" w:pos="567"/>
        </w:tabs>
        <w:spacing w:before="0"/>
        <w:ind w:right="-267" w:firstLine="0"/>
        <w:jc w:val="center"/>
        <w:rPr>
          <w:sz w:val="22"/>
          <w:szCs w:val="22"/>
          <w:lang w:eastAsia="en-US"/>
        </w:rPr>
      </w:pPr>
      <w:r w:rsidRPr="00FF622D">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FF622D">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451"/>
        <w:gridCol w:w="624"/>
        <w:gridCol w:w="425"/>
        <w:gridCol w:w="569"/>
        <w:gridCol w:w="567"/>
        <w:gridCol w:w="400"/>
        <w:gridCol w:w="450"/>
        <w:gridCol w:w="988"/>
        <w:gridCol w:w="1499"/>
        <w:gridCol w:w="1622"/>
        <w:gridCol w:w="1700"/>
      </w:tblGrid>
      <w:tr w:rsidR="00FF622D" w:rsidRPr="00FF622D" w14:paraId="13B9B55C" w14:textId="77777777" w:rsidTr="001A203D">
        <w:trPr>
          <w:trHeight w:val="706"/>
        </w:trPr>
        <w:tc>
          <w:tcPr>
            <w:tcW w:w="1293" w:type="pct"/>
            <w:gridSpan w:val="5"/>
            <w:tcBorders>
              <w:top w:val="single" w:sz="4" w:space="0" w:color="auto"/>
              <w:left w:val="single" w:sz="4" w:space="0" w:color="auto"/>
              <w:bottom w:val="single" w:sz="4" w:space="0" w:color="auto"/>
              <w:right w:val="single" w:sz="4" w:space="0" w:color="auto"/>
            </w:tcBorders>
            <w:hideMark/>
          </w:tcPr>
          <w:p w14:paraId="6F9E3F3B"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Наименование контрагента (ИНН, вид деятельности)</w:t>
            </w:r>
          </w:p>
        </w:tc>
        <w:tc>
          <w:tcPr>
            <w:tcW w:w="291" w:type="pct"/>
            <w:tcBorders>
              <w:top w:val="single" w:sz="4" w:space="0" w:color="auto"/>
              <w:left w:val="single" w:sz="4" w:space="0" w:color="auto"/>
              <w:bottom w:val="single" w:sz="4" w:space="0" w:color="auto"/>
              <w:right w:val="single" w:sz="4" w:space="0" w:color="auto"/>
            </w:tcBorders>
            <w:hideMark/>
          </w:tcPr>
          <w:p w14:paraId="24ECAA74" w14:textId="77777777" w:rsidR="00FF622D" w:rsidRPr="00FF622D" w:rsidRDefault="00FF622D" w:rsidP="00FF622D">
            <w:pPr>
              <w:keepLines w:val="0"/>
              <w:widowControl w:val="0"/>
              <w:tabs>
                <w:tab w:val="left" w:pos="567"/>
              </w:tabs>
              <w:spacing w:before="0"/>
              <w:ind w:right="57" w:firstLine="0"/>
              <w:jc w:val="center"/>
              <w:rPr>
                <w:sz w:val="20"/>
                <w:lang w:val="en-US" w:eastAsia="en-US"/>
              </w:rPr>
            </w:pPr>
            <w:r w:rsidRPr="00FF622D">
              <w:rPr>
                <w:sz w:val="20"/>
                <w:lang w:val="en-US" w:eastAsia="en-US"/>
              </w:rPr>
              <w:t>№ п/п</w:t>
            </w:r>
          </w:p>
        </w:tc>
        <w:tc>
          <w:tcPr>
            <w:tcW w:w="2544" w:type="pct"/>
            <w:gridSpan w:val="5"/>
            <w:tcBorders>
              <w:top w:val="single" w:sz="4" w:space="0" w:color="auto"/>
              <w:left w:val="single" w:sz="4" w:space="0" w:color="auto"/>
              <w:bottom w:val="single" w:sz="4" w:space="0" w:color="auto"/>
              <w:right w:val="single" w:sz="4" w:space="0" w:color="auto"/>
            </w:tcBorders>
            <w:hideMark/>
          </w:tcPr>
          <w:p w14:paraId="2653ECE6"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73" w:type="pct"/>
            <w:vMerge w:val="restart"/>
            <w:tcBorders>
              <w:top w:val="single" w:sz="4" w:space="0" w:color="auto"/>
              <w:left w:val="single" w:sz="4" w:space="0" w:color="auto"/>
              <w:bottom w:val="single" w:sz="4" w:space="0" w:color="auto"/>
              <w:right w:val="single" w:sz="4" w:space="0" w:color="auto"/>
            </w:tcBorders>
          </w:tcPr>
          <w:p w14:paraId="7CB3F557" w14:textId="77777777" w:rsidR="00FF622D" w:rsidRPr="00FF622D" w:rsidRDefault="00FF622D" w:rsidP="00FF622D">
            <w:pPr>
              <w:keepLines w:val="0"/>
              <w:widowControl w:val="0"/>
              <w:tabs>
                <w:tab w:val="left" w:pos="567"/>
              </w:tabs>
              <w:spacing w:before="0"/>
              <w:ind w:right="57" w:firstLine="0"/>
              <w:jc w:val="center"/>
              <w:rPr>
                <w:sz w:val="20"/>
                <w:lang w:val="en-US" w:eastAsia="en-US"/>
              </w:rPr>
            </w:pPr>
            <w:r w:rsidRPr="00FF622D">
              <w:rPr>
                <w:sz w:val="20"/>
                <w:lang w:val="en-US" w:eastAsia="en-US"/>
              </w:rPr>
              <w:t>Сведения о составе исполнительных органов</w:t>
            </w:r>
          </w:p>
          <w:p w14:paraId="1ED7F6E1"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p w14:paraId="5E26DB58"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tc>
      </w:tr>
      <w:tr w:rsidR="001A203D" w:rsidRPr="00FF622D" w14:paraId="7E1AA197" w14:textId="77777777" w:rsidTr="001A203D">
        <w:trPr>
          <w:trHeight w:val="2253"/>
        </w:trPr>
        <w:tc>
          <w:tcPr>
            <w:tcW w:w="232" w:type="pct"/>
            <w:tcBorders>
              <w:top w:val="single" w:sz="4" w:space="0" w:color="auto"/>
              <w:left w:val="single" w:sz="4" w:space="0" w:color="auto"/>
              <w:bottom w:val="single" w:sz="4" w:space="0" w:color="auto"/>
              <w:right w:val="single" w:sz="4" w:space="0" w:color="auto"/>
            </w:tcBorders>
            <w:textDirection w:val="btLr"/>
            <w:hideMark/>
          </w:tcPr>
          <w:p w14:paraId="566F3D99"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049AF2B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320" w:type="pct"/>
            <w:tcBorders>
              <w:top w:val="single" w:sz="4" w:space="0" w:color="auto"/>
              <w:left w:val="single" w:sz="4" w:space="0" w:color="auto"/>
              <w:bottom w:val="single" w:sz="4" w:space="0" w:color="auto"/>
              <w:right w:val="single" w:sz="4" w:space="0" w:color="auto"/>
            </w:tcBorders>
            <w:textDirection w:val="btLr"/>
            <w:hideMark/>
          </w:tcPr>
          <w:p w14:paraId="475F4CE6"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Наименование организации</w:t>
            </w:r>
          </w:p>
        </w:tc>
        <w:tc>
          <w:tcPr>
            <w:tcW w:w="218" w:type="pct"/>
            <w:tcBorders>
              <w:top w:val="single" w:sz="4" w:space="0" w:color="auto"/>
              <w:left w:val="single" w:sz="4" w:space="0" w:color="auto"/>
              <w:bottom w:val="single" w:sz="4" w:space="0" w:color="auto"/>
              <w:right w:val="single" w:sz="4" w:space="0" w:color="auto"/>
            </w:tcBorders>
            <w:textDirection w:val="btLr"/>
            <w:hideMark/>
          </w:tcPr>
          <w:p w14:paraId="2E15E04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Код ОКВЭД</w:t>
            </w:r>
          </w:p>
        </w:tc>
        <w:tc>
          <w:tcPr>
            <w:tcW w:w="291" w:type="pct"/>
            <w:tcBorders>
              <w:top w:val="single" w:sz="4" w:space="0" w:color="auto"/>
              <w:left w:val="single" w:sz="4" w:space="0" w:color="auto"/>
              <w:bottom w:val="single" w:sz="4" w:space="0" w:color="auto"/>
              <w:right w:val="single" w:sz="4" w:space="0" w:color="auto"/>
            </w:tcBorders>
            <w:textDirection w:val="btLr"/>
            <w:hideMark/>
          </w:tcPr>
          <w:p w14:paraId="184A03F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Ф.И.О. руководителя</w:t>
            </w:r>
          </w:p>
        </w:tc>
        <w:tc>
          <w:tcPr>
            <w:tcW w:w="291" w:type="pct"/>
            <w:tcBorders>
              <w:top w:val="single" w:sz="4" w:space="0" w:color="auto"/>
              <w:left w:val="single" w:sz="4" w:space="0" w:color="auto"/>
              <w:bottom w:val="single" w:sz="4" w:space="0" w:color="auto"/>
              <w:right w:val="single" w:sz="4" w:space="0" w:color="auto"/>
            </w:tcBorders>
            <w:textDirection w:val="btLr"/>
          </w:tcPr>
          <w:p w14:paraId="6A881F4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hideMark/>
          </w:tcPr>
          <w:p w14:paraId="0325F31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61EB8794"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507" w:type="pct"/>
            <w:tcBorders>
              <w:top w:val="single" w:sz="4" w:space="0" w:color="auto"/>
              <w:left w:val="single" w:sz="4" w:space="0" w:color="auto"/>
              <w:bottom w:val="single" w:sz="4" w:space="0" w:color="auto"/>
              <w:right w:val="single" w:sz="4" w:space="0" w:color="auto"/>
            </w:tcBorders>
            <w:textDirection w:val="btLr"/>
            <w:hideMark/>
          </w:tcPr>
          <w:p w14:paraId="793A1471" w14:textId="304091EA" w:rsidR="001A203D" w:rsidRPr="00FF622D" w:rsidRDefault="001A203D" w:rsidP="00FF622D">
            <w:pPr>
              <w:keepLines w:val="0"/>
              <w:widowControl w:val="0"/>
              <w:tabs>
                <w:tab w:val="left" w:pos="567"/>
              </w:tabs>
              <w:spacing w:before="0"/>
              <w:ind w:right="57" w:firstLine="0"/>
              <w:jc w:val="center"/>
              <w:rPr>
                <w:sz w:val="20"/>
                <w:highlight w:val="yellow"/>
                <w:lang w:eastAsia="en-US"/>
              </w:rPr>
            </w:pPr>
            <w:r w:rsidRPr="00FF622D">
              <w:rPr>
                <w:sz w:val="20"/>
                <w:lang w:val="en-US" w:eastAsia="en-US"/>
              </w:rPr>
              <w:t>Наименование/ Ф.И.О.</w:t>
            </w:r>
          </w:p>
        </w:tc>
        <w:tc>
          <w:tcPr>
            <w:tcW w:w="769" w:type="pct"/>
            <w:tcBorders>
              <w:top w:val="single" w:sz="4" w:space="0" w:color="auto"/>
              <w:left w:val="single" w:sz="4" w:space="0" w:color="auto"/>
              <w:bottom w:val="single" w:sz="4" w:space="0" w:color="auto"/>
              <w:right w:val="single" w:sz="4" w:space="0" w:color="auto"/>
            </w:tcBorders>
            <w:textDirection w:val="btLr"/>
            <w:hideMark/>
          </w:tcPr>
          <w:p w14:paraId="442F2EC2" w14:textId="77777777" w:rsidR="001A203D" w:rsidRPr="00FF622D" w:rsidRDefault="001A203D" w:rsidP="00FF622D">
            <w:pPr>
              <w:keepLines w:val="0"/>
              <w:widowControl w:val="0"/>
              <w:tabs>
                <w:tab w:val="left" w:pos="567"/>
              </w:tabs>
              <w:spacing w:before="0"/>
              <w:ind w:right="57" w:firstLine="0"/>
              <w:jc w:val="center"/>
              <w:rPr>
                <w:sz w:val="20"/>
                <w:lang w:eastAsia="en-US"/>
              </w:rPr>
            </w:pPr>
            <w:r w:rsidRPr="00FF622D">
              <w:rPr>
                <w:sz w:val="20"/>
                <w:lang w:eastAsia="en-US"/>
              </w:rPr>
              <w:t>Руководитель/ участник/ акционер/ собственник/бенефициар</w:t>
            </w:r>
          </w:p>
        </w:tc>
        <w:tc>
          <w:tcPr>
            <w:tcW w:w="832" w:type="pct"/>
            <w:tcBorders>
              <w:top w:val="single" w:sz="4" w:space="0" w:color="auto"/>
              <w:left w:val="single" w:sz="4" w:space="0" w:color="auto"/>
              <w:bottom w:val="single" w:sz="4" w:space="0" w:color="auto"/>
              <w:right w:val="single" w:sz="4" w:space="0" w:color="auto"/>
            </w:tcBorders>
            <w:textDirection w:val="btLr"/>
            <w:hideMark/>
          </w:tcPr>
          <w:p w14:paraId="61219E1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Информация о подтверждающих документах</w:t>
            </w: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61BBD657" w14:textId="77777777" w:rsidR="001A203D" w:rsidRPr="00FF622D" w:rsidRDefault="001A203D" w:rsidP="00FF622D">
            <w:pPr>
              <w:keepLines w:val="0"/>
              <w:spacing w:before="0" w:line="276" w:lineRule="auto"/>
              <w:ind w:firstLine="0"/>
              <w:jc w:val="left"/>
              <w:rPr>
                <w:sz w:val="20"/>
                <w:lang w:val="en-US" w:eastAsia="en-US"/>
              </w:rPr>
            </w:pPr>
          </w:p>
        </w:tc>
      </w:tr>
      <w:tr w:rsidR="001A203D" w:rsidRPr="00FF622D" w14:paraId="66D2F698" w14:textId="77777777" w:rsidTr="001A203D">
        <w:trPr>
          <w:cantSplit/>
          <w:trHeight w:val="1395"/>
        </w:trPr>
        <w:tc>
          <w:tcPr>
            <w:tcW w:w="232" w:type="pct"/>
            <w:vMerge w:val="restart"/>
            <w:tcBorders>
              <w:top w:val="single" w:sz="4" w:space="0" w:color="auto"/>
              <w:left w:val="single" w:sz="4" w:space="0" w:color="auto"/>
              <w:bottom w:val="single" w:sz="4" w:space="0" w:color="auto"/>
              <w:right w:val="single" w:sz="4" w:space="0" w:color="auto"/>
            </w:tcBorders>
            <w:textDirection w:val="btLr"/>
          </w:tcPr>
          <w:p w14:paraId="5EB623D3"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vMerge w:val="restart"/>
            <w:tcBorders>
              <w:top w:val="single" w:sz="4" w:space="0" w:color="auto"/>
              <w:left w:val="single" w:sz="4" w:space="0" w:color="auto"/>
              <w:bottom w:val="single" w:sz="4" w:space="0" w:color="auto"/>
              <w:right w:val="single" w:sz="4" w:space="0" w:color="auto"/>
            </w:tcBorders>
            <w:textDirection w:val="btLr"/>
          </w:tcPr>
          <w:p w14:paraId="0C894D2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320" w:type="pct"/>
            <w:vMerge w:val="restart"/>
            <w:tcBorders>
              <w:top w:val="single" w:sz="4" w:space="0" w:color="auto"/>
              <w:left w:val="single" w:sz="4" w:space="0" w:color="auto"/>
              <w:bottom w:val="single" w:sz="4" w:space="0" w:color="auto"/>
              <w:right w:val="single" w:sz="4" w:space="0" w:color="auto"/>
            </w:tcBorders>
            <w:textDirection w:val="btLr"/>
          </w:tcPr>
          <w:p w14:paraId="0A62133C"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18" w:type="pct"/>
            <w:vMerge w:val="restart"/>
            <w:tcBorders>
              <w:top w:val="single" w:sz="4" w:space="0" w:color="auto"/>
              <w:left w:val="single" w:sz="4" w:space="0" w:color="auto"/>
              <w:bottom w:val="single" w:sz="4" w:space="0" w:color="auto"/>
              <w:right w:val="single" w:sz="4" w:space="0" w:color="auto"/>
            </w:tcBorders>
            <w:textDirection w:val="btLr"/>
          </w:tcPr>
          <w:p w14:paraId="6F88A981"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291" w:type="pct"/>
            <w:vMerge w:val="restart"/>
            <w:tcBorders>
              <w:top w:val="single" w:sz="4" w:space="0" w:color="auto"/>
              <w:left w:val="single" w:sz="4" w:space="0" w:color="auto"/>
              <w:bottom w:val="single" w:sz="4" w:space="0" w:color="auto"/>
              <w:right w:val="single" w:sz="4" w:space="0" w:color="auto"/>
            </w:tcBorders>
            <w:textDirection w:val="btLr"/>
          </w:tcPr>
          <w:p w14:paraId="68DBA95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DFCECB0"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7B10F39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545E48B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E7E0B5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24865E2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1D6CB91"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val="restart"/>
            <w:tcBorders>
              <w:top w:val="single" w:sz="4" w:space="0" w:color="auto"/>
              <w:left w:val="single" w:sz="4" w:space="0" w:color="auto"/>
              <w:bottom w:val="single" w:sz="4" w:space="0" w:color="auto"/>
              <w:right w:val="single" w:sz="4" w:space="0" w:color="auto"/>
            </w:tcBorders>
            <w:textDirection w:val="btLr"/>
          </w:tcPr>
          <w:p w14:paraId="384C6BDE" w14:textId="77777777" w:rsidR="001A203D" w:rsidRPr="00FF622D" w:rsidRDefault="001A203D" w:rsidP="00FF622D">
            <w:pPr>
              <w:keepLines w:val="0"/>
              <w:widowControl w:val="0"/>
              <w:tabs>
                <w:tab w:val="left" w:pos="567"/>
              </w:tabs>
              <w:spacing w:before="0"/>
              <w:ind w:right="57" w:firstLine="0"/>
              <w:jc w:val="left"/>
              <w:rPr>
                <w:color w:val="000000"/>
                <w:sz w:val="20"/>
                <w:lang w:val="en-US" w:eastAsia="en-US"/>
              </w:rPr>
            </w:pPr>
          </w:p>
        </w:tc>
      </w:tr>
      <w:tr w:rsidR="001A203D" w:rsidRPr="00FF622D" w14:paraId="2DDF2A48" w14:textId="77777777" w:rsidTr="001A203D">
        <w:trPr>
          <w:cantSplit/>
          <w:trHeight w:val="12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64B01F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697CF14"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F00463"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3AE526CD"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40E625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36DF4B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2F5666BC"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20B012A4"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43BB43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017E00E5"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9F5134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29F16C94"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6DD968E3" w14:textId="77777777" w:rsidTr="001A203D">
        <w:trPr>
          <w:cantSplit/>
          <w:trHeight w:val="172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565CEB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B74188"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A59C118"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70518285"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09092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2FAFDE2D"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08EB3E1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43BAC0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A4ABAE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7FF18A8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05D6AD6"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AD87A5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3458122E" w14:textId="77777777" w:rsidTr="001A203D">
        <w:trPr>
          <w:cantSplit/>
          <w:trHeight w:val="139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899C925"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EC673DF"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2E580D47"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0302196A"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95A8F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27FBAB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392AC4A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38C847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3AF3207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1C316AD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2EDDA73B"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0865617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59E192D7" w14:textId="77777777" w:rsidTr="001A203D">
        <w:trPr>
          <w:cantSplit/>
          <w:trHeight w:val="153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1BE384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98256F5"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4EDA4F"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1419D25B"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DA7B5BD"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65F3F4D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5B04CC7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62260FA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6BE71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530EC8E2"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93D5B5E"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1E71A1D" w14:textId="77777777" w:rsidR="001A203D" w:rsidRPr="00FF622D" w:rsidRDefault="001A203D" w:rsidP="00FF622D">
            <w:pPr>
              <w:keepLines w:val="0"/>
              <w:spacing w:before="0" w:line="276" w:lineRule="auto"/>
              <w:ind w:firstLine="0"/>
              <w:jc w:val="left"/>
              <w:rPr>
                <w:color w:val="000000"/>
                <w:sz w:val="20"/>
                <w:lang w:val="en-US" w:eastAsia="en-US"/>
              </w:rPr>
            </w:pPr>
          </w:p>
        </w:tc>
      </w:tr>
    </w:tbl>
    <w:p w14:paraId="3DCB26CF" w14:textId="77777777" w:rsidR="00FF622D" w:rsidRPr="00FF622D" w:rsidRDefault="00FF622D" w:rsidP="00FF622D">
      <w:pPr>
        <w:keepLines w:val="0"/>
        <w:widowControl w:val="0"/>
        <w:tabs>
          <w:tab w:val="left" w:pos="567"/>
        </w:tabs>
        <w:spacing w:before="0"/>
        <w:ind w:firstLine="0"/>
        <w:rPr>
          <w:sz w:val="22"/>
          <w:szCs w:val="22"/>
          <w:lang w:eastAsia="en-US"/>
        </w:rPr>
      </w:pPr>
    </w:p>
    <w:p w14:paraId="359CB1D6" w14:textId="77777777" w:rsidR="00FF622D" w:rsidRPr="00FF622D" w:rsidRDefault="00FF622D" w:rsidP="00FF622D">
      <w:pPr>
        <w:keepLines w:val="0"/>
        <w:widowControl w:val="0"/>
        <w:tabs>
          <w:tab w:val="left" w:pos="567"/>
        </w:tabs>
        <w:spacing w:before="0"/>
        <w:ind w:firstLine="0"/>
        <w:jc w:val="left"/>
        <w:rPr>
          <w:sz w:val="22"/>
          <w:szCs w:val="22"/>
          <w:lang w:eastAsia="en-US"/>
        </w:rPr>
      </w:pPr>
      <w:r w:rsidRPr="00FF622D">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575F2207" w14:textId="77777777" w:rsidR="00FF622D" w:rsidRPr="00FF622D" w:rsidRDefault="00FF622D" w:rsidP="00FF622D">
      <w:pPr>
        <w:keepLines w:val="0"/>
        <w:widowControl w:val="0"/>
        <w:tabs>
          <w:tab w:val="left" w:pos="567"/>
        </w:tabs>
        <w:suppressAutoHyphens/>
        <w:snapToGrid w:val="0"/>
        <w:spacing w:before="0"/>
        <w:ind w:firstLine="0"/>
        <w:rPr>
          <w:rFonts w:eastAsia="Arial"/>
          <w:sz w:val="22"/>
          <w:szCs w:val="22"/>
          <w:lang w:eastAsia="ar-SA"/>
        </w:rPr>
      </w:pPr>
    </w:p>
    <w:p w14:paraId="77A944BA" w14:textId="77777777" w:rsidR="00FF622D" w:rsidRPr="00FF622D" w:rsidRDefault="00FF622D" w:rsidP="00FF622D">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FF622D">
        <w:rPr>
          <w:rFonts w:eastAsia="Arial"/>
          <w:sz w:val="22"/>
          <w:szCs w:val="22"/>
          <w:lang w:eastAsia="ar-SA"/>
        </w:rPr>
        <w:t>Генеральный директор____________</w:t>
      </w:r>
      <w:r w:rsidRPr="00FF622D">
        <w:rPr>
          <w:rFonts w:eastAsia="ヒラギノ角ゴ Pro W3"/>
          <w:color w:val="000000"/>
          <w:sz w:val="22"/>
          <w:szCs w:val="22"/>
          <w:lang w:eastAsia="ar-SA"/>
        </w:rPr>
        <w:t xml:space="preserve">/   </w:t>
      </w:r>
    </w:p>
    <w:p w14:paraId="33BE79C6" w14:textId="77777777" w:rsidR="00FF622D" w:rsidRPr="00FF622D" w:rsidRDefault="00FF622D" w:rsidP="00FF622D">
      <w:pPr>
        <w:keepLines w:val="0"/>
        <w:widowControl w:val="0"/>
        <w:tabs>
          <w:tab w:val="left" w:pos="567"/>
        </w:tabs>
        <w:suppressAutoHyphens/>
        <w:snapToGrid w:val="0"/>
        <w:spacing w:before="0"/>
        <w:ind w:firstLine="0"/>
        <w:rPr>
          <w:rFonts w:ascii="Calibri" w:eastAsia="Calibri" w:hAnsi="Calibri"/>
          <w:sz w:val="22"/>
          <w:szCs w:val="22"/>
          <w:lang w:eastAsia="en-US"/>
        </w:rPr>
      </w:pPr>
      <w:r w:rsidRPr="00FF622D">
        <w:rPr>
          <w:rFonts w:eastAsia="ヒラギノ角ゴ Pro W3"/>
          <w:color w:val="000000"/>
          <w:sz w:val="22"/>
          <w:szCs w:val="22"/>
          <w:lang w:eastAsia="ar-SA"/>
        </w:rPr>
        <w:t>М.п.</w:t>
      </w:r>
    </w:p>
    <w:p w14:paraId="48BEAFA4" w14:textId="77777777" w:rsidR="00FF622D" w:rsidRPr="00B32734" w:rsidRDefault="00FF622D" w:rsidP="00531251">
      <w:pPr>
        <w:keepLines w:val="0"/>
        <w:widowControl w:val="0"/>
        <w:suppressAutoHyphens/>
        <w:spacing w:before="0"/>
        <w:rPr>
          <w:szCs w:val="24"/>
        </w:rPr>
      </w:pPr>
    </w:p>
    <w:sectPr w:rsidR="00FF622D" w:rsidRPr="00B32734" w:rsidSect="00D20898">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346C" w14:textId="77777777" w:rsidR="001A203D" w:rsidRDefault="001A203D" w:rsidP="00C76E93">
      <w:pPr>
        <w:spacing w:before="0"/>
      </w:pPr>
      <w:r>
        <w:separator/>
      </w:r>
    </w:p>
  </w:endnote>
  <w:endnote w:type="continuationSeparator" w:id="0">
    <w:p w14:paraId="35CBD0E9" w14:textId="77777777" w:rsidR="001A203D" w:rsidRDefault="001A203D"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71532"/>
      <w:docPartObj>
        <w:docPartGallery w:val="Page Numbers (Bottom of Page)"/>
        <w:docPartUnique/>
      </w:docPartObj>
    </w:sdtPr>
    <w:sdtEndPr>
      <w:rPr>
        <w:sz w:val="20"/>
      </w:rPr>
    </w:sdtEndPr>
    <w:sdtContent>
      <w:p w14:paraId="76EF68A7" w14:textId="6A4AE628" w:rsidR="001A203D" w:rsidRPr="00C76E93" w:rsidRDefault="001A203D">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3D747B">
          <w:rPr>
            <w:noProof/>
            <w:sz w:val="20"/>
          </w:rPr>
          <w:t>17</w:t>
        </w:r>
        <w:r w:rsidRPr="00C76E9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546B" w14:textId="77777777" w:rsidR="001A203D" w:rsidRDefault="001A203D" w:rsidP="00C76E93">
      <w:pPr>
        <w:spacing w:before="0"/>
      </w:pPr>
      <w:r>
        <w:separator/>
      </w:r>
    </w:p>
  </w:footnote>
  <w:footnote w:type="continuationSeparator" w:id="0">
    <w:p w14:paraId="3BCD7591" w14:textId="77777777" w:rsidR="001A203D" w:rsidRDefault="001A203D" w:rsidP="00C76E9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9968BADA"/>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26C7"/>
    <w:multiLevelType w:val="multilevel"/>
    <w:tmpl w:val="C658D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B4BDA"/>
    <w:multiLevelType w:val="hybridMultilevel"/>
    <w:tmpl w:val="47AC13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C6F8A"/>
    <w:multiLevelType w:val="multilevel"/>
    <w:tmpl w:val="B9AA5118"/>
    <w:lvl w:ilvl="0">
      <w:start w:val="5"/>
      <w:numFmt w:val="decimal"/>
      <w:lvlText w:val="%1."/>
      <w:lvlJc w:val="left"/>
      <w:pPr>
        <w:ind w:left="600" w:hanging="600"/>
      </w:pPr>
      <w:rPr>
        <w:rFonts w:hint="default"/>
      </w:rPr>
    </w:lvl>
    <w:lvl w:ilvl="1">
      <w:start w:val="1"/>
      <w:numFmt w:val="decimal"/>
      <w:lvlText w:val="%1.%2."/>
      <w:lvlJc w:val="left"/>
      <w:pPr>
        <w:ind w:left="789" w:hanging="600"/>
      </w:pPr>
      <w:rPr>
        <w:rFonts w:hint="default"/>
      </w:rPr>
    </w:lvl>
    <w:lvl w:ilvl="2">
      <w:start w:val="2"/>
      <w:numFmt w:val="decimal"/>
      <w:lvlText w:val="%1.%2.%3."/>
      <w:lvlJc w:val="left"/>
      <w:pPr>
        <w:ind w:left="1098" w:hanging="720"/>
      </w:pPr>
      <w:rPr>
        <w:rFonts w:hint="default"/>
      </w:rPr>
    </w:lvl>
    <w:lvl w:ilvl="3">
      <w:start w:val="6"/>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3"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B13CA"/>
    <w:multiLevelType w:val="hybridMultilevel"/>
    <w:tmpl w:val="C7D27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15"/>
  </w:num>
  <w:num w:numId="6">
    <w:abstractNumId w:val="8"/>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5"/>
  </w:num>
  <w:num w:numId="12">
    <w:abstractNumId w:val="7"/>
  </w:num>
  <w:num w:numId="13">
    <w:abstractNumId w:val="9"/>
  </w:num>
  <w:num w:numId="14">
    <w:abstractNumId w:val="13"/>
  </w:num>
  <w:num w:numId="15">
    <w:abstractNumId w:val="10"/>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C9"/>
    <w:rsid w:val="000006D4"/>
    <w:rsid w:val="00000F0C"/>
    <w:rsid w:val="000126F7"/>
    <w:rsid w:val="00015E35"/>
    <w:rsid w:val="00016765"/>
    <w:rsid w:val="00041E3D"/>
    <w:rsid w:val="00062434"/>
    <w:rsid w:val="00065D8A"/>
    <w:rsid w:val="000706EF"/>
    <w:rsid w:val="0007271F"/>
    <w:rsid w:val="0009113E"/>
    <w:rsid w:val="000B053C"/>
    <w:rsid w:val="000B321E"/>
    <w:rsid w:val="000B3743"/>
    <w:rsid w:val="000C0BD0"/>
    <w:rsid w:val="000C34AB"/>
    <w:rsid w:val="000D11AB"/>
    <w:rsid w:val="000E65EE"/>
    <w:rsid w:val="000E7904"/>
    <w:rsid w:val="000E7BA4"/>
    <w:rsid w:val="00115E97"/>
    <w:rsid w:val="00116D05"/>
    <w:rsid w:val="00120ADF"/>
    <w:rsid w:val="001256CB"/>
    <w:rsid w:val="0012626C"/>
    <w:rsid w:val="0013588E"/>
    <w:rsid w:val="00141288"/>
    <w:rsid w:val="00146537"/>
    <w:rsid w:val="001551CC"/>
    <w:rsid w:val="00160E01"/>
    <w:rsid w:val="001713B3"/>
    <w:rsid w:val="0018672F"/>
    <w:rsid w:val="001A203D"/>
    <w:rsid w:val="001A24DC"/>
    <w:rsid w:val="001A5FA3"/>
    <w:rsid w:val="001A6CF5"/>
    <w:rsid w:val="001B161D"/>
    <w:rsid w:val="001D2403"/>
    <w:rsid w:val="001D7ACF"/>
    <w:rsid w:val="001E6C3F"/>
    <w:rsid w:val="001F1F2A"/>
    <w:rsid w:val="00201946"/>
    <w:rsid w:val="00251C9B"/>
    <w:rsid w:val="002615A3"/>
    <w:rsid w:val="00264010"/>
    <w:rsid w:val="0028423F"/>
    <w:rsid w:val="00292638"/>
    <w:rsid w:val="002A2113"/>
    <w:rsid w:val="002A56D4"/>
    <w:rsid w:val="002A7157"/>
    <w:rsid w:val="002C08E0"/>
    <w:rsid w:val="002C3DC8"/>
    <w:rsid w:val="002C6BB4"/>
    <w:rsid w:val="002E4156"/>
    <w:rsid w:val="002E7983"/>
    <w:rsid w:val="00310DC9"/>
    <w:rsid w:val="003124CA"/>
    <w:rsid w:val="0034795F"/>
    <w:rsid w:val="003558FC"/>
    <w:rsid w:val="00361A4A"/>
    <w:rsid w:val="00364DEE"/>
    <w:rsid w:val="003651BC"/>
    <w:rsid w:val="003A2A45"/>
    <w:rsid w:val="003B66DD"/>
    <w:rsid w:val="003B699E"/>
    <w:rsid w:val="003D747B"/>
    <w:rsid w:val="004050F2"/>
    <w:rsid w:val="004057FC"/>
    <w:rsid w:val="00414A54"/>
    <w:rsid w:val="004324E5"/>
    <w:rsid w:val="00432600"/>
    <w:rsid w:val="00433541"/>
    <w:rsid w:val="00440EE0"/>
    <w:rsid w:val="00441825"/>
    <w:rsid w:val="00453745"/>
    <w:rsid w:val="00456DF6"/>
    <w:rsid w:val="00457B30"/>
    <w:rsid w:val="00463F2B"/>
    <w:rsid w:val="00464485"/>
    <w:rsid w:val="00473F1A"/>
    <w:rsid w:val="00494A1F"/>
    <w:rsid w:val="004A095F"/>
    <w:rsid w:val="004B0A4C"/>
    <w:rsid w:val="004D3CB2"/>
    <w:rsid w:val="004D56F3"/>
    <w:rsid w:val="004E2515"/>
    <w:rsid w:val="005012F8"/>
    <w:rsid w:val="00521274"/>
    <w:rsid w:val="00522177"/>
    <w:rsid w:val="0052638A"/>
    <w:rsid w:val="00531251"/>
    <w:rsid w:val="00531EEE"/>
    <w:rsid w:val="00534A05"/>
    <w:rsid w:val="005524F4"/>
    <w:rsid w:val="00563D28"/>
    <w:rsid w:val="0057423A"/>
    <w:rsid w:val="005A23B3"/>
    <w:rsid w:val="005A4230"/>
    <w:rsid w:val="005A4A6E"/>
    <w:rsid w:val="005B25BD"/>
    <w:rsid w:val="005D5056"/>
    <w:rsid w:val="005E736F"/>
    <w:rsid w:val="005F226A"/>
    <w:rsid w:val="005F6EC2"/>
    <w:rsid w:val="0061717C"/>
    <w:rsid w:val="00623BCF"/>
    <w:rsid w:val="00633A8E"/>
    <w:rsid w:val="00647785"/>
    <w:rsid w:val="0066399B"/>
    <w:rsid w:val="00674A86"/>
    <w:rsid w:val="00674AB9"/>
    <w:rsid w:val="006870D3"/>
    <w:rsid w:val="00695492"/>
    <w:rsid w:val="006B327C"/>
    <w:rsid w:val="006C0BCF"/>
    <w:rsid w:val="006C0ECE"/>
    <w:rsid w:val="006C4746"/>
    <w:rsid w:val="006D573D"/>
    <w:rsid w:val="0070468B"/>
    <w:rsid w:val="00730777"/>
    <w:rsid w:val="00743258"/>
    <w:rsid w:val="00772879"/>
    <w:rsid w:val="007852C2"/>
    <w:rsid w:val="0078601E"/>
    <w:rsid w:val="00786D71"/>
    <w:rsid w:val="00796BCC"/>
    <w:rsid w:val="007B7072"/>
    <w:rsid w:val="007D59E1"/>
    <w:rsid w:val="007D6C9E"/>
    <w:rsid w:val="007E2368"/>
    <w:rsid w:val="007E5246"/>
    <w:rsid w:val="007E6A61"/>
    <w:rsid w:val="007F0321"/>
    <w:rsid w:val="007F2AAF"/>
    <w:rsid w:val="007F4222"/>
    <w:rsid w:val="007F7B5C"/>
    <w:rsid w:val="0082159B"/>
    <w:rsid w:val="00832F03"/>
    <w:rsid w:val="008635B5"/>
    <w:rsid w:val="00876BF0"/>
    <w:rsid w:val="008A591F"/>
    <w:rsid w:val="008B05A3"/>
    <w:rsid w:val="008D31F9"/>
    <w:rsid w:val="008F797D"/>
    <w:rsid w:val="009009DB"/>
    <w:rsid w:val="00902A46"/>
    <w:rsid w:val="00907DA2"/>
    <w:rsid w:val="00912BDB"/>
    <w:rsid w:val="00915684"/>
    <w:rsid w:val="00924D01"/>
    <w:rsid w:val="00933140"/>
    <w:rsid w:val="00936939"/>
    <w:rsid w:val="009403BF"/>
    <w:rsid w:val="00956451"/>
    <w:rsid w:val="00976DA0"/>
    <w:rsid w:val="0098794E"/>
    <w:rsid w:val="009921B7"/>
    <w:rsid w:val="0099689B"/>
    <w:rsid w:val="009A4E51"/>
    <w:rsid w:val="009B00B2"/>
    <w:rsid w:val="009B0DCD"/>
    <w:rsid w:val="009B4512"/>
    <w:rsid w:val="009C0EF9"/>
    <w:rsid w:val="009D5C43"/>
    <w:rsid w:val="009E1B5B"/>
    <w:rsid w:val="009E3066"/>
    <w:rsid w:val="009E4A7C"/>
    <w:rsid w:val="009F1B9A"/>
    <w:rsid w:val="00A15228"/>
    <w:rsid w:val="00A342F9"/>
    <w:rsid w:val="00A8068C"/>
    <w:rsid w:val="00A87DC1"/>
    <w:rsid w:val="00A87F27"/>
    <w:rsid w:val="00AB7C1A"/>
    <w:rsid w:val="00AD1589"/>
    <w:rsid w:val="00AD7B58"/>
    <w:rsid w:val="00B218C6"/>
    <w:rsid w:val="00B32734"/>
    <w:rsid w:val="00B33F6A"/>
    <w:rsid w:val="00B41948"/>
    <w:rsid w:val="00B602FF"/>
    <w:rsid w:val="00BB0324"/>
    <w:rsid w:val="00BE315F"/>
    <w:rsid w:val="00BE4C98"/>
    <w:rsid w:val="00BE776A"/>
    <w:rsid w:val="00C13C77"/>
    <w:rsid w:val="00C31867"/>
    <w:rsid w:val="00C31C0A"/>
    <w:rsid w:val="00C324C9"/>
    <w:rsid w:val="00C373AE"/>
    <w:rsid w:val="00C44968"/>
    <w:rsid w:val="00C51185"/>
    <w:rsid w:val="00C61032"/>
    <w:rsid w:val="00C634C9"/>
    <w:rsid w:val="00C66CF6"/>
    <w:rsid w:val="00C76E93"/>
    <w:rsid w:val="00C867E9"/>
    <w:rsid w:val="00C96D4E"/>
    <w:rsid w:val="00CA24AE"/>
    <w:rsid w:val="00CD63E7"/>
    <w:rsid w:val="00CF3D72"/>
    <w:rsid w:val="00D02C19"/>
    <w:rsid w:val="00D20898"/>
    <w:rsid w:val="00D31147"/>
    <w:rsid w:val="00D412AF"/>
    <w:rsid w:val="00D5491B"/>
    <w:rsid w:val="00D55886"/>
    <w:rsid w:val="00D55B51"/>
    <w:rsid w:val="00D64401"/>
    <w:rsid w:val="00D80C0A"/>
    <w:rsid w:val="00D81CAF"/>
    <w:rsid w:val="00D822DC"/>
    <w:rsid w:val="00D9187E"/>
    <w:rsid w:val="00D97E78"/>
    <w:rsid w:val="00DD2C55"/>
    <w:rsid w:val="00DD69CE"/>
    <w:rsid w:val="00DE4B69"/>
    <w:rsid w:val="00E06C56"/>
    <w:rsid w:val="00E121BE"/>
    <w:rsid w:val="00E257CE"/>
    <w:rsid w:val="00E315E1"/>
    <w:rsid w:val="00E46B1E"/>
    <w:rsid w:val="00E60EBF"/>
    <w:rsid w:val="00E65C25"/>
    <w:rsid w:val="00E70BD2"/>
    <w:rsid w:val="00EA2CEE"/>
    <w:rsid w:val="00EA6CE0"/>
    <w:rsid w:val="00EB0D06"/>
    <w:rsid w:val="00ED0916"/>
    <w:rsid w:val="00EE005B"/>
    <w:rsid w:val="00EE313D"/>
    <w:rsid w:val="00EF2E6A"/>
    <w:rsid w:val="00F0401D"/>
    <w:rsid w:val="00F05634"/>
    <w:rsid w:val="00F13B0E"/>
    <w:rsid w:val="00F31021"/>
    <w:rsid w:val="00F329D0"/>
    <w:rsid w:val="00F378A5"/>
    <w:rsid w:val="00F439A6"/>
    <w:rsid w:val="00F45BC8"/>
    <w:rsid w:val="00F50799"/>
    <w:rsid w:val="00F52A0C"/>
    <w:rsid w:val="00F56A29"/>
    <w:rsid w:val="00F60EDF"/>
    <w:rsid w:val="00F63120"/>
    <w:rsid w:val="00F712C7"/>
    <w:rsid w:val="00F7560A"/>
    <w:rsid w:val="00F76AF5"/>
    <w:rsid w:val="00F84CB8"/>
    <w:rsid w:val="00F85E3E"/>
    <w:rsid w:val="00FA5095"/>
    <w:rsid w:val="00FA54DA"/>
    <w:rsid w:val="00FB4AC3"/>
    <w:rsid w:val="00FC1B9A"/>
    <w:rsid w:val="00FC30DD"/>
    <w:rsid w:val="00FD400A"/>
    <w:rsid w:val="00FE0168"/>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A809"/>
  <w15:docId w15:val="{9162A3CD-3004-4F7B-8FA8-FE6C5F6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customStyle="1" w:styleId="western">
    <w:name w:val="western"/>
    <w:basedOn w:val="a"/>
    <w:rsid w:val="00264010"/>
    <w:pPr>
      <w:keepLines w:val="0"/>
      <w:spacing w:before="119"/>
      <w:ind w:firstLine="0"/>
    </w:pPr>
    <w:rPr>
      <w:color w:val="000000"/>
      <w:sz w:val="20"/>
    </w:rPr>
  </w:style>
  <w:style w:type="paragraph" w:styleId="aa">
    <w:name w:val="List Paragraph"/>
    <w:basedOn w:val="a"/>
    <w:uiPriority w:val="34"/>
    <w:qFormat/>
    <w:rsid w:val="00534A05"/>
    <w:pPr>
      <w:ind w:left="720"/>
      <w:contextualSpacing/>
    </w:pPr>
  </w:style>
  <w:style w:type="character" w:styleId="ab">
    <w:name w:val="annotation reference"/>
    <w:basedOn w:val="a0"/>
    <w:uiPriority w:val="99"/>
    <w:semiHidden/>
    <w:unhideWhenUsed/>
    <w:rsid w:val="00B602FF"/>
    <w:rPr>
      <w:sz w:val="16"/>
      <w:szCs w:val="16"/>
    </w:rPr>
  </w:style>
  <w:style w:type="paragraph" w:styleId="ac">
    <w:name w:val="annotation text"/>
    <w:basedOn w:val="a"/>
    <w:link w:val="ad"/>
    <w:uiPriority w:val="99"/>
    <w:semiHidden/>
    <w:unhideWhenUsed/>
    <w:rsid w:val="00B602FF"/>
    <w:rPr>
      <w:sz w:val="20"/>
    </w:rPr>
  </w:style>
  <w:style w:type="character" w:customStyle="1" w:styleId="ad">
    <w:name w:val="Текст примечания Знак"/>
    <w:basedOn w:val="a0"/>
    <w:link w:val="ac"/>
    <w:uiPriority w:val="99"/>
    <w:semiHidden/>
    <w:rsid w:val="00B602FF"/>
    <w:rPr>
      <w:rFonts w:ascii="Times New Roman" w:hAnsi="Times New Roman" w:cs="Times New Roman"/>
      <w:sz w:val="20"/>
      <w:szCs w:val="20"/>
      <w:lang w:eastAsia="ru-RU"/>
    </w:rPr>
  </w:style>
  <w:style w:type="paragraph" w:styleId="ae">
    <w:name w:val="annotation subject"/>
    <w:basedOn w:val="ac"/>
    <w:next w:val="ac"/>
    <w:link w:val="af"/>
    <w:uiPriority w:val="99"/>
    <w:semiHidden/>
    <w:unhideWhenUsed/>
    <w:rsid w:val="00B602FF"/>
    <w:rPr>
      <w:b/>
      <w:bCs/>
    </w:rPr>
  </w:style>
  <w:style w:type="character" w:customStyle="1" w:styleId="af">
    <w:name w:val="Тема примечания Знак"/>
    <w:basedOn w:val="ad"/>
    <w:link w:val="ae"/>
    <w:uiPriority w:val="99"/>
    <w:semiHidden/>
    <w:rsid w:val="00B602FF"/>
    <w:rPr>
      <w:rFonts w:ascii="Times New Roman" w:hAnsi="Times New Roman" w:cs="Times New Roman"/>
      <w:b/>
      <w:bCs/>
      <w:sz w:val="20"/>
      <w:szCs w:val="20"/>
      <w:lang w:eastAsia="ru-RU"/>
    </w:rPr>
  </w:style>
  <w:style w:type="paragraph" w:styleId="af0">
    <w:name w:val="Body Text"/>
    <w:basedOn w:val="a"/>
    <w:link w:val="af1"/>
    <w:semiHidden/>
    <w:unhideWhenUsed/>
    <w:rsid w:val="00C66CF6"/>
    <w:pPr>
      <w:spacing w:after="120"/>
    </w:pPr>
    <w:rPr>
      <w:rFonts w:eastAsia="Calibri"/>
      <w:szCs w:val="24"/>
      <w:lang w:eastAsia="en-US"/>
    </w:rPr>
  </w:style>
  <w:style w:type="character" w:customStyle="1" w:styleId="af1">
    <w:name w:val="Основной текст Знак"/>
    <w:basedOn w:val="a0"/>
    <w:link w:val="af0"/>
    <w:semiHidden/>
    <w:rsid w:val="00C66CF6"/>
    <w:rPr>
      <w:rFonts w:ascii="Times New Roman" w:eastAsia="Calibri" w:hAnsi="Times New Roman" w:cs="Times New Roman"/>
      <w:sz w:val="24"/>
      <w:szCs w:val="24"/>
    </w:rPr>
  </w:style>
  <w:style w:type="paragraph" w:customStyle="1" w:styleId="ConsPlusNormal">
    <w:name w:val="ConsPlusNormal"/>
    <w:rsid w:val="00CA24AE"/>
    <w:pPr>
      <w:widowControl w:val="0"/>
      <w:autoSpaceDE w:val="0"/>
      <w:autoSpaceDN w:val="0"/>
      <w:adjustRightInd w:val="0"/>
      <w:spacing w:after="0" w:line="240" w:lineRule="auto"/>
    </w:pPr>
    <w:rPr>
      <w:rFonts w:ascii="Arial" w:hAnsi="Arial" w:cs="Arial"/>
      <w:sz w:val="20"/>
      <w:szCs w:val="20"/>
      <w:lang w:eastAsia="ru-RU"/>
    </w:rPr>
  </w:style>
  <w:style w:type="character" w:styleId="af2">
    <w:name w:val="Hyperlink"/>
    <w:basedOn w:val="a0"/>
    <w:uiPriority w:val="99"/>
    <w:semiHidden/>
    <w:unhideWhenUsed/>
    <w:rsid w:val="00D31147"/>
    <w:rPr>
      <w:color w:val="0000FF"/>
      <w:u w:val="single"/>
    </w:rPr>
  </w:style>
  <w:style w:type="paragraph" w:styleId="af3">
    <w:name w:val="Body Text Indent"/>
    <w:basedOn w:val="a"/>
    <w:link w:val="af4"/>
    <w:uiPriority w:val="99"/>
    <w:semiHidden/>
    <w:unhideWhenUsed/>
    <w:rsid w:val="00924D01"/>
    <w:pPr>
      <w:spacing w:after="120"/>
      <w:ind w:left="283"/>
    </w:pPr>
  </w:style>
  <w:style w:type="character" w:customStyle="1" w:styleId="af4">
    <w:name w:val="Основной текст с отступом Знак"/>
    <w:basedOn w:val="a0"/>
    <w:link w:val="af3"/>
    <w:uiPriority w:val="99"/>
    <w:semiHidden/>
    <w:rsid w:val="00924D01"/>
    <w:rPr>
      <w:rFonts w:ascii="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5081">
      <w:bodyDiv w:val="1"/>
      <w:marLeft w:val="0"/>
      <w:marRight w:val="0"/>
      <w:marTop w:val="0"/>
      <w:marBottom w:val="0"/>
      <w:divBdr>
        <w:top w:val="none" w:sz="0" w:space="0" w:color="auto"/>
        <w:left w:val="none" w:sz="0" w:space="0" w:color="auto"/>
        <w:bottom w:val="none" w:sz="0" w:space="0" w:color="auto"/>
        <w:right w:val="none" w:sz="0" w:space="0" w:color="auto"/>
      </w:divBdr>
    </w:div>
    <w:div w:id="40516446">
      <w:bodyDiv w:val="1"/>
      <w:marLeft w:val="0"/>
      <w:marRight w:val="0"/>
      <w:marTop w:val="0"/>
      <w:marBottom w:val="0"/>
      <w:divBdr>
        <w:top w:val="none" w:sz="0" w:space="0" w:color="auto"/>
        <w:left w:val="none" w:sz="0" w:space="0" w:color="auto"/>
        <w:bottom w:val="none" w:sz="0" w:space="0" w:color="auto"/>
        <w:right w:val="none" w:sz="0" w:space="0" w:color="auto"/>
      </w:divBdr>
    </w:div>
    <w:div w:id="428816358">
      <w:bodyDiv w:val="1"/>
      <w:marLeft w:val="0"/>
      <w:marRight w:val="0"/>
      <w:marTop w:val="0"/>
      <w:marBottom w:val="0"/>
      <w:divBdr>
        <w:top w:val="none" w:sz="0" w:space="0" w:color="auto"/>
        <w:left w:val="none" w:sz="0" w:space="0" w:color="auto"/>
        <w:bottom w:val="none" w:sz="0" w:space="0" w:color="auto"/>
        <w:right w:val="none" w:sz="0" w:space="0" w:color="auto"/>
      </w:divBdr>
    </w:div>
    <w:div w:id="507136354">
      <w:bodyDiv w:val="1"/>
      <w:marLeft w:val="0"/>
      <w:marRight w:val="0"/>
      <w:marTop w:val="0"/>
      <w:marBottom w:val="0"/>
      <w:divBdr>
        <w:top w:val="none" w:sz="0" w:space="0" w:color="auto"/>
        <w:left w:val="none" w:sz="0" w:space="0" w:color="auto"/>
        <w:bottom w:val="none" w:sz="0" w:space="0" w:color="auto"/>
        <w:right w:val="none" w:sz="0" w:space="0" w:color="auto"/>
      </w:divBdr>
    </w:div>
    <w:div w:id="519048647">
      <w:bodyDiv w:val="1"/>
      <w:marLeft w:val="0"/>
      <w:marRight w:val="0"/>
      <w:marTop w:val="0"/>
      <w:marBottom w:val="0"/>
      <w:divBdr>
        <w:top w:val="none" w:sz="0" w:space="0" w:color="auto"/>
        <w:left w:val="none" w:sz="0" w:space="0" w:color="auto"/>
        <w:bottom w:val="none" w:sz="0" w:space="0" w:color="auto"/>
        <w:right w:val="none" w:sz="0" w:space="0" w:color="auto"/>
      </w:divBdr>
    </w:div>
    <w:div w:id="559828964">
      <w:bodyDiv w:val="1"/>
      <w:marLeft w:val="0"/>
      <w:marRight w:val="0"/>
      <w:marTop w:val="0"/>
      <w:marBottom w:val="0"/>
      <w:divBdr>
        <w:top w:val="none" w:sz="0" w:space="0" w:color="auto"/>
        <w:left w:val="none" w:sz="0" w:space="0" w:color="auto"/>
        <w:bottom w:val="none" w:sz="0" w:space="0" w:color="auto"/>
        <w:right w:val="none" w:sz="0" w:space="0" w:color="auto"/>
      </w:divBdr>
    </w:div>
    <w:div w:id="683749340">
      <w:bodyDiv w:val="1"/>
      <w:marLeft w:val="0"/>
      <w:marRight w:val="0"/>
      <w:marTop w:val="0"/>
      <w:marBottom w:val="0"/>
      <w:divBdr>
        <w:top w:val="none" w:sz="0" w:space="0" w:color="auto"/>
        <w:left w:val="none" w:sz="0" w:space="0" w:color="auto"/>
        <w:bottom w:val="none" w:sz="0" w:space="0" w:color="auto"/>
        <w:right w:val="none" w:sz="0" w:space="0" w:color="auto"/>
      </w:divBdr>
    </w:div>
    <w:div w:id="844589709">
      <w:bodyDiv w:val="1"/>
      <w:marLeft w:val="0"/>
      <w:marRight w:val="0"/>
      <w:marTop w:val="0"/>
      <w:marBottom w:val="0"/>
      <w:divBdr>
        <w:top w:val="none" w:sz="0" w:space="0" w:color="auto"/>
        <w:left w:val="none" w:sz="0" w:space="0" w:color="auto"/>
        <w:bottom w:val="none" w:sz="0" w:space="0" w:color="auto"/>
        <w:right w:val="none" w:sz="0" w:space="0" w:color="auto"/>
      </w:divBdr>
    </w:div>
    <w:div w:id="862136896">
      <w:bodyDiv w:val="1"/>
      <w:marLeft w:val="0"/>
      <w:marRight w:val="0"/>
      <w:marTop w:val="0"/>
      <w:marBottom w:val="0"/>
      <w:divBdr>
        <w:top w:val="none" w:sz="0" w:space="0" w:color="auto"/>
        <w:left w:val="none" w:sz="0" w:space="0" w:color="auto"/>
        <w:bottom w:val="none" w:sz="0" w:space="0" w:color="auto"/>
        <w:right w:val="none" w:sz="0" w:space="0" w:color="auto"/>
      </w:divBdr>
    </w:div>
    <w:div w:id="967586093">
      <w:bodyDiv w:val="1"/>
      <w:marLeft w:val="0"/>
      <w:marRight w:val="0"/>
      <w:marTop w:val="0"/>
      <w:marBottom w:val="0"/>
      <w:divBdr>
        <w:top w:val="none" w:sz="0" w:space="0" w:color="auto"/>
        <w:left w:val="none" w:sz="0" w:space="0" w:color="auto"/>
        <w:bottom w:val="none" w:sz="0" w:space="0" w:color="auto"/>
        <w:right w:val="none" w:sz="0" w:space="0" w:color="auto"/>
      </w:divBdr>
    </w:div>
    <w:div w:id="1114131336">
      <w:bodyDiv w:val="1"/>
      <w:marLeft w:val="0"/>
      <w:marRight w:val="0"/>
      <w:marTop w:val="0"/>
      <w:marBottom w:val="0"/>
      <w:divBdr>
        <w:top w:val="none" w:sz="0" w:space="0" w:color="auto"/>
        <w:left w:val="none" w:sz="0" w:space="0" w:color="auto"/>
        <w:bottom w:val="none" w:sz="0" w:space="0" w:color="auto"/>
        <w:right w:val="none" w:sz="0" w:space="0" w:color="auto"/>
      </w:divBdr>
    </w:div>
    <w:div w:id="1187064239">
      <w:bodyDiv w:val="1"/>
      <w:marLeft w:val="0"/>
      <w:marRight w:val="0"/>
      <w:marTop w:val="0"/>
      <w:marBottom w:val="0"/>
      <w:divBdr>
        <w:top w:val="none" w:sz="0" w:space="0" w:color="auto"/>
        <w:left w:val="none" w:sz="0" w:space="0" w:color="auto"/>
        <w:bottom w:val="none" w:sz="0" w:space="0" w:color="auto"/>
        <w:right w:val="none" w:sz="0" w:space="0" w:color="auto"/>
      </w:divBdr>
    </w:div>
    <w:div w:id="1253276700">
      <w:bodyDiv w:val="1"/>
      <w:marLeft w:val="0"/>
      <w:marRight w:val="0"/>
      <w:marTop w:val="0"/>
      <w:marBottom w:val="0"/>
      <w:divBdr>
        <w:top w:val="none" w:sz="0" w:space="0" w:color="auto"/>
        <w:left w:val="none" w:sz="0" w:space="0" w:color="auto"/>
        <w:bottom w:val="none" w:sz="0" w:space="0" w:color="auto"/>
        <w:right w:val="none" w:sz="0" w:space="0" w:color="auto"/>
      </w:divBdr>
    </w:div>
    <w:div w:id="1374501785">
      <w:bodyDiv w:val="1"/>
      <w:marLeft w:val="0"/>
      <w:marRight w:val="0"/>
      <w:marTop w:val="0"/>
      <w:marBottom w:val="0"/>
      <w:divBdr>
        <w:top w:val="none" w:sz="0" w:space="0" w:color="auto"/>
        <w:left w:val="none" w:sz="0" w:space="0" w:color="auto"/>
        <w:bottom w:val="none" w:sz="0" w:space="0" w:color="auto"/>
        <w:right w:val="none" w:sz="0" w:space="0" w:color="auto"/>
      </w:divBdr>
    </w:div>
    <w:div w:id="1508059212">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863542952">
      <w:bodyDiv w:val="1"/>
      <w:marLeft w:val="0"/>
      <w:marRight w:val="0"/>
      <w:marTop w:val="0"/>
      <w:marBottom w:val="0"/>
      <w:divBdr>
        <w:top w:val="none" w:sz="0" w:space="0" w:color="auto"/>
        <w:left w:val="none" w:sz="0" w:space="0" w:color="auto"/>
        <w:bottom w:val="none" w:sz="0" w:space="0" w:color="auto"/>
        <w:right w:val="none" w:sz="0" w:space="0" w:color="auto"/>
      </w:divBdr>
    </w:div>
    <w:div w:id="1927835886">
      <w:bodyDiv w:val="1"/>
      <w:marLeft w:val="0"/>
      <w:marRight w:val="0"/>
      <w:marTop w:val="0"/>
      <w:marBottom w:val="0"/>
      <w:divBdr>
        <w:top w:val="none" w:sz="0" w:space="0" w:color="auto"/>
        <w:left w:val="none" w:sz="0" w:space="0" w:color="auto"/>
        <w:bottom w:val="none" w:sz="0" w:space="0" w:color="auto"/>
        <w:right w:val="none" w:sz="0" w:space="0" w:color="auto"/>
      </w:divBdr>
    </w:div>
    <w:div w:id="2039381886">
      <w:bodyDiv w:val="1"/>
      <w:marLeft w:val="0"/>
      <w:marRight w:val="0"/>
      <w:marTop w:val="0"/>
      <w:marBottom w:val="0"/>
      <w:divBdr>
        <w:top w:val="none" w:sz="0" w:space="0" w:color="auto"/>
        <w:left w:val="none" w:sz="0" w:space="0" w:color="auto"/>
        <w:bottom w:val="none" w:sz="0" w:space="0" w:color="auto"/>
        <w:right w:val="none" w:sz="0" w:space="0" w:color="auto"/>
      </w:divBdr>
    </w:div>
    <w:div w:id="21025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yeva_nat\AppData\Local\Microsoft\Windows\INetCache\Content.Outlook\HF022AIC\&#1044;&#1086;&#1075;&#1086;&#1074;&#1086;&#1088;%20&#1044;-01%202021%20(003).docx" TargetMode="External"/><Relationship Id="rId13" Type="http://schemas.openxmlformats.org/officeDocument/2006/relationships/hyperlink" Target="consultantplus://offline/ref=DD943E3762A4B223D503A9CF842CCC21023FD112CB7546B23D12A91B5EEBA5EE89EE49CE2376E2V9v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asilyeva_nat\AppData\Local\Microsoft\Windows\INetCache\Content.Outlook\HF022AIC\&#1044;&#1086;&#1075;&#1086;&#1074;&#1086;&#1088;%20&#1044;-01%202021%20(00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asilyeva_nat\AppData\Local\Microsoft\Windows\INetCache\Content.Outlook\HF022AIC\&#1044;&#1086;&#1075;&#1086;&#1074;&#1086;&#1088;%20&#1044;-01%202021%20(00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vasilyeva_nat\AppData\Local\Microsoft\Windows\INetCache\Content.Outlook\HF022AIC\&#1044;&#1086;&#1075;&#1086;&#1074;&#1086;&#1088;%20&#1044;-01%202021%20(003).docx" TargetMode="External"/><Relationship Id="rId4" Type="http://schemas.openxmlformats.org/officeDocument/2006/relationships/settings" Target="settings.xml"/><Relationship Id="rId9" Type="http://schemas.openxmlformats.org/officeDocument/2006/relationships/hyperlink" Target="file:///C:\Users\vasilyeva_nat\AppData\Local\Microsoft\Windows\INetCache\Content.Outlook\HF022AIC\&#1044;&#1086;&#1075;&#1086;&#1074;&#1086;&#1088;%20&#1044;-01%202021%20(003).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AF97-FE2C-42F0-BF51-0F80408C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10690</Words>
  <Characters>60939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Ворсин Владислав Вячеславович</cp:lastModifiedBy>
  <cp:revision>17</cp:revision>
  <cp:lastPrinted>2017-05-29T13:21:00Z</cp:lastPrinted>
  <dcterms:created xsi:type="dcterms:W3CDTF">2021-12-13T14:59:00Z</dcterms:created>
  <dcterms:modified xsi:type="dcterms:W3CDTF">2022-12-06T10:05:00Z</dcterms:modified>
</cp:coreProperties>
</file>