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E2D37" w14:textId="70055D57" w:rsidR="00C634C9" w:rsidRPr="005B5895" w:rsidRDefault="005B5895" w:rsidP="005B5895">
      <w:pPr>
        <w:keepLines w:val="0"/>
        <w:widowControl w:val="0"/>
        <w:suppressAutoHyphens/>
        <w:spacing w:before="0"/>
        <w:ind w:firstLine="0"/>
        <w:jc w:val="center"/>
        <w:rPr>
          <w:b/>
          <w:szCs w:val="24"/>
        </w:rPr>
      </w:pPr>
      <w:r>
        <w:rPr>
          <w:b/>
          <w:szCs w:val="24"/>
        </w:rPr>
        <w:t xml:space="preserve">ПРОЕКТ </w:t>
      </w:r>
      <w:r w:rsidR="00C634C9" w:rsidRPr="005B5895">
        <w:rPr>
          <w:b/>
          <w:szCs w:val="24"/>
        </w:rPr>
        <w:t>ДОГОВОР</w:t>
      </w:r>
      <w:r>
        <w:rPr>
          <w:b/>
          <w:szCs w:val="24"/>
        </w:rPr>
        <w:t>А</w:t>
      </w:r>
      <w:r w:rsidR="00C634C9" w:rsidRPr="005B5895">
        <w:rPr>
          <w:b/>
          <w:szCs w:val="24"/>
        </w:rPr>
        <w:t xml:space="preserve"> № ____</w:t>
      </w:r>
    </w:p>
    <w:p w14:paraId="3C1952C6" w14:textId="7F965C83" w:rsidR="00C634C9" w:rsidRDefault="00C634C9" w:rsidP="005B5895">
      <w:pPr>
        <w:keepLines w:val="0"/>
        <w:widowControl w:val="0"/>
        <w:suppressAutoHyphens/>
        <w:spacing w:before="0"/>
        <w:ind w:firstLine="0"/>
        <w:jc w:val="center"/>
        <w:rPr>
          <w:b/>
          <w:szCs w:val="24"/>
        </w:rPr>
      </w:pPr>
      <w:r w:rsidRPr="005B5895">
        <w:rPr>
          <w:b/>
          <w:szCs w:val="24"/>
        </w:rPr>
        <w:t xml:space="preserve">сопровождения Экземпляров Систем </w:t>
      </w:r>
      <w:proofErr w:type="spellStart"/>
      <w:r w:rsidR="00C373AE" w:rsidRPr="005B5895">
        <w:rPr>
          <w:b/>
          <w:szCs w:val="24"/>
        </w:rPr>
        <w:t>К</w:t>
      </w:r>
      <w:r w:rsidRPr="005B5895">
        <w:rPr>
          <w:b/>
          <w:szCs w:val="24"/>
        </w:rPr>
        <w:t>онсультантПлюс</w:t>
      </w:r>
      <w:proofErr w:type="spellEnd"/>
    </w:p>
    <w:p w14:paraId="4D5DCD6D" w14:textId="77777777" w:rsidR="005B5895" w:rsidRPr="005B5895" w:rsidRDefault="005B5895" w:rsidP="005B5895">
      <w:pPr>
        <w:keepLines w:val="0"/>
        <w:widowControl w:val="0"/>
        <w:suppressAutoHyphens/>
        <w:spacing w:before="0"/>
        <w:ind w:firstLine="0"/>
        <w:jc w:val="center"/>
        <w:rPr>
          <w:b/>
          <w:szCs w:val="24"/>
        </w:rPr>
      </w:pPr>
    </w:p>
    <w:p w14:paraId="32894DD2" w14:textId="7BC7872D" w:rsidR="00041E3D" w:rsidRPr="005B5895" w:rsidRDefault="00041E3D" w:rsidP="005B5895">
      <w:pPr>
        <w:keepLines w:val="0"/>
        <w:widowControl w:val="0"/>
        <w:suppressAutoHyphens/>
        <w:spacing w:before="0"/>
        <w:rPr>
          <w:szCs w:val="24"/>
          <w:lang w:eastAsia="zh-CN"/>
        </w:rPr>
      </w:pPr>
      <w:r w:rsidRPr="005B5895">
        <w:rPr>
          <w:szCs w:val="24"/>
          <w:lang w:eastAsia="zh-CN"/>
        </w:rPr>
        <w:t>г. Москва</w:t>
      </w:r>
      <w:r w:rsidR="00832F03" w:rsidRPr="005B5895">
        <w:rPr>
          <w:szCs w:val="24"/>
          <w:lang w:eastAsia="zh-CN"/>
        </w:rPr>
        <w:tab/>
      </w:r>
      <w:r w:rsidR="00832F03" w:rsidRPr="005B5895">
        <w:rPr>
          <w:szCs w:val="24"/>
          <w:lang w:eastAsia="zh-CN"/>
        </w:rPr>
        <w:tab/>
      </w:r>
      <w:r w:rsidR="00832F03" w:rsidRPr="005B5895">
        <w:rPr>
          <w:szCs w:val="24"/>
          <w:lang w:eastAsia="zh-CN"/>
        </w:rPr>
        <w:tab/>
      </w:r>
      <w:r w:rsidR="00832F03" w:rsidRPr="005B5895">
        <w:rPr>
          <w:szCs w:val="24"/>
          <w:lang w:eastAsia="zh-CN"/>
        </w:rPr>
        <w:tab/>
      </w:r>
      <w:r w:rsidR="00832F03" w:rsidRPr="005B5895">
        <w:rPr>
          <w:szCs w:val="24"/>
          <w:lang w:eastAsia="zh-CN"/>
        </w:rPr>
        <w:tab/>
      </w:r>
      <w:r w:rsidR="00832F03" w:rsidRPr="005B5895">
        <w:rPr>
          <w:szCs w:val="24"/>
          <w:lang w:eastAsia="zh-CN"/>
        </w:rPr>
        <w:tab/>
      </w:r>
      <w:r w:rsidR="00832F03" w:rsidRPr="005B5895">
        <w:rPr>
          <w:szCs w:val="24"/>
          <w:lang w:eastAsia="zh-CN"/>
        </w:rPr>
        <w:tab/>
      </w:r>
      <w:r w:rsidRPr="005B5895">
        <w:rPr>
          <w:szCs w:val="24"/>
          <w:lang w:eastAsia="zh-CN"/>
        </w:rPr>
        <w:t>«___»_________________20__ г.</w:t>
      </w:r>
    </w:p>
    <w:p w14:paraId="587B4D99" w14:textId="77777777" w:rsidR="00EE005B" w:rsidRPr="005B5895" w:rsidRDefault="00EE005B" w:rsidP="005B5895">
      <w:pPr>
        <w:keepLines w:val="0"/>
        <w:widowControl w:val="0"/>
        <w:suppressAutoHyphens/>
        <w:spacing w:before="0"/>
        <w:rPr>
          <w:szCs w:val="24"/>
        </w:rPr>
      </w:pPr>
    </w:p>
    <w:p w14:paraId="7C29BF8A" w14:textId="35F1F5B9" w:rsidR="005B5895" w:rsidRPr="00EE5374" w:rsidRDefault="005B5895" w:rsidP="005B5895">
      <w:pPr>
        <w:pStyle w:val="af0"/>
        <w:keepLines w:val="0"/>
        <w:widowControl w:val="0"/>
        <w:suppressAutoHyphens/>
        <w:spacing w:before="0"/>
        <w:ind w:firstLine="709"/>
        <w:rPr>
          <w:sz w:val="24"/>
          <w:szCs w:val="24"/>
        </w:rPr>
      </w:pPr>
      <w:proofErr w:type="gramStart"/>
      <w:r w:rsidRPr="00EE5374">
        <w:rPr>
          <w:b/>
          <w:sz w:val="24"/>
          <w:szCs w:val="24"/>
        </w:rPr>
        <w:t>____________________________________________________________________________</w:t>
      </w:r>
      <w:r w:rsidRPr="00EE5374">
        <w:rPr>
          <w:sz w:val="24"/>
          <w:szCs w:val="24"/>
        </w:rPr>
        <w:t xml:space="preserve">, именуемое в дальнейшем «Заказчик», в лице __________________________________________, действующего  на основании ____________________________________, с одной стороны, и   </w:t>
      </w:r>
      <w:r w:rsidRPr="00EE5374">
        <w:rPr>
          <w:b/>
          <w:sz w:val="24"/>
          <w:szCs w:val="24"/>
        </w:rPr>
        <w:t>_________________________________________________</w:t>
      </w:r>
      <w:r w:rsidRPr="00EE5374">
        <w:rPr>
          <w:sz w:val="24"/>
          <w:szCs w:val="24"/>
        </w:rPr>
        <w:t xml:space="preserve">, именуемое в дальнейшем «Исполнитель», в лице ________________________________________, действующего на основании _________________________________________________________, с другой стороны, и именуемые вместе «Стороны», </w:t>
      </w:r>
      <w:r w:rsidR="00296C9A">
        <w:rPr>
          <w:sz w:val="24"/>
          <w:szCs w:val="24"/>
        </w:rPr>
        <w:t xml:space="preserve">на основании Протокола заседания комиссии по закупкам №____от__________(Реестровый номер закупки____) </w:t>
      </w:r>
      <w:r w:rsidRPr="00EE5374">
        <w:rPr>
          <w:sz w:val="24"/>
          <w:szCs w:val="24"/>
        </w:rPr>
        <w:t>заключили настоящий Договор о нижеследующем (далее – Договор).</w:t>
      </w:r>
      <w:proofErr w:type="gramEnd"/>
    </w:p>
    <w:p w14:paraId="60CF90EE" w14:textId="77777777" w:rsidR="005B5895" w:rsidRPr="005B5895" w:rsidRDefault="005B5895" w:rsidP="005B5895">
      <w:pPr>
        <w:keepLines w:val="0"/>
        <w:widowControl w:val="0"/>
        <w:suppressAutoHyphens/>
        <w:spacing w:before="0"/>
        <w:ind w:firstLine="0"/>
        <w:rPr>
          <w:b/>
          <w:caps/>
          <w:szCs w:val="24"/>
        </w:rPr>
      </w:pPr>
    </w:p>
    <w:p w14:paraId="2EB9F391" w14:textId="77777777" w:rsidR="00772879" w:rsidRPr="005B5895" w:rsidRDefault="00772879" w:rsidP="005B5895">
      <w:pPr>
        <w:keepLines w:val="0"/>
        <w:widowControl w:val="0"/>
        <w:numPr>
          <w:ilvl w:val="0"/>
          <w:numId w:val="1"/>
        </w:numPr>
        <w:suppressAutoHyphens/>
        <w:spacing w:before="0"/>
        <w:ind w:left="0"/>
        <w:jc w:val="center"/>
        <w:rPr>
          <w:b/>
          <w:iCs/>
          <w:szCs w:val="24"/>
          <w:lang w:eastAsia="zh-CN"/>
        </w:rPr>
      </w:pPr>
      <w:r w:rsidRPr="005B5895">
        <w:rPr>
          <w:b/>
          <w:caps/>
          <w:szCs w:val="24"/>
          <w:lang w:eastAsia="zh-CN"/>
        </w:rPr>
        <w:t>основные понятия и определения</w:t>
      </w:r>
    </w:p>
    <w:p w14:paraId="2EC1D094" w14:textId="5D9E925C" w:rsidR="00C634C9" w:rsidRPr="005B5895" w:rsidRDefault="00C634C9" w:rsidP="005B5895">
      <w:pPr>
        <w:keepLines w:val="0"/>
        <w:widowControl w:val="0"/>
        <w:suppressAutoHyphens/>
        <w:spacing w:before="0"/>
        <w:rPr>
          <w:szCs w:val="24"/>
        </w:rPr>
      </w:pPr>
      <w:r w:rsidRPr="005B5895">
        <w:rPr>
          <w:b/>
          <w:szCs w:val="24"/>
        </w:rPr>
        <w:t>1.1.</w:t>
      </w:r>
      <w:r w:rsidRPr="005B5895">
        <w:rPr>
          <w:szCs w:val="24"/>
        </w:rPr>
        <w:t xml:space="preserve"> </w:t>
      </w:r>
      <w:r w:rsidR="005B5895">
        <w:rPr>
          <w:szCs w:val="24"/>
        </w:rPr>
        <w:tab/>
      </w:r>
      <w:r w:rsidRPr="005B5895">
        <w:rPr>
          <w:szCs w:val="24"/>
        </w:rPr>
        <w:t xml:space="preserve">Справочная Правовая Система </w:t>
      </w:r>
      <w:proofErr w:type="spellStart"/>
      <w:r w:rsidRPr="005B5895">
        <w:rPr>
          <w:szCs w:val="24"/>
        </w:rPr>
        <w:t>КонсультантПлюс</w:t>
      </w:r>
      <w:proofErr w:type="spellEnd"/>
      <w:r w:rsidRPr="005B5895">
        <w:rPr>
          <w:szCs w:val="24"/>
        </w:rPr>
        <w:t xml:space="preserve"> (далее - Система </w:t>
      </w:r>
      <w:proofErr w:type="spellStart"/>
      <w:r w:rsidRPr="005B5895">
        <w:rPr>
          <w:szCs w:val="24"/>
        </w:rPr>
        <w:t>КонсультантПлюс</w:t>
      </w:r>
      <w:proofErr w:type="spellEnd"/>
      <w:r w:rsidRPr="005B5895">
        <w:rPr>
          <w:szCs w:val="24"/>
        </w:rPr>
        <w:t xml:space="preserve">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5C6B7B81" w14:textId="3CFDF722" w:rsidR="00C634C9" w:rsidRPr="005B5895" w:rsidRDefault="00C634C9" w:rsidP="005B5895">
      <w:pPr>
        <w:keepLines w:val="0"/>
        <w:widowControl w:val="0"/>
        <w:suppressAutoHyphens/>
        <w:spacing w:before="0"/>
        <w:rPr>
          <w:szCs w:val="24"/>
        </w:rPr>
      </w:pPr>
      <w:r w:rsidRPr="005B5895">
        <w:rPr>
          <w:b/>
          <w:szCs w:val="24"/>
        </w:rPr>
        <w:t>1.2.</w:t>
      </w:r>
      <w:r w:rsidRPr="005B5895">
        <w:rPr>
          <w:szCs w:val="24"/>
        </w:rPr>
        <w:t xml:space="preserve"> </w:t>
      </w:r>
      <w:r w:rsidR="005B5895">
        <w:rPr>
          <w:szCs w:val="24"/>
        </w:rPr>
        <w:tab/>
      </w:r>
      <w:r w:rsidRPr="005B5895">
        <w:rPr>
          <w:szCs w:val="24"/>
        </w:rPr>
        <w:t xml:space="preserve">Экземпляр Системы - копия Системы </w:t>
      </w:r>
      <w:proofErr w:type="spellStart"/>
      <w:r w:rsidRPr="005B5895">
        <w:rPr>
          <w:szCs w:val="24"/>
        </w:rPr>
        <w:t>КонсультантПлюс</w:t>
      </w:r>
      <w:proofErr w:type="spellEnd"/>
      <w:r w:rsidRPr="005B5895">
        <w:rPr>
          <w:szCs w:val="24"/>
        </w:rPr>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226DF77B" w14:textId="6E8E9465" w:rsidR="00C634C9" w:rsidRPr="005B5895" w:rsidRDefault="00C634C9" w:rsidP="005B5895">
      <w:pPr>
        <w:keepLines w:val="0"/>
        <w:widowControl w:val="0"/>
        <w:suppressAutoHyphens/>
        <w:spacing w:before="0"/>
        <w:rPr>
          <w:szCs w:val="24"/>
        </w:rPr>
      </w:pPr>
      <w:r w:rsidRPr="005B5895">
        <w:rPr>
          <w:b/>
          <w:szCs w:val="24"/>
        </w:rPr>
        <w:t>1.3.</w:t>
      </w:r>
      <w:r w:rsidRPr="005B5895">
        <w:rPr>
          <w:szCs w:val="24"/>
        </w:rPr>
        <w:t xml:space="preserve"> </w:t>
      </w:r>
      <w:r w:rsidR="005B5895">
        <w:rPr>
          <w:szCs w:val="24"/>
        </w:rPr>
        <w:tab/>
      </w:r>
      <w:r w:rsidRPr="005B5895">
        <w:rPr>
          <w:szCs w:val="24"/>
        </w:rPr>
        <w:t>Учетная запись - логин и пароль.</w:t>
      </w:r>
    </w:p>
    <w:bookmarkStart w:id="0" w:name="Par837"/>
    <w:bookmarkEnd w:id="0"/>
    <w:p w14:paraId="6FBBE792" w14:textId="73F9D88D" w:rsidR="00C634C9" w:rsidRPr="005B5895" w:rsidRDefault="00C634C9" w:rsidP="005B5895">
      <w:pPr>
        <w:keepLines w:val="0"/>
        <w:widowControl w:val="0"/>
        <w:suppressAutoHyphens/>
        <w:spacing w:before="0"/>
        <w:rPr>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1.4</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5B5895">
        <w:rPr>
          <w:color w:val="000000" w:themeColor="text1"/>
          <w:szCs w:val="24"/>
        </w:rPr>
        <w:tab/>
      </w:r>
      <w:r w:rsidRPr="005B5895">
        <w:rPr>
          <w:szCs w:val="24"/>
        </w:rPr>
        <w:t>Порядок доступа - совокупность технических параметров, разрешенных способов и условий доступа к комплекту Систем.</w:t>
      </w:r>
    </w:p>
    <w:bookmarkStart w:id="1" w:name="Par838"/>
    <w:bookmarkEnd w:id="1"/>
    <w:p w14:paraId="16AFCD98" w14:textId="0072C7B2" w:rsidR="00C634C9" w:rsidRPr="005B5895" w:rsidRDefault="00C634C9" w:rsidP="005B5895">
      <w:pPr>
        <w:keepLines w:val="0"/>
        <w:widowControl w:val="0"/>
        <w:suppressAutoHyphens/>
        <w:spacing w:before="0"/>
        <w:rPr>
          <w:color w:val="000000" w:themeColor="text1"/>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1.5</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5B5895">
        <w:rPr>
          <w:color w:val="000000" w:themeColor="text1"/>
          <w:szCs w:val="24"/>
        </w:rPr>
        <w:tab/>
      </w:r>
      <w:r w:rsidRPr="005B5895">
        <w:rPr>
          <w:color w:val="000000" w:themeColor="text1"/>
          <w:szCs w:val="24"/>
        </w:rPr>
        <w:t>Уникальный пользователь - физическое лицо, состоящее в трудовых отношениях с Заказчиком (работник), являющееся пользователем Системы.</w:t>
      </w:r>
    </w:p>
    <w:p w14:paraId="716EF5F1" w14:textId="1C67895D" w:rsidR="00C634C9" w:rsidRPr="005B5895" w:rsidRDefault="00C634C9" w:rsidP="005B5895">
      <w:pPr>
        <w:keepLines w:val="0"/>
        <w:widowControl w:val="0"/>
        <w:suppressAutoHyphens/>
        <w:spacing w:before="0"/>
        <w:rPr>
          <w:color w:val="000000" w:themeColor="text1"/>
          <w:szCs w:val="24"/>
        </w:rPr>
      </w:pPr>
      <w:bookmarkStart w:id="2" w:name="Par839"/>
      <w:bookmarkEnd w:id="2"/>
      <w:r w:rsidRPr="005B5895">
        <w:rPr>
          <w:b/>
          <w:color w:val="000000" w:themeColor="text1"/>
          <w:szCs w:val="24"/>
        </w:rPr>
        <w:t>1.6</w:t>
      </w:r>
      <w:r w:rsidRPr="005B5895">
        <w:rPr>
          <w:color w:val="000000" w:themeColor="text1"/>
          <w:szCs w:val="24"/>
        </w:rPr>
        <w:t xml:space="preserve">. </w:t>
      </w:r>
      <w:r w:rsidR="005B5895">
        <w:rPr>
          <w:color w:val="000000" w:themeColor="text1"/>
          <w:szCs w:val="24"/>
        </w:rPr>
        <w:tab/>
      </w:r>
      <w:r w:rsidRPr="005B5895">
        <w:rPr>
          <w:color w:val="000000" w:themeColor="text1"/>
          <w:szCs w:val="24"/>
        </w:rPr>
        <w:t xml:space="preserve">Регистрация - процедура, при которой запоминаются параметры конкретного электронного устройства и генерируется цифровой код, после принятия которого становится возможным использование экземпляра Системы. </w:t>
      </w:r>
      <w:r w:rsidR="009403BF" w:rsidRPr="005B5895">
        <w:rPr>
          <w:color w:val="000000" w:themeColor="text1"/>
          <w:szCs w:val="24"/>
        </w:rPr>
        <w:t>По выбору Заказчика экземпляр Системы может быть зарегистрирован на ЭВМ Заказчика</w:t>
      </w:r>
      <w:r w:rsidR="00310DC9" w:rsidRPr="005B5895">
        <w:rPr>
          <w:color w:val="000000" w:themeColor="text1"/>
          <w:szCs w:val="24"/>
        </w:rPr>
        <w:t xml:space="preserve">, </w:t>
      </w:r>
      <w:r w:rsidR="009403BF" w:rsidRPr="005B5895">
        <w:rPr>
          <w:color w:val="000000" w:themeColor="text1"/>
          <w:szCs w:val="24"/>
        </w:rPr>
        <w:t>на ЭВМ Исполнителя</w:t>
      </w:r>
      <w:r w:rsidR="00310DC9" w:rsidRPr="005B5895">
        <w:rPr>
          <w:color w:val="000000" w:themeColor="text1"/>
          <w:szCs w:val="24"/>
        </w:rPr>
        <w:t>, на ЭВМ Разработчика Систем</w:t>
      </w:r>
      <w:r w:rsidR="009403BF" w:rsidRPr="005B5895">
        <w:rPr>
          <w:color w:val="000000" w:themeColor="text1"/>
          <w:szCs w:val="24"/>
        </w:rPr>
        <w:t>. Особенности регистрации определяются Спецификациями к Договору, а также</w:t>
      </w:r>
      <w:r w:rsidR="004057FC" w:rsidRPr="005B5895">
        <w:rPr>
          <w:color w:val="000000" w:themeColor="text1"/>
          <w:szCs w:val="24"/>
        </w:rPr>
        <w:t xml:space="preserve"> отдельными соглашениями Сторон</w:t>
      </w:r>
      <w:r w:rsidR="009403BF" w:rsidRPr="005B5895">
        <w:rPr>
          <w:color w:val="000000" w:themeColor="text1"/>
          <w:szCs w:val="24"/>
        </w:rPr>
        <w:t>.</w:t>
      </w:r>
    </w:p>
    <w:bookmarkStart w:id="3" w:name="Par840"/>
    <w:bookmarkEnd w:id="3"/>
    <w:p w14:paraId="48DE0175" w14:textId="34911E59" w:rsidR="00C634C9" w:rsidRPr="005B5895" w:rsidRDefault="00C634C9" w:rsidP="005B5895">
      <w:pPr>
        <w:keepLines w:val="0"/>
        <w:widowControl w:val="0"/>
        <w:suppressAutoHyphens/>
        <w:spacing w:before="0"/>
        <w:rPr>
          <w:color w:val="000000" w:themeColor="text1"/>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1.7</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5B5895">
        <w:rPr>
          <w:color w:val="000000" w:themeColor="text1"/>
          <w:szCs w:val="24"/>
        </w:rPr>
        <w:tab/>
      </w:r>
      <w:r w:rsidRPr="005B5895">
        <w:rPr>
          <w:color w:val="000000" w:themeColor="text1"/>
          <w:szCs w:val="24"/>
        </w:rPr>
        <w:t xml:space="preserve">КЦ </w:t>
      </w:r>
      <w:proofErr w:type="spellStart"/>
      <w:r w:rsidRPr="005B5895">
        <w:rPr>
          <w:color w:val="000000" w:themeColor="text1"/>
          <w:szCs w:val="24"/>
        </w:rPr>
        <w:t>КонсультантПлюс</w:t>
      </w:r>
      <w:proofErr w:type="spellEnd"/>
      <w:r w:rsidRPr="005B5895">
        <w:rPr>
          <w:color w:val="000000" w:themeColor="text1"/>
          <w:szCs w:val="24"/>
        </w:rPr>
        <w:t xml:space="preserve"> - организация, на основании договора с которой Дистрибьютор осуществляет поставку и оказание информационных услуг с использованием экземпляров Систем.</w:t>
      </w:r>
    </w:p>
    <w:bookmarkStart w:id="4" w:name="Par841"/>
    <w:bookmarkEnd w:id="4"/>
    <w:p w14:paraId="07EAB65B" w14:textId="77777777" w:rsidR="00C634C9" w:rsidRPr="005B5895" w:rsidRDefault="00C634C9" w:rsidP="005B5895">
      <w:pPr>
        <w:keepLines w:val="0"/>
        <w:widowControl w:val="0"/>
        <w:suppressAutoHyphens/>
        <w:spacing w:before="0"/>
        <w:rPr>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1.8</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Правомерный приобретатель экземпляра Системы (Заказчик) - физическое/юридическое лицо, приобретшее экземпляр Системы у официального Представителя Сети </w:t>
      </w:r>
      <w:proofErr w:type="spellStart"/>
      <w:r w:rsidRPr="005B5895">
        <w:rPr>
          <w:color w:val="000000" w:themeColor="text1"/>
          <w:szCs w:val="24"/>
        </w:rPr>
        <w:t>КонсультантПлюс</w:t>
      </w:r>
      <w:proofErr w:type="spellEnd"/>
      <w:r w:rsidRPr="005B5895">
        <w:rPr>
          <w:color w:val="000000" w:themeColor="text1"/>
          <w:szCs w:val="24"/>
        </w:rPr>
        <w:t xml:space="preserve"> или получившее на законных осн</w:t>
      </w:r>
      <w:r w:rsidRPr="005B5895">
        <w:rPr>
          <w:szCs w:val="24"/>
        </w:rPr>
        <w:t xml:space="preserve">ованиях от физического/юридического лица экземпляр Системы, ранее приобретенный у официального Представителя Сети </w:t>
      </w:r>
      <w:proofErr w:type="spellStart"/>
      <w:r w:rsidRPr="005B5895">
        <w:rPr>
          <w:szCs w:val="24"/>
        </w:rPr>
        <w:t>КонсультантПлюс</w:t>
      </w:r>
      <w:proofErr w:type="spellEnd"/>
      <w:r w:rsidRPr="005B5895">
        <w:rPr>
          <w:szCs w:val="24"/>
        </w:rPr>
        <w:t xml:space="preserve"> (от правомерного приобретателя экземпляра Системы).</w:t>
      </w:r>
    </w:p>
    <w:p w14:paraId="52627429" w14:textId="54AD50C8" w:rsidR="00E121BE" w:rsidRPr="005B5895" w:rsidRDefault="00E121BE" w:rsidP="005B5895">
      <w:pPr>
        <w:keepLines w:val="0"/>
        <w:widowControl w:val="0"/>
        <w:suppressAutoHyphens/>
        <w:spacing w:before="0"/>
        <w:rPr>
          <w:b/>
          <w:iCs/>
          <w:szCs w:val="24"/>
          <w:lang w:eastAsia="zh-CN"/>
        </w:rPr>
      </w:pPr>
      <w:r w:rsidRPr="005B5895">
        <w:rPr>
          <w:b/>
          <w:iCs/>
          <w:szCs w:val="24"/>
          <w:lang w:eastAsia="zh-CN"/>
        </w:rPr>
        <w:t>1.9.</w:t>
      </w:r>
      <w:r w:rsidRPr="005B5895">
        <w:rPr>
          <w:iCs/>
          <w:szCs w:val="24"/>
          <w:lang w:eastAsia="zh-CN"/>
        </w:rPr>
        <w:t xml:space="preserve"> </w:t>
      </w:r>
      <w:r w:rsidR="005B5895">
        <w:rPr>
          <w:iCs/>
          <w:szCs w:val="24"/>
          <w:lang w:eastAsia="zh-CN"/>
        </w:rPr>
        <w:tab/>
      </w:r>
      <w:r w:rsidRPr="005B5895">
        <w:rPr>
          <w:iCs/>
          <w:szCs w:val="24"/>
          <w:lang w:eastAsia="zh-CN"/>
        </w:rPr>
        <w:t xml:space="preserve">Поставка Экземпляра Системы </w:t>
      </w:r>
      <w:proofErr w:type="spellStart"/>
      <w:r w:rsidRPr="005B5895">
        <w:rPr>
          <w:iCs/>
          <w:szCs w:val="24"/>
          <w:lang w:eastAsia="zh-CN"/>
        </w:rPr>
        <w:t>КонсультантПлюс</w:t>
      </w:r>
      <w:proofErr w:type="spellEnd"/>
      <w:r w:rsidRPr="005B5895">
        <w:rPr>
          <w:iCs/>
          <w:szCs w:val="24"/>
          <w:lang w:eastAsia="zh-CN"/>
        </w:rPr>
        <w:t xml:space="preserve"> – поставка, установка, </w:t>
      </w:r>
      <w:r w:rsidR="00310DC9" w:rsidRPr="005B5895">
        <w:rPr>
          <w:iCs/>
          <w:szCs w:val="24"/>
          <w:lang w:eastAsia="zh-CN"/>
        </w:rPr>
        <w:t xml:space="preserve">формирование в комплекты и выполнение других настроек, </w:t>
      </w:r>
      <w:r w:rsidRPr="005B5895">
        <w:rPr>
          <w:iCs/>
          <w:szCs w:val="24"/>
          <w:lang w:eastAsia="zh-CN"/>
        </w:rPr>
        <w:t>адаптация, тестирование работоспособности Экземпляра Системы.</w:t>
      </w:r>
    </w:p>
    <w:p w14:paraId="260F1E17" w14:textId="4161E8D2" w:rsidR="00E121BE" w:rsidRDefault="00E121BE" w:rsidP="005B5895">
      <w:pPr>
        <w:keepLines w:val="0"/>
        <w:widowControl w:val="0"/>
        <w:suppressAutoHyphens/>
        <w:spacing w:before="0"/>
        <w:rPr>
          <w:iCs/>
          <w:szCs w:val="24"/>
          <w:lang w:eastAsia="zh-CN"/>
        </w:rPr>
      </w:pPr>
      <w:r w:rsidRPr="005B5895">
        <w:rPr>
          <w:b/>
          <w:iCs/>
          <w:szCs w:val="24"/>
          <w:lang w:eastAsia="zh-CN"/>
        </w:rPr>
        <w:t>1.10.</w:t>
      </w:r>
      <w:r w:rsidRPr="005B5895">
        <w:rPr>
          <w:iCs/>
          <w:szCs w:val="24"/>
          <w:lang w:eastAsia="zh-CN"/>
        </w:rPr>
        <w:t xml:space="preserve"> </w:t>
      </w:r>
      <w:r w:rsidR="005B5895">
        <w:rPr>
          <w:iCs/>
          <w:szCs w:val="24"/>
          <w:lang w:eastAsia="zh-CN"/>
        </w:rPr>
        <w:tab/>
      </w:r>
      <w:r w:rsidRPr="005B5895">
        <w:rPr>
          <w:iCs/>
          <w:szCs w:val="24"/>
          <w:lang w:eastAsia="zh-CN"/>
        </w:rPr>
        <w:t xml:space="preserve">Информационные услуги с использованием Экземпляра Системы </w:t>
      </w:r>
      <w:proofErr w:type="spellStart"/>
      <w:r w:rsidRPr="005B5895">
        <w:rPr>
          <w:iCs/>
          <w:szCs w:val="24"/>
          <w:lang w:eastAsia="zh-CN"/>
        </w:rPr>
        <w:t>КонсультантПлюс</w:t>
      </w:r>
      <w:proofErr w:type="spellEnd"/>
      <w:r w:rsidRPr="005B5895">
        <w:rPr>
          <w:iCs/>
          <w:szCs w:val="24"/>
          <w:lang w:eastAsia="zh-CN"/>
        </w:rPr>
        <w:t xml:space="preserve"> и/или услуги по сопровождению экземпляров Систем </w:t>
      </w:r>
      <w:proofErr w:type="spellStart"/>
      <w:r w:rsidRPr="005B5895">
        <w:rPr>
          <w:iCs/>
          <w:szCs w:val="24"/>
          <w:lang w:eastAsia="zh-CN"/>
        </w:rPr>
        <w:t>КонсультантПлюс</w:t>
      </w:r>
      <w:proofErr w:type="spellEnd"/>
      <w:r w:rsidRPr="005B5895">
        <w:rPr>
          <w:iCs/>
          <w:szCs w:val="24"/>
          <w:lang w:eastAsia="zh-CN"/>
        </w:rPr>
        <w:t xml:space="preserve"> – комплекс услуг по адаптации</w:t>
      </w:r>
      <w:r w:rsidR="009403BF" w:rsidRPr="005B5895">
        <w:rPr>
          <w:szCs w:val="24"/>
        </w:rPr>
        <w:t xml:space="preserve"> </w:t>
      </w:r>
      <w:r w:rsidR="009403BF" w:rsidRPr="005B5895">
        <w:rPr>
          <w:iCs/>
          <w:szCs w:val="24"/>
          <w:lang w:eastAsia="zh-CN"/>
        </w:rPr>
        <w:t>(</w:t>
      </w:r>
      <w:r w:rsidR="00D822DC" w:rsidRPr="005B5895">
        <w:rPr>
          <w:iCs/>
          <w:szCs w:val="24"/>
          <w:lang w:eastAsia="zh-CN"/>
        </w:rPr>
        <w:t>установке</w:t>
      </w:r>
      <w:r w:rsidR="009403BF" w:rsidRPr="005B5895">
        <w:rPr>
          <w:iCs/>
          <w:szCs w:val="24"/>
          <w:lang w:eastAsia="zh-CN"/>
        </w:rPr>
        <w:t xml:space="preserve">, </w:t>
      </w:r>
      <w:r w:rsidR="00D822DC" w:rsidRPr="005B5895">
        <w:rPr>
          <w:iCs/>
          <w:szCs w:val="24"/>
          <w:lang w:eastAsia="zh-CN"/>
        </w:rPr>
        <w:t>регистрации</w:t>
      </w:r>
      <w:r w:rsidR="009403BF" w:rsidRPr="005B5895">
        <w:rPr>
          <w:iCs/>
          <w:szCs w:val="24"/>
          <w:lang w:eastAsia="zh-CN"/>
        </w:rPr>
        <w:t>, тестированию, формированию в комплекты и выполнению других настроек)</w:t>
      </w:r>
      <w:r w:rsidRPr="005B5895">
        <w:rPr>
          <w:iCs/>
          <w:szCs w:val="24"/>
          <w:lang w:eastAsia="zh-CN"/>
        </w:rPr>
        <w:t xml:space="preserve"> и сопровождению Экземпляра Системы</w:t>
      </w:r>
      <w:r w:rsidR="00C31867" w:rsidRPr="005B5895">
        <w:rPr>
          <w:iCs/>
          <w:szCs w:val="24"/>
          <w:lang w:eastAsia="zh-CN"/>
        </w:rPr>
        <w:t>, иного программного обеспечения</w:t>
      </w:r>
      <w:r w:rsidRPr="005B5895">
        <w:rPr>
          <w:iCs/>
          <w:szCs w:val="24"/>
          <w:lang w:eastAsia="zh-CN"/>
        </w:rPr>
        <w:t>, в том числе,</w:t>
      </w:r>
      <w:r w:rsidR="009403BF" w:rsidRPr="005B5895">
        <w:rPr>
          <w:szCs w:val="24"/>
        </w:rPr>
        <w:t xml:space="preserve"> </w:t>
      </w:r>
      <w:r w:rsidRPr="005B5895">
        <w:rPr>
          <w:iCs/>
          <w:szCs w:val="24"/>
          <w:lang w:eastAsia="zh-CN"/>
        </w:rPr>
        <w:t>обеспечению получения информации, актуализации</w:t>
      </w:r>
      <w:r w:rsidR="00832F03" w:rsidRPr="005B5895">
        <w:rPr>
          <w:iCs/>
          <w:szCs w:val="24"/>
          <w:lang w:eastAsia="zh-CN"/>
        </w:rPr>
        <w:t xml:space="preserve"> </w:t>
      </w:r>
      <w:r w:rsidRPr="005B5895">
        <w:rPr>
          <w:iCs/>
          <w:szCs w:val="24"/>
          <w:lang w:eastAsia="zh-CN"/>
        </w:rPr>
        <w:t>информации, обеспечению работоспособности Экземпляра Системы</w:t>
      </w:r>
      <w:r w:rsidR="00832F03" w:rsidRPr="005B5895">
        <w:rPr>
          <w:iCs/>
          <w:szCs w:val="24"/>
          <w:lang w:eastAsia="zh-CN"/>
        </w:rPr>
        <w:t xml:space="preserve"> </w:t>
      </w:r>
      <w:r w:rsidRPr="005B5895">
        <w:rPr>
          <w:iCs/>
          <w:szCs w:val="24"/>
          <w:lang w:eastAsia="zh-CN"/>
        </w:rPr>
        <w:t>и иные услуги в объеме и на условиях, предусмотренных Договором.</w:t>
      </w:r>
    </w:p>
    <w:p w14:paraId="0AF03FDA" w14:textId="77777777" w:rsidR="005B5895" w:rsidRPr="00566CED" w:rsidRDefault="005B5895" w:rsidP="005B5895">
      <w:pPr>
        <w:keepLines w:val="0"/>
        <w:widowControl w:val="0"/>
        <w:suppressAutoHyphens/>
        <w:spacing w:before="0"/>
      </w:pPr>
      <w:r>
        <w:rPr>
          <w:iCs/>
          <w:szCs w:val="24"/>
          <w:lang w:eastAsia="zh-CN"/>
        </w:rPr>
        <w:lastRenderedPageBreak/>
        <w:t>1.11.</w:t>
      </w:r>
      <w:r>
        <w:rPr>
          <w:iCs/>
          <w:szCs w:val="24"/>
          <w:lang w:eastAsia="zh-CN"/>
        </w:rPr>
        <w:tab/>
        <w:t xml:space="preserve">УЗ - </w:t>
      </w:r>
      <w:r w:rsidRPr="00566CED">
        <w:t xml:space="preserve">максимальное количество учетных записей, с помощью которых может быть осуществлен доступ к </w:t>
      </w:r>
      <w:r>
        <w:t>к</w:t>
      </w:r>
      <w:r w:rsidRPr="00566CED">
        <w:t>омплекту.</w:t>
      </w:r>
    </w:p>
    <w:p w14:paraId="353A6579" w14:textId="0DCDFCA0" w:rsidR="008120F5" w:rsidRPr="00875CC4" w:rsidRDefault="005B5895" w:rsidP="008120F5">
      <w:pPr>
        <w:keepLines w:val="0"/>
        <w:widowControl w:val="0"/>
        <w:suppressAutoHyphens/>
        <w:spacing w:before="0"/>
        <w:rPr>
          <w:szCs w:val="24"/>
        </w:rPr>
      </w:pPr>
      <w:r>
        <w:t>1.12.</w:t>
      </w:r>
      <w:r>
        <w:tab/>
        <w:t xml:space="preserve">ОД - </w:t>
      </w:r>
      <w:r w:rsidRPr="00566CED">
        <w:t xml:space="preserve">максимальное количество электронных устройств (ЭВМ), с которых может быть осуществлен одновременный доступ к </w:t>
      </w:r>
      <w:r>
        <w:t>к</w:t>
      </w:r>
      <w:r w:rsidRPr="00566CED">
        <w:t>омплекту с разных УЗ.</w:t>
      </w:r>
      <w:r w:rsidR="008120F5">
        <w:t xml:space="preserve"> </w:t>
      </w:r>
      <w:r w:rsidR="008120F5" w:rsidRPr="00875CC4">
        <w:rPr>
          <w:szCs w:val="24"/>
        </w:rPr>
        <w:t>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14:paraId="642DA4C4" w14:textId="77777777" w:rsidR="005B5895" w:rsidRPr="005B5895" w:rsidRDefault="005B5895" w:rsidP="005B5895">
      <w:pPr>
        <w:keepLines w:val="0"/>
        <w:widowControl w:val="0"/>
        <w:suppressAutoHyphens/>
        <w:spacing w:before="0"/>
        <w:rPr>
          <w:b/>
          <w:szCs w:val="24"/>
        </w:rPr>
      </w:pPr>
    </w:p>
    <w:p w14:paraId="2D021FFD" w14:textId="77777777" w:rsidR="00623BCF" w:rsidRPr="005B5895" w:rsidRDefault="00623BCF" w:rsidP="007E24B9">
      <w:pPr>
        <w:keepLines w:val="0"/>
        <w:widowControl w:val="0"/>
        <w:numPr>
          <w:ilvl w:val="1"/>
          <w:numId w:val="2"/>
        </w:numPr>
        <w:tabs>
          <w:tab w:val="clear" w:pos="0"/>
        </w:tabs>
        <w:suppressAutoHyphens/>
        <w:spacing w:before="0"/>
        <w:ind w:left="0" w:firstLine="0"/>
        <w:jc w:val="center"/>
        <w:rPr>
          <w:szCs w:val="24"/>
          <w:lang w:eastAsia="zh-CN"/>
        </w:rPr>
      </w:pPr>
      <w:r w:rsidRPr="005B5895">
        <w:rPr>
          <w:b/>
          <w:szCs w:val="24"/>
          <w:lang w:eastAsia="zh-CN"/>
        </w:rPr>
        <w:t>2. ПРЕДМЕТ ДОГОВОРА</w:t>
      </w:r>
    </w:p>
    <w:p w14:paraId="3967EAAF" w14:textId="77777777" w:rsidR="005B5895" w:rsidRPr="0023170C" w:rsidRDefault="005B5895" w:rsidP="0023170C">
      <w:pPr>
        <w:keepLines w:val="0"/>
        <w:widowControl w:val="0"/>
        <w:suppressAutoHyphens/>
        <w:spacing w:before="0"/>
        <w:rPr>
          <w:szCs w:val="24"/>
        </w:rPr>
      </w:pPr>
      <w:r w:rsidRPr="0023170C">
        <w:rPr>
          <w:szCs w:val="24"/>
        </w:rPr>
        <w:t xml:space="preserve">2.1. </w:t>
      </w:r>
      <w:r w:rsidRPr="0023170C">
        <w:rPr>
          <w:szCs w:val="24"/>
        </w:rPr>
        <w:tab/>
        <w:t>По настоящему Договору Стороны принимают на себя исполнение следующих обязательств:</w:t>
      </w:r>
    </w:p>
    <w:p w14:paraId="21A52148" w14:textId="271631A9" w:rsidR="005B5895" w:rsidRPr="0023170C" w:rsidRDefault="005B5895" w:rsidP="0023170C">
      <w:pPr>
        <w:keepLines w:val="0"/>
        <w:widowControl w:val="0"/>
        <w:suppressAutoHyphens/>
        <w:spacing w:before="0"/>
        <w:rPr>
          <w:szCs w:val="24"/>
        </w:rPr>
      </w:pPr>
      <w:r w:rsidRPr="0023170C">
        <w:rPr>
          <w:szCs w:val="24"/>
        </w:rPr>
        <w:t>2.1.</w:t>
      </w:r>
      <w:r w:rsidR="0053735E">
        <w:rPr>
          <w:szCs w:val="24"/>
        </w:rPr>
        <w:t>1</w:t>
      </w:r>
      <w:r w:rsidRPr="0023170C">
        <w:rPr>
          <w:szCs w:val="24"/>
        </w:rPr>
        <w:t xml:space="preserve">. </w:t>
      </w:r>
      <w:r w:rsidRPr="0023170C">
        <w:rPr>
          <w:szCs w:val="24"/>
        </w:rPr>
        <w:tab/>
        <w:t>Исполнитель обязуется оказывать Заказчику платные информационные услуги с использованием экземпляров Систем Заказчика, в течение срока действия Договора в соответствии с Техническим заданием (Приложение №1 к Договору) в порядке, согласованном Сторонами в разделе 5 Договора, а Заказчик обязуется принимать и оплачивать оказываемые информационные услуги в порядке, определяемом Договором</w:t>
      </w:r>
      <w:r w:rsidRPr="0023170C">
        <w:rPr>
          <w:color w:val="00B0F0"/>
          <w:szCs w:val="24"/>
        </w:rPr>
        <w:t>.</w:t>
      </w:r>
      <w:r w:rsidRPr="0023170C">
        <w:rPr>
          <w:szCs w:val="24"/>
        </w:rPr>
        <w:t xml:space="preserve"> Порядок доступа, а также адаптации и сопровождения экземпляров Систем определяется Спецификацией №2</w:t>
      </w:r>
      <w:r w:rsidR="00045935">
        <w:rPr>
          <w:szCs w:val="24"/>
        </w:rPr>
        <w:t>,3 (Приложение №3,4</w:t>
      </w:r>
      <w:r w:rsidRPr="0023170C">
        <w:rPr>
          <w:szCs w:val="24"/>
        </w:rPr>
        <w:t xml:space="preserve"> к настоящему Договору</w:t>
      </w:r>
      <w:r w:rsidR="00045935">
        <w:rPr>
          <w:szCs w:val="24"/>
        </w:rPr>
        <w:t>)</w:t>
      </w:r>
      <w:r w:rsidRPr="0023170C">
        <w:rPr>
          <w:szCs w:val="24"/>
        </w:rPr>
        <w:t>.</w:t>
      </w:r>
    </w:p>
    <w:p w14:paraId="06483ACE" w14:textId="77777777" w:rsidR="005B5895" w:rsidRPr="005B5895" w:rsidRDefault="005B5895" w:rsidP="0023170C">
      <w:pPr>
        <w:keepLines w:val="0"/>
        <w:widowControl w:val="0"/>
        <w:suppressAutoHyphens/>
        <w:spacing w:before="0"/>
        <w:ind w:left="567"/>
        <w:rPr>
          <w:szCs w:val="24"/>
        </w:rPr>
      </w:pPr>
    </w:p>
    <w:p w14:paraId="3C2BA307" w14:textId="77777777" w:rsidR="00F60EDF" w:rsidRPr="005B5895" w:rsidRDefault="00F60EDF" w:rsidP="007E24B9">
      <w:pPr>
        <w:keepLines w:val="0"/>
        <w:widowControl w:val="0"/>
        <w:numPr>
          <w:ilvl w:val="1"/>
          <w:numId w:val="2"/>
        </w:numPr>
        <w:tabs>
          <w:tab w:val="clear" w:pos="0"/>
        </w:tabs>
        <w:suppressAutoHyphens/>
        <w:spacing w:before="0"/>
        <w:ind w:left="0" w:firstLine="0"/>
        <w:jc w:val="center"/>
        <w:rPr>
          <w:szCs w:val="24"/>
          <w:lang w:eastAsia="zh-CN"/>
        </w:rPr>
      </w:pPr>
      <w:r w:rsidRPr="005B5895">
        <w:rPr>
          <w:b/>
          <w:szCs w:val="24"/>
          <w:lang w:eastAsia="zh-CN"/>
        </w:rPr>
        <w:t xml:space="preserve">3. </w:t>
      </w:r>
      <w:r w:rsidR="004050F2" w:rsidRPr="005B5895">
        <w:rPr>
          <w:b/>
          <w:szCs w:val="24"/>
          <w:lang w:eastAsia="zh-CN"/>
        </w:rPr>
        <w:t>ИСПОЛЬЗОВАНИЕ ЗАКАЗЧИКОМ ПЕРЕДАВАЕМОЙ ИНФОРМАЦИИ</w:t>
      </w:r>
    </w:p>
    <w:bookmarkStart w:id="5" w:name="Par852"/>
    <w:bookmarkEnd w:id="5"/>
    <w:p w14:paraId="711A2998" w14:textId="75E6D135" w:rsidR="00C634C9" w:rsidRPr="005B5895" w:rsidRDefault="00C634C9" w:rsidP="005B5895">
      <w:pPr>
        <w:keepLines w:val="0"/>
        <w:widowControl w:val="0"/>
        <w:suppressAutoHyphens/>
        <w:spacing w:before="0"/>
        <w:rPr>
          <w:color w:val="000000" w:themeColor="text1"/>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3.1</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7E24B9">
        <w:rPr>
          <w:color w:val="000000" w:themeColor="text1"/>
          <w:szCs w:val="24"/>
        </w:rPr>
        <w:tab/>
      </w:r>
      <w:r w:rsidRPr="005B5895">
        <w:rPr>
          <w:color w:val="000000" w:themeColor="text1"/>
          <w:szCs w:val="24"/>
        </w:rPr>
        <w:t>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14:paraId="13BA9532" w14:textId="388ED80D" w:rsidR="00C634C9" w:rsidRPr="005B5895" w:rsidRDefault="002B43BA" w:rsidP="005B5895">
      <w:pPr>
        <w:keepLines w:val="0"/>
        <w:widowControl w:val="0"/>
        <w:suppressAutoHyphens/>
        <w:spacing w:before="0"/>
        <w:rPr>
          <w:color w:val="000000" w:themeColor="text1"/>
          <w:szCs w:val="24"/>
        </w:rPr>
      </w:pPr>
      <w:hyperlink w:anchor="Par48" w:history="1">
        <w:r w:rsidR="00C634C9" w:rsidRPr="005B5895">
          <w:rPr>
            <w:b/>
            <w:color w:val="000000" w:themeColor="text1"/>
            <w:szCs w:val="24"/>
          </w:rPr>
          <w:t>3.2</w:t>
        </w:r>
      </w:hyperlink>
      <w:r w:rsidR="00C634C9" w:rsidRPr="005B5895">
        <w:rPr>
          <w:b/>
          <w:color w:val="000000" w:themeColor="text1"/>
          <w:szCs w:val="24"/>
        </w:rPr>
        <w:t>.</w:t>
      </w:r>
      <w:r w:rsidR="00C634C9" w:rsidRPr="005B5895">
        <w:rPr>
          <w:color w:val="000000" w:themeColor="text1"/>
          <w:szCs w:val="24"/>
        </w:rPr>
        <w:t xml:space="preserve"> </w:t>
      </w:r>
      <w:r w:rsidR="007E24B9">
        <w:rPr>
          <w:color w:val="000000" w:themeColor="text1"/>
          <w:szCs w:val="24"/>
        </w:rPr>
        <w:tab/>
      </w:r>
      <w:r w:rsidR="00C634C9" w:rsidRPr="005B5895">
        <w:rPr>
          <w:color w:val="000000" w:themeColor="text1"/>
          <w:szCs w:val="24"/>
        </w:rPr>
        <w:t xml:space="preserve">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w:t>
      </w:r>
      <w:proofErr w:type="spellStart"/>
      <w:r w:rsidR="00C634C9" w:rsidRPr="005B5895">
        <w:rPr>
          <w:color w:val="000000" w:themeColor="text1"/>
          <w:szCs w:val="24"/>
        </w:rPr>
        <w:t>КонсультантПлюс</w:t>
      </w:r>
      <w:proofErr w:type="spellEnd"/>
      <w:r w:rsidR="00C634C9" w:rsidRPr="005B5895">
        <w:rPr>
          <w:color w:val="000000" w:themeColor="text1"/>
          <w:szCs w:val="24"/>
        </w:rPr>
        <w:t>.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bookmarkStart w:id="6" w:name="Par854"/>
    <w:bookmarkEnd w:id="6"/>
    <w:p w14:paraId="77FA6512" w14:textId="26F7100F" w:rsidR="00C634C9" w:rsidRPr="005B5895" w:rsidRDefault="00C634C9" w:rsidP="005B5895">
      <w:pPr>
        <w:keepLines w:val="0"/>
        <w:widowControl w:val="0"/>
        <w:suppressAutoHyphens/>
        <w:spacing w:before="0"/>
        <w:rPr>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3.3</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7E24B9">
        <w:rPr>
          <w:color w:val="000000" w:themeColor="text1"/>
          <w:szCs w:val="24"/>
        </w:rPr>
        <w:tab/>
      </w:r>
      <w:r w:rsidRPr="005B5895">
        <w:rPr>
          <w:color w:val="000000" w:themeColor="text1"/>
          <w:szCs w:val="24"/>
        </w:rPr>
        <w:t>Использование в электронном виде любой переданной информации возможно только после получения письменн</w:t>
      </w:r>
      <w:r w:rsidRPr="005B5895">
        <w:rPr>
          <w:szCs w:val="24"/>
        </w:rPr>
        <w:t xml:space="preserve">ого согласия КЦ </w:t>
      </w:r>
      <w:proofErr w:type="spellStart"/>
      <w:r w:rsidRPr="005B5895">
        <w:rPr>
          <w:szCs w:val="24"/>
        </w:rPr>
        <w:t>КонсультантПлюс</w:t>
      </w:r>
      <w:proofErr w:type="spellEnd"/>
      <w:r w:rsidRPr="005B5895">
        <w:rPr>
          <w:szCs w:val="24"/>
        </w:rPr>
        <w:t>.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14:paraId="794DF109" w14:textId="02A3D023" w:rsidR="00C31867" w:rsidRDefault="00C31867" w:rsidP="005B5895">
      <w:pPr>
        <w:keepLines w:val="0"/>
        <w:widowControl w:val="0"/>
        <w:suppressAutoHyphens/>
        <w:spacing w:before="0"/>
        <w:rPr>
          <w:szCs w:val="24"/>
        </w:rPr>
      </w:pPr>
      <w:r w:rsidRPr="005B5895">
        <w:rPr>
          <w:szCs w:val="24"/>
        </w:rPr>
        <w:t xml:space="preserve">3.4. </w:t>
      </w:r>
      <w:r w:rsidR="007E24B9">
        <w:rPr>
          <w:szCs w:val="24"/>
        </w:rPr>
        <w:tab/>
      </w:r>
      <w:r w:rsidRPr="005B5895">
        <w:rPr>
          <w:szCs w:val="24"/>
        </w:rPr>
        <w:t xml:space="preserve">При использовании Конструктора договоров, в том числе встроенного в многофункциональную программу для ЭВМ, являющуюся частью Системы </w:t>
      </w:r>
      <w:proofErr w:type="spellStart"/>
      <w:r w:rsidRPr="005B5895">
        <w:rPr>
          <w:szCs w:val="24"/>
        </w:rPr>
        <w:t>КонсультантПлюс</w:t>
      </w:r>
      <w:proofErr w:type="spellEnd"/>
      <w:r w:rsidRPr="005B5895">
        <w:rPr>
          <w:szCs w:val="24"/>
        </w:rPr>
        <w:t>, использование материалов, созданных с помощью Конструктора договоров, возможно в форме их выгрузки, экспорта и сохранения в специальном файловом формате для создания Заказчиком собственной базы данных проектов типовых  договоров и дальнейшего ее использования Заказчиком для собственных нужд, за исключением любого распространения указанных материалов на магнитных носителях, по телекоммуникационным сетям, посредством их размещения в Интернете и другим способом, а также иного предоставления к ним доступа третьим лицам.</w:t>
      </w:r>
    </w:p>
    <w:p w14:paraId="61748449" w14:textId="77777777" w:rsidR="007E24B9" w:rsidRPr="005B5895" w:rsidRDefault="007E24B9" w:rsidP="005B5895">
      <w:pPr>
        <w:keepLines w:val="0"/>
        <w:widowControl w:val="0"/>
        <w:suppressAutoHyphens/>
        <w:spacing w:before="0"/>
        <w:rPr>
          <w:szCs w:val="24"/>
        </w:rPr>
      </w:pPr>
    </w:p>
    <w:p w14:paraId="5C044F6F" w14:textId="2F390133" w:rsidR="000126F7" w:rsidRPr="005B5895" w:rsidRDefault="000126F7" w:rsidP="007E24B9">
      <w:pPr>
        <w:keepLines w:val="0"/>
        <w:widowControl w:val="0"/>
        <w:numPr>
          <w:ilvl w:val="1"/>
          <w:numId w:val="2"/>
        </w:numPr>
        <w:tabs>
          <w:tab w:val="clear" w:pos="0"/>
        </w:tabs>
        <w:suppressAutoHyphens/>
        <w:spacing w:before="0"/>
        <w:ind w:left="0" w:firstLine="0"/>
        <w:jc w:val="center"/>
        <w:rPr>
          <w:szCs w:val="24"/>
          <w:lang w:eastAsia="zh-CN"/>
        </w:rPr>
      </w:pPr>
      <w:bookmarkStart w:id="7" w:name="Par858"/>
      <w:bookmarkEnd w:id="7"/>
      <w:r w:rsidRPr="005B5895">
        <w:rPr>
          <w:b/>
          <w:szCs w:val="24"/>
          <w:lang w:eastAsia="zh-CN"/>
        </w:rPr>
        <w:t xml:space="preserve">4. ПОРЯДОК </w:t>
      </w:r>
      <w:r w:rsidR="0053735E">
        <w:rPr>
          <w:b/>
          <w:szCs w:val="24"/>
          <w:lang w:eastAsia="zh-CN"/>
        </w:rPr>
        <w:t>ИСПОЛЬЗОВАНИЯ</w:t>
      </w:r>
      <w:r w:rsidRPr="005B5895">
        <w:rPr>
          <w:b/>
          <w:szCs w:val="24"/>
          <w:lang w:eastAsia="zh-CN"/>
        </w:rPr>
        <w:t xml:space="preserve"> ЭКЗЕМПЛЯРА СИСТЕМЫ </w:t>
      </w:r>
    </w:p>
    <w:p w14:paraId="37220AAF" w14:textId="3FB9D15B" w:rsidR="00C634C9" w:rsidRPr="005B5895" w:rsidRDefault="00C634C9" w:rsidP="005B5895">
      <w:pPr>
        <w:keepLines w:val="0"/>
        <w:widowControl w:val="0"/>
        <w:suppressAutoHyphens/>
        <w:spacing w:before="0"/>
        <w:rPr>
          <w:szCs w:val="24"/>
        </w:rPr>
      </w:pPr>
      <w:r w:rsidRPr="005B5895">
        <w:rPr>
          <w:szCs w:val="24"/>
        </w:rPr>
        <w:t xml:space="preserve">4.1. </w:t>
      </w:r>
      <w:r w:rsidR="007E24B9">
        <w:rPr>
          <w:szCs w:val="24"/>
        </w:rPr>
        <w:tab/>
      </w:r>
      <w:r w:rsidRPr="005B5895">
        <w:rPr>
          <w:szCs w:val="24"/>
        </w:rPr>
        <w:t xml:space="preserve">Порядок использования экземпляра Системы определяется </w:t>
      </w:r>
      <w:r w:rsidR="00045935" w:rsidRPr="0023170C">
        <w:rPr>
          <w:szCs w:val="24"/>
        </w:rPr>
        <w:t>Спецификацией №2</w:t>
      </w:r>
      <w:r w:rsidR="00045935">
        <w:rPr>
          <w:szCs w:val="24"/>
        </w:rPr>
        <w:t>,3 (Приложение №3,4</w:t>
      </w:r>
      <w:r w:rsidR="00045935" w:rsidRPr="0023170C">
        <w:rPr>
          <w:szCs w:val="24"/>
        </w:rPr>
        <w:t xml:space="preserve"> к настоящему Договору</w:t>
      </w:r>
      <w:r w:rsidR="00045935">
        <w:rPr>
          <w:szCs w:val="24"/>
        </w:rPr>
        <w:t>)</w:t>
      </w:r>
      <w:r w:rsidRPr="005B5895">
        <w:rPr>
          <w:szCs w:val="24"/>
        </w:rPr>
        <w:t>.</w:t>
      </w:r>
    </w:p>
    <w:bookmarkStart w:id="8" w:name="Par860"/>
    <w:bookmarkEnd w:id="8"/>
    <w:p w14:paraId="3000B75D" w14:textId="3461DAC0" w:rsidR="00C634C9" w:rsidRPr="005B5895" w:rsidRDefault="00C634C9" w:rsidP="005B5895">
      <w:pPr>
        <w:keepLines w:val="0"/>
        <w:widowControl w:val="0"/>
        <w:suppressAutoHyphens/>
        <w:spacing w:before="0"/>
        <w:rPr>
          <w:color w:val="000000" w:themeColor="text1"/>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4.</w:t>
      </w:r>
      <w:r w:rsidR="0053735E">
        <w:rPr>
          <w:b/>
          <w:color w:val="000000" w:themeColor="text1"/>
          <w:szCs w:val="24"/>
        </w:rPr>
        <w:t>2</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7E24B9">
        <w:rPr>
          <w:color w:val="000000" w:themeColor="text1"/>
          <w:szCs w:val="24"/>
        </w:rPr>
        <w:tab/>
      </w:r>
      <w:r w:rsidRPr="005B5895">
        <w:rPr>
          <w:color w:val="000000" w:themeColor="text1"/>
          <w:szCs w:val="24"/>
        </w:rPr>
        <w:t xml:space="preserve">Если </w:t>
      </w:r>
      <w:r w:rsidR="00045935" w:rsidRPr="0023170C">
        <w:rPr>
          <w:szCs w:val="24"/>
        </w:rPr>
        <w:t>Спецификацией №2</w:t>
      </w:r>
      <w:r w:rsidR="00045935">
        <w:rPr>
          <w:szCs w:val="24"/>
        </w:rPr>
        <w:t>,3 (Приложение №3,4</w:t>
      </w:r>
      <w:r w:rsidR="00045935" w:rsidRPr="0023170C">
        <w:rPr>
          <w:szCs w:val="24"/>
        </w:rPr>
        <w:t xml:space="preserve"> к настоящему Договору</w:t>
      </w:r>
      <w:r w:rsidR="00045935">
        <w:rPr>
          <w:szCs w:val="24"/>
        </w:rPr>
        <w:t xml:space="preserve">) </w:t>
      </w:r>
      <w:r w:rsidRPr="005B5895">
        <w:rPr>
          <w:color w:val="000000" w:themeColor="text1"/>
          <w:szCs w:val="24"/>
        </w:rPr>
        <w:t>предусмотрена учетная запись, Заказчик вправе переда</w:t>
      </w:r>
      <w:r w:rsidR="0012626C" w:rsidRPr="005B5895">
        <w:rPr>
          <w:color w:val="000000" w:themeColor="text1"/>
          <w:szCs w:val="24"/>
        </w:rPr>
        <w:t>ва</w:t>
      </w:r>
      <w:r w:rsidRPr="005B5895">
        <w:rPr>
          <w:color w:val="000000" w:themeColor="text1"/>
          <w:szCs w:val="24"/>
        </w:rPr>
        <w:t xml:space="preserve">ть логин и пароль только </w:t>
      </w:r>
      <w:r w:rsidR="0012626C" w:rsidRPr="005B5895">
        <w:rPr>
          <w:color w:val="000000" w:themeColor="text1"/>
          <w:szCs w:val="24"/>
        </w:rPr>
        <w:t xml:space="preserve">своим </w:t>
      </w:r>
      <w:r w:rsidRPr="005B5895">
        <w:rPr>
          <w:color w:val="000000" w:themeColor="text1"/>
          <w:szCs w:val="24"/>
        </w:rPr>
        <w:t>Уникальн</w:t>
      </w:r>
      <w:r w:rsidR="0012626C" w:rsidRPr="005B5895">
        <w:rPr>
          <w:color w:val="000000" w:themeColor="text1"/>
          <w:szCs w:val="24"/>
        </w:rPr>
        <w:t>ым</w:t>
      </w:r>
      <w:r w:rsidRPr="005B5895">
        <w:rPr>
          <w:color w:val="000000" w:themeColor="text1"/>
          <w:szCs w:val="24"/>
        </w:rPr>
        <w:t xml:space="preserve"> пользовател</w:t>
      </w:r>
      <w:r w:rsidR="0012626C" w:rsidRPr="005B5895">
        <w:rPr>
          <w:color w:val="000000" w:themeColor="text1"/>
          <w:szCs w:val="24"/>
        </w:rPr>
        <w:t>ям</w:t>
      </w:r>
      <w:r w:rsidR="0012626C" w:rsidRPr="005B5895">
        <w:rPr>
          <w:szCs w:val="24"/>
        </w:rPr>
        <w:t xml:space="preserve"> </w:t>
      </w:r>
      <w:r w:rsidR="0012626C" w:rsidRPr="005B5895">
        <w:rPr>
          <w:color w:val="000000" w:themeColor="text1"/>
          <w:szCs w:val="24"/>
        </w:rPr>
        <w:t xml:space="preserve">в соответствии с условиями </w:t>
      </w:r>
      <w:r w:rsidR="00045935" w:rsidRPr="0023170C">
        <w:rPr>
          <w:szCs w:val="24"/>
        </w:rPr>
        <w:t>Спецификаци</w:t>
      </w:r>
      <w:r w:rsidR="00045935">
        <w:rPr>
          <w:szCs w:val="24"/>
        </w:rPr>
        <w:t xml:space="preserve">и </w:t>
      </w:r>
      <w:r w:rsidR="00045935" w:rsidRPr="0023170C">
        <w:rPr>
          <w:szCs w:val="24"/>
        </w:rPr>
        <w:t>№2</w:t>
      </w:r>
      <w:r w:rsidR="00045935">
        <w:rPr>
          <w:szCs w:val="24"/>
        </w:rPr>
        <w:t xml:space="preserve">,3 (Приложение </w:t>
      </w:r>
      <w:r w:rsidR="00045935">
        <w:rPr>
          <w:szCs w:val="24"/>
        </w:rPr>
        <w:lastRenderedPageBreak/>
        <w:t>№3,4</w:t>
      </w:r>
      <w:r w:rsidR="00045935" w:rsidRPr="0023170C">
        <w:rPr>
          <w:szCs w:val="24"/>
        </w:rPr>
        <w:t xml:space="preserve"> к настоящему Договору</w:t>
      </w:r>
      <w:r w:rsidR="00045935">
        <w:rPr>
          <w:szCs w:val="24"/>
        </w:rPr>
        <w:t>)</w:t>
      </w:r>
      <w:r w:rsidRPr="005B5895">
        <w:rPr>
          <w:color w:val="000000" w:themeColor="text1"/>
          <w:szCs w:val="24"/>
        </w:rPr>
        <w:t>. По запросу Исполнителя Заказчик обязан предоставлять Исполнителю информацию об Уникальн</w:t>
      </w:r>
      <w:r w:rsidR="0012626C" w:rsidRPr="005B5895">
        <w:rPr>
          <w:color w:val="000000" w:themeColor="text1"/>
          <w:szCs w:val="24"/>
        </w:rPr>
        <w:t>ых</w:t>
      </w:r>
      <w:r w:rsidRPr="005B5895">
        <w:rPr>
          <w:color w:val="000000" w:themeColor="text1"/>
          <w:szCs w:val="24"/>
        </w:rPr>
        <w:t xml:space="preserve"> пользовател</w:t>
      </w:r>
      <w:r w:rsidR="0012626C" w:rsidRPr="005B5895">
        <w:rPr>
          <w:color w:val="000000" w:themeColor="text1"/>
          <w:szCs w:val="24"/>
        </w:rPr>
        <w:t>ях</w:t>
      </w:r>
      <w:r w:rsidRPr="005B5895">
        <w:rPr>
          <w:color w:val="000000" w:themeColor="text1"/>
          <w:szCs w:val="24"/>
        </w:rPr>
        <w:t>, котор</w:t>
      </w:r>
      <w:r w:rsidR="0012626C" w:rsidRPr="005B5895">
        <w:rPr>
          <w:color w:val="000000" w:themeColor="text1"/>
          <w:szCs w:val="24"/>
        </w:rPr>
        <w:t>ым</w:t>
      </w:r>
      <w:r w:rsidRPr="005B5895">
        <w:rPr>
          <w:color w:val="000000" w:themeColor="text1"/>
          <w:szCs w:val="24"/>
        </w:rPr>
        <w:t xml:space="preserve"> была передана учетная запись. Заказчик обязан обеспечить конфиденциальность учетной записи.</w:t>
      </w:r>
    </w:p>
    <w:p w14:paraId="268731D2" w14:textId="5DD50171" w:rsidR="00C634C9" w:rsidRPr="005B5895" w:rsidRDefault="00C634C9" w:rsidP="005B5895">
      <w:pPr>
        <w:keepLines w:val="0"/>
        <w:widowControl w:val="0"/>
        <w:suppressAutoHyphens/>
        <w:spacing w:before="0"/>
        <w:rPr>
          <w:color w:val="000000" w:themeColor="text1"/>
          <w:szCs w:val="24"/>
        </w:rPr>
      </w:pPr>
      <w:bookmarkStart w:id="9" w:name="Par861"/>
      <w:bookmarkEnd w:id="9"/>
      <w:r w:rsidRPr="005B5895">
        <w:rPr>
          <w:b/>
          <w:color w:val="000000" w:themeColor="text1"/>
          <w:szCs w:val="24"/>
        </w:rPr>
        <w:t>4.</w:t>
      </w:r>
      <w:r w:rsidR="0053735E">
        <w:rPr>
          <w:b/>
          <w:color w:val="000000" w:themeColor="text1"/>
          <w:szCs w:val="24"/>
        </w:rPr>
        <w:t>3</w:t>
      </w:r>
      <w:r w:rsidRPr="005B5895">
        <w:rPr>
          <w:b/>
          <w:color w:val="000000" w:themeColor="text1"/>
          <w:szCs w:val="24"/>
        </w:rPr>
        <w:t>.</w:t>
      </w:r>
      <w:r w:rsidRPr="005B5895">
        <w:rPr>
          <w:color w:val="000000" w:themeColor="text1"/>
          <w:szCs w:val="24"/>
        </w:rPr>
        <w:t xml:space="preserve"> </w:t>
      </w:r>
      <w:r w:rsidR="007E24B9">
        <w:rPr>
          <w:color w:val="000000" w:themeColor="text1"/>
          <w:szCs w:val="24"/>
        </w:rPr>
        <w:tab/>
      </w:r>
      <w:r w:rsidRPr="005B5895">
        <w:rPr>
          <w:color w:val="000000" w:themeColor="text1"/>
          <w:szCs w:val="24"/>
        </w:rPr>
        <w:t xml:space="preserve">Заказчик не вправе предоставлять </w:t>
      </w:r>
      <w:r w:rsidR="00D822DC" w:rsidRPr="005B5895">
        <w:rPr>
          <w:color w:val="000000" w:themeColor="text1"/>
          <w:szCs w:val="24"/>
        </w:rPr>
        <w:t xml:space="preserve">возможность использования Системы(м) </w:t>
      </w:r>
      <w:r w:rsidRPr="005B5895">
        <w:rPr>
          <w:color w:val="000000" w:themeColor="text1"/>
          <w:szCs w:val="24"/>
        </w:rPr>
        <w:t xml:space="preserve">лицам и/или способами, не предусмотренными в </w:t>
      </w:r>
      <w:hyperlink w:anchor="Par860" w:history="1">
        <w:r w:rsidRPr="005B5895">
          <w:rPr>
            <w:color w:val="000000" w:themeColor="text1"/>
            <w:szCs w:val="24"/>
          </w:rPr>
          <w:t>п. 4.3</w:t>
        </w:r>
      </w:hyperlink>
      <w:r w:rsidRPr="005B5895">
        <w:rPr>
          <w:color w:val="000000" w:themeColor="text1"/>
          <w:szCs w:val="24"/>
        </w:rPr>
        <w:t xml:space="preserve"> настоящего Договора.</w:t>
      </w:r>
    </w:p>
    <w:p w14:paraId="2B8F0042" w14:textId="4D86D68B" w:rsidR="00C634C9" w:rsidRPr="005B5895" w:rsidRDefault="002B43BA" w:rsidP="005B5895">
      <w:pPr>
        <w:keepLines w:val="0"/>
        <w:widowControl w:val="0"/>
        <w:suppressAutoHyphens/>
        <w:spacing w:before="0"/>
        <w:rPr>
          <w:color w:val="000000" w:themeColor="text1"/>
          <w:szCs w:val="24"/>
        </w:rPr>
      </w:pPr>
      <w:hyperlink w:anchor="Par48" w:history="1">
        <w:r w:rsidR="00C634C9" w:rsidRPr="005B5895">
          <w:rPr>
            <w:color w:val="000000" w:themeColor="text1"/>
            <w:szCs w:val="24"/>
          </w:rPr>
          <w:t>4.</w:t>
        </w:r>
        <w:r w:rsidR="0053735E">
          <w:rPr>
            <w:color w:val="000000" w:themeColor="text1"/>
            <w:szCs w:val="24"/>
          </w:rPr>
          <w:t>4</w:t>
        </w:r>
      </w:hyperlink>
      <w:r w:rsidR="00C634C9" w:rsidRPr="005B5895">
        <w:rPr>
          <w:color w:val="000000" w:themeColor="text1"/>
          <w:szCs w:val="24"/>
        </w:rPr>
        <w:t xml:space="preserve">. </w:t>
      </w:r>
      <w:r w:rsidR="007E24B9">
        <w:rPr>
          <w:color w:val="000000" w:themeColor="text1"/>
          <w:szCs w:val="24"/>
        </w:rPr>
        <w:tab/>
      </w:r>
      <w:r w:rsidR="00C634C9" w:rsidRPr="005B5895">
        <w:rPr>
          <w:color w:val="000000" w:themeColor="text1"/>
          <w:szCs w:val="24"/>
        </w:rPr>
        <w:t>Заказчик вправе в любое время сменить пароль учетной записи.</w:t>
      </w:r>
    </w:p>
    <w:bookmarkStart w:id="10" w:name="Par863"/>
    <w:bookmarkEnd w:id="10"/>
    <w:p w14:paraId="2809BBF2" w14:textId="453D0653" w:rsidR="00C634C9" w:rsidRPr="005B5895" w:rsidRDefault="00C634C9" w:rsidP="005B5895">
      <w:pPr>
        <w:keepLines w:val="0"/>
        <w:widowControl w:val="0"/>
        <w:suppressAutoHyphens/>
        <w:spacing w:before="0"/>
        <w:rPr>
          <w:color w:val="000000" w:themeColor="text1"/>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4.</w:t>
      </w:r>
      <w:r w:rsidR="0053735E">
        <w:rPr>
          <w:b/>
          <w:color w:val="000000" w:themeColor="text1"/>
          <w:szCs w:val="24"/>
        </w:rPr>
        <w:t>5</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7E24B9">
        <w:rPr>
          <w:color w:val="000000" w:themeColor="text1"/>
          <w:szCs w:val="24"/>
        </w:rPr>
        <w:tab/>
      </w:r>
      <w:r w:rsidRPr="005B5895">
        <w:rPr>
          <w:color w:val="000000" w:themeColor="text1"/>
          <w:szCs w:val="24"/>
        </w:rPr>
        <w:t>Заказчик обязан сменить пароль учетной записи в следующих случаях:</w:t>
      </w:r>
    </w:p>
    <w:p w14:paraId="65AC8BB4" w14:textId="3A8E1D1A" w:rsidR="00C634C9" w:rsidRPr="005B5895" w:rsidRDefault="002B43BA" w:rsidP="005B5895">
      <w:pPr>
        <w:keepLines w:val="0"/>
        <w:widowControl w:val="0"/>
        <w:suppressAutoHyphens/>
        <w:spacing w:before="0"/>
        <w:rPr>
          <w:color w:val="000000" w:themeColor="text1"/>
          <w:szCs w:val="24"/>
        </w:rPr>
      </w:pPr>
      <w:hyperlink w:anchor="Par48" w:history="1">
        <w:r w:rsidR="00FA54DA" w:rsidRPr="005B5895">
          <w:rPr>
            <w:b/>
            <w:color w:val="000000" w:themeColor="text1"/>
            <w:szCs w:val="24"/>
          </w:rPr>
          <w:t>4.</w:t>
        </w:r>
        <w:r w:rsidR="0053735E">
          <w:rPr>
            <w:b/>
            <w:color w:val="000000" w:themeColor="text1"/>
            <w:szCs w:val="24"/>
          </w:rPr>
          <w:t>5</w:t>
        </w:r>
        <w:r w:rsidR="00FA54DA" w:rsidRPr="005B5895">
          <w:rPr>
            <w:b/>
            <w:color w:val="000000" w:themeColor="text1"/>
            <w:szCs w:val="24"/>
          </w:rPr>
          <w:t>.1</w:t>
        </w:r>
      </w:hyperlink>
      <w:r w:rsidR="00C634C9" w:rsidRPr="005B5895">
        <w:rPr>
          <w:b/>
          <w:color w:val="000000" w:themeColor="text1"/>
          <w:szCs w:val="24"/>
        </w:rPr>
        <w:t>.</w:t>
      </w:r>
      <w:r w:rsidR="00C634C9" w:rsidRPr="005B5895">
        <w:rPr>
          <w:color w:val="000000" w:themeColor="text1"/>
          <w:szCs w:val="24"/>
        </w:rPr>
        <w:t xml:space="preserve"> </w:t>
      </w:r>
      <w:r w:rsidR="007E24B9">
        <w:rPr>
          <w:color w:val="000000" w:themeColor="text1"/>
          <w:szCs w:val="24"/>
        </w:rPr>
        <w:tab/>
      </w:r>
      <w:r w:rsidR="00C634C9" w:rsidRPr="005B5895">
        <w:rPr>
          <w:color w:val="000000" w:themeColor="text1"/>
          <w:szCs w:val="24"/>
        </w:rPr>
        <w:t>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2778639D" w14:textId="3336EB6D" w:rsidR="00C634C9" w:rsidRPr="005B5895" w:rsidRDefault="002B43BA" w:rsidP="005B5895">
      <w:pPr>
        <w:keepLines w:val="0"/>
        <w:widowControl w:val="0"/>
        <w:suppressAutoHyphens/>
        <w:spacing w:before="0"/>
        <w:rPr>
          <w:color w:val="000000" w:themeColor="text1"/>
          <w:szCs w:val="24"/>
        </w:rPr>
      </w:pPr>
      <w:hyperlink w:anchor="Par48" w:history="1">
        <w:r w:rsidR="00FA54DA" w:rsidRPr="005B5895">
          <w:rPr>
            <w:b/>
            <w:color w:val="000000" w:themeColor="text1"/>
            <w:szCs w:val="24"/>
          </w:rPr>
          <w:t>4.</w:t>
        </w:r>
        <w:r w:rsidR="0053735E">
          <w:rPr>
            <w:b/>
            <w:color w:val="000000" w:themeColor="text1"/>
            <w:szCs w:val="24"/>
          </w:rPr>
          <w:t>5</w:t>
        </w:r>
        <w:r w:rsidR="00FA54DA" w:rsidRPr="005B5895">
          <w:rPr>
            <w:b/>
            <w:color w:val="000000" w:themeColor="text1"/>
            <w:szCs w:val="24"/>
          </w:rPr>
          <w:t>.2</w:t>
        </w:r>
      </w:hyperlink>
      <w:r w:rsidR="00C634C9" w:rsidRPr="005B5895">
        <w:rPr>
          <w:b/>
          <w:color w:val="000000" w:themeColor="text1"/>
          <w:szCs w:val="24"/>
        </w:rPr>
        <w:t>.</w:t>
      </w:r>
      <w:r w:rsidR="00C634C9" w:rsidRPr="005B5895">
        <w:rPr>
          <w:color w:val="000000" w:themeColor="text1"/>
          <w:szCs w:val="24"/>
        </w:rPr>
        <w:t xml:space="preserve"> </w:t>
      </w:r>
      <w:r w:rsidR="007E24B9">
        <w:rPr>
          <w:color w:val="000000" w:themeColor="text1"/>
          <w:szCs w:val="24"/>
        </w:rPr>
        <w:tab/>
      </w:r>
      <w:r w:rsidR="00C634C9" w:rsidRPr="005B5895">
        <w:rPr>
          <w:color w:val="000000" w:themeColor="text1"/>
          <w:szCs w:val="24"/>
        </w:rPr>
        <w:t>В случае действительного или потенциального нарушения конфиденциальности пароля - незамедлительно при получении соответствующей информации.</w:t>
      </w:r>
    </w:p>
    <w:bookmarkStart w:id="11" w:name="Par867"/>
    <w:bookmarkEnd w:id="11"/>
    <w:p w14:paraId="5092551A" w14:textId="5AA1C4EB" w:rsidR="00C634C9" w:rsidRDefault="00C634C9" w:rsidP="005B5895">
      <w:pPr>
        <w:keepLines w:val="0"/>
        <w:widowControl w:val="0"/>
        <w:suppressAutoHyphens/>
        <w:spacing w:before="0"/>
        <w:rPr>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4.</w:t>
      </w:r>
      <w:r w:rsidR="0053735E">
        <w:rPr>
          <w:b/>
          <w:color w:val="000000" w:themeColor="text1"/>
          <w:szCs w:val="24"/>
        </w:rPr>
        <w:t>6</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7E24B9">
        <w:rPr>
          <w:color w:val="000000" w:themeColor="text1"/>
          <w:szCs w:val="24"/>
        </w:rPr>
        <w:tab/>
      </w:r>
      <w:r w:rsidRPr="005B5895">
        <w:rPr>
          <w:color w:val="000000" w:themeColor="text1"/>
          <w:szCs w:val="24"/>
        </w:rPr>
        <w:t>Заказчик не в</w:t>
      </w:r>
      <w:r w:rsidRPr="005B5895">
        <w:rPr>
          <w:szCs w:val="24"/>
        </w:rPr>
        <w:t xml:space="preserve">праве передавать экземпляр Системы третьему лицу, если иное не предусмотрено </w:t>
      </w:r>
      <w:r w:rsidR="00045935" w:rsidRPr="0023170C">
        <w:rPr>
          <w:szCs w:val="24"/>
        </w:rPr>
        <w:t>Спецификацией №2</w:t>
      </w:r>
      <w:r w:rsidR="00045935">
        <w:rPr>
          <w:szCs w:val="24"/>
        </w:rPr>
        <w:t>,3 (Приложение №3,4</w:t>
      </w:r>
      <w:r w:rsidR="00045935" w:rsidRPr="0023170C">
        <w:rPr>
          <w:szCs w:val="24"/>
        </w:rPr>
        <w:t xml:space="preserve"> к настоящему Договору</w:t>
      </w:r>
      <w:r w:rsidR="00045935">
        <w:rPr>
          <w:szCs w:val="24"/>
        </w:rPr>
        <w:t>)</w:t>
      </w:r>
      <w:r w:rsidRPr="005B5895">
        <w:rPr>
          <w:szCs w:val="24"/>
        </w:rPr>
        <w:t>.</w:t>
      </w:r>
    </w:p>
    <w:p w14:paraId="14644A69" w14:textId="77777777" w:rsidR="007E24B9" w:rsidRPr="005B5895" w:rsidRDefault="007E24B9" w:rsidP="005B5895">
      <w:pPr>
        <w:keepLines w:val="0"/>
        <w:widowControl w:val="0"/>
        <w:suppressAutoHyphens/>
        <w:spacing w:before="0"/>
        <w:rPr>
          <w:szCs w:val="24"/>
        </w:rPr>
      </w:pPr>
    </w:p>
    <w:p w14:paraId="18D7A2D6" w14:textId="77777777" w:rsidR="00C634C9" w:rsidRPr="005B5895" w:rsidRDefault="004E2515" w:rsidP="007E24B9">
      <w:pPr>
        <w:keepLines w:val="0"/>
        <w:widowControl w:val="0"/>
        <w:suppressAutoHyphens/>
        <w:spacing w:before="0"/>
        <w:ind w:firstLine="0"/>
        <w:jc w:val="center"/>
        <w:rPr>
          <w:szCs w:val="24"/>
        </w:rPr>
      </w:pPr>
      <w:r w:rsidRPr="005B5895">
        <w:rPr>
          <w:b/>
          <w:szCs w:val="24"/>
        </w:rPr>
        <w:t>5. ПОРЯДОК ОКАЗАНИЯ ИНФОРМАЦИОННЫХ УСЛУГ С ИСПОЛЬЗОВАНИЕМ ЭКЗЕМПЛЯРА СИСТЕМЫ</w:t>
      </w:r>
    </w:p>
    <w:p w14:paraId="238E9DCC" w14:textId="09A34602" w:rsidR="00C634C9" w:rsidRPr="005B5895" w:rsidRDefault="00C634C9" w:rsidP="007E24B9">
      <w:pPr>
        <w:keepLines w:val="0"/>
        <w:widowControl w:val="0"/>
        <w:suppressAutoHyphens/>
        <w:spacing w:before="0"/>
        <w:ind w:firstLine="539"/>
        <w:rPr>
          <w:szCs w:val="24"/>
        </w:rPr>
      </w:pPr>
      <w:r w:rsidRPr="005B5895">
        <w:rPr>
          <w:b/>
          <w:szCs w:val="24"/>
        </w:rPr>
        <w:t>5.1.</w:t>
      </w:r>
      <w:r w:rsidRPr="005B5895">
        <w:rPr>
          <w:szCs w:val="24"/>
        </w:rPr>
        <w:t xml:space="preserve"> </w:t>
      </w:r>
      <w:r w:rsidR="007E24B9">
        <w:rPr>
          <w:szCs w:val="24"/>
        </w:rPr>
        <w:tab/>
      </w:r>
      <w:r w:rsidRPr="005B5895">
        <w:rPr>
          <w:szCs w:val="24"/>
        </w:rPr>
        <w:t>Оказание информационных услуг с использованием экземпляров Систем (услуг по адаптации и сопровождению экземпляров Систем) предусматривает:</w:t>
      </w:r>
    </w:p>
    <w:p w14:paraId="31485B79" w14:textId="71135A32" w:rsidR="00F13B0E" w:rsidRPr="005B5895" w:rsidRDefault="007E24B9" w:rsidP="005B5895">
      <w:pPr>
        <w:keepLines w:val="0"/>
        <w:widowControl w:val="0"/>
        <w:tabs>
          <w:tab w:val="left" w:pos="993"/>
        </w:tabs>
        <w:suppressAutoHyphens/>
        <w:spacing w:before="0"/>
        <w:ind w:firstLine="0"/>
        <w:rPr>
          <w:szCs w:val="24"/>
          <w:lang w:eastAsia="zh-CN"/>
        </w:rPr>
      </w:pPr>
      <w:r>
        <w:rPr>
          <w:b/>
          <w:szCs w:val="24"/>
          <w:lang w:eastAsia="zh-CN"/>
        </w:rPr>
        <w:tab/>
      </w:r>
      <w:r w:rsidR="001A6CF5" w:rsidRPr="005B5895">
        <w:rPr>
          <w:b/>
          <w:szCs w:val="24"/>
          <w:lang w:eastAsia="zh-CN"/>
        </w:rPr>
        <w:t>5.1.1.</w:t>
      </w:r>
      <w:r w:rsidR="001A6CF5" w:rsidRPr="005B5895">
        <w:rPr>
          <w:szCs w:val="24"/>
          <w:lang w:eastAsia="zh-CN"/>
        </w:rPr>
        <w:t xml:space="preserve"> </w:t>
      </w:r>
      <w:r>
        <w:rPr>
          <w:szCs w:val="24"/>
          <w:lang w:eastAsia="zh-CN"/>
        </w:rPr>
        <w:tab/>
      </w:r>
      <w:r w:rsidR="00F13B0E" w:rsidRPr="005B5895">
        <w:rPr>
          <w:szCs w:val="24"/>
          <w:lang w:eastAsia="zh-CN"/>
        </w:rPr>
        <w:t>адаптацию (установку, тестирование, регистрацию, формирование в комплект</w:t>
      </w:r>
      <w:r w:rsidR="00F84CB8" w:rsidRPr="005B5895">
        <w:rPr>
          <w:szCs w:val="24"/>
          <w:lang w:eastAsia="zh-CN"/>
        </w:rPr>
        <w:t>ы</w:t>
      </w:r>
      <w:r w:rsidR="00F84CB8" w:rsidRPr="005B5895">
        <w:rPr>
          <w:szCs w:val="24"/>
        </w:rPr>
        <w:t xml:space="preserve"> выполнение других настроек) экземпляров Систем</w:t>
      </w:r>
      <w:r w:rsidR="00F13B0E" w:rsidRPr="005B5895">
        <w:rPr>
          <w:szCs w:val="24"/>
          <w:lang w:eastAsia="zh-CN"/>
        </w:rPr>
        <w:t>;</w:t>
      </w:r>
    </w:p>
    <w:p w14:paraId="0A4D9D34" w14:textId="5051DAE9" w:rsidR="00FC30DD" w:rsidRPr="005B5895" w:rsidRDefault="007E24B9" w:rsidP="005B5895">
      <w:pPr>
        <w:keepLines w:val="0"/>
        <w:widowControl w:val="0"/>
        <w:tabs>
          <w:tab w:val="left" w:pos="993"/>
        </w:tabs>
        <w:suppressAutoHyphens/>
        <w:spacing w:before="0"/>
        <w:ind w:firstLine="0"/>
        <w:rPr>
          <w:szCs w:val="24"/>
        </w:rPr>
      </w:pPr>
      <w:r>
        <w:rPr>
          <w:b/>
          <w:szCs w:val="24"/>
        </w:rPr>
        <w:tab/>
      </w:r>
      <w:r w:rsidR="001A6CF5" w:rsidRPr="005B5895">
        <w:rPr>
          <w:b/>
          <w:szCs w:val="24"/>
        </w:rPr>
        <w:t>5.1.2.</w:t>
      </w:r>
      <w:r w:rsidR="003A2A45" w:rsidRPr="005B5895">
        <w:rPr>
          <w:szCs w:val="24"/>
        </w:rPr>
        <w:t xml:space="preserve"> </w:t>
      </w:r>
      <w:r>
        <w:rPr>
          <w:szCs w:val="24"/>
        </w:rPr>
        <w:tab/>
      </w:r>
      <w:r w:rsidR="003A2A45" w:rsidRPr="005B5895">
        <w:rPr>
          <w:szCs w:val="24"/>
        </w:rPr>
        <w:t xml:space="preserve">сопровождение экземпляров Систем, в </w:t>
      </w:r>
      <w:proofErr w:type="spellStart"/>
      <w:r w:rsidR="003A2A45" w:rsidRPr="005B5895">
        <w:rPr>
          <w:szCs w:val="24"/>
        </w:rPr>
        <w:t>т.ч</w:t>
      </w:r>
      <w:proofErr w:type="spellEnd"/>
      <w:r w:rsidR="003A2A45" w:rsidRPr="005B5895">
        <w:rPr>
          <w:szCs w:val="24"/>
        </w:rPr>
        <w:t>.</w:t>
      </w:r>
      <w:r w:rsidR="00FC30DD" w:rsidRPr="005B5895">
        <w:rPr>
          <w:szCs w:val="24"/>
        </w:rPr>
        <w:t>:</w:t>
      </w:r>
    </w:p>
    <w:p w14:paraId="3FEA0BEC" w14:textId="6AC792E3" w:rsidR="003A2A45" w:rsidRPr="005B5895" w:rsidRDefault="00FC30DD" w:rsidP="005B5895">
      <w:pPr>
        <w:pStyle w:val="aa"/>
        <w:keepLines w:val="0"/>
        <w:widowControl w:val="0"/>
        <w:tabs>
          <w:tab w:val="left" w:pos="993"/>
        </w:tabs>
        <w:suppressAutoHyphens/>
        <w:spacing w:before="0"/>
        <w:ind w:left="0" w:firstLine="992"/>
        <w:rPr>
          <w:szCs w:val="24"/>
        </w:rPr>
      </w:pPr>
      <w:r w:rsidRPr="005B5895">
        <w:rPr>
          <w:b/>
          <w:szCs w:val="24"/>
        </w:rPr>
        <w:t>5.1.2.1.</w:t>
      </w:r>
      <w:r w:rsidR="003A2A45" w:rsidRPr="005B5895">
        <w:rPr>
          <w:szCs w:val="24"/>
        </w:rPr>
        <w:t xml:space="preserve"> </w:t>
      </w:r>
      <w:r w:rsidR="007E24B9">
        <w:rPr>
          <w:szCs w:val="24"/>
        </w:rPr>
        <w:tab/>
      </w:r>
      <w:r w:rsidR="003A2A45" w:rsidRPr="005B5895">
        <w:rPr>
          <w:szCs w:val="24"/>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10D823D8" w14:textId="4D6687D9" w:rsidR="00F13B0E" w:rsidRPr="005B5895" w:rsidRDefault="00FC30DD" w:rsidP="005B5895">
      <w:pPr>
        <w:keepLines w:val="0"/>
        <w:widowControl w:val="0"/>
        <w:tabs>
          <w:tab w:val="left" w:pos="993"/>
        </w:tabs>
        <w:suppressAutoHyphens/>
        <w:spacing w:before="0"/>
        <w:ind w:firstLine="992"/>
        <w:rPr>
          <w:rFonts w:eastAsia="Calibri"/>
          <w:szCs w:val="24"/>
          <w:lang w:eastAsia="zh-CN"/>
        </w:rPr>
      </w:pPr>
      <w:r w:rsidRPr="005B5895">
        <w:rPr>
          <w:b/>
          <w:szCs w:val="24"/>
          <w:lang w:eastAsia="zh-CN"/>
        </w:rPr>
        <w:t>5.1.2.2.</w:t>
      </w:r>
      <w:r w:rsidRPr="005B5895">
        <w:rPr>
          <w:szCs w:val="24"/>
          <w:lang w:eastAsia="zh-CN"/>
        </w:rPr>
        <w:t xml:space="preserve"> </w:t>
      </w:r>
      <w:r w:rsidR="007E24B9">
        <w:rPr>
          <w:szCs w:val="24"/>
          <w:lang w:eastAsia="zh-CN"/>
        </w:rPr>
        <w:tab/>
      </w:r>
      <w:r w:rsidR="007D6C9E" w:rsidRPr="005B5895">
        <w:rPr>
          <w:szCs w:val="24"/>
          <w:lang w:eastAsia="zh-CN"/>
        </w:rPr>
        <w:t>технологическую</w:t>
      </w:r>
      <w:r w:rsidR="00F13B0E" w:rsidRPr="005B5895">
        <w:rPr>
          <w:szCs w:val="24"/>
          <w:lang w:eastAsia="zh-CN"/>
        </w:rPr>
        <w:t xml:space="preserve"> профилактик</w:t>
      </w:r>
      <w:r w:rsidR="007D6C9E" w:rsidRPr="005B5895">
        <w:rPr>
          <w:szCs w:val="24"/>
          <w:lang w:eastAsia="zh-CN"/>
        </w:rPr>
        <w:t>у</w:t>
      </w:r>
      <w:r w:rsidR="00F13B0E" w:rsidRPr="005B5895">
        <w:rPr>
          <w:szCs w:val="24"/>
          <w:lang w:eastAsia="zh-CN"/>
        </w:rPr>
        <w:t xml:space="preserve"> работоспособности Системы и восстановление работоспособности Системы в случае сбоев компьютерного оборудования после их устранения Заказчиком (тестирование, переустановка);</w:t>
      </w:r>
    </w:p>
    <w:p w14:paraId="317346DA" w14:textId="2A6B555A" w:rsidR="001A6CF5" w:rsidRPr="005B5895" w:rsidRDefault="001A6CF5" w:rsidP="005B5895">
      <w:pPr>
        <w:keepLines w:val="0"/>
        <w:widowControl w:val="0"/>
        <w:tabs>
          <w:tab w:val="left" w:pos="993"/>
        </w:tabs>
        <w:suppressAutoHyphens/>
        <w:spacing w:before="0"/>
        <w:ind w:firstLine="992"/>
        <w:rPr>
          <w:rFonts w:eastAsia="Calibri"/>
          <w:szCs w:val="24"/>
          <w:lang w:eastAsia="zh-CN"/>
        </w:rPr>
      </w:pPr>
      <w:r w:rsidRPr="005B5895">
        <w:rPr>
          <w:rFonts w:eastAsia="Calibri"/>
          <w:b/>
          <w:szCs w:val="24"/>
          <w:lang w:eastAsia="zh-CN"/>
        </w:rPr>
        <w:t>5.1.2.3.</w:t>
      </w:r>
      <w:r w:rsidRPr="005B5895">
        <w:rPr>
          <w:rFonts w:eastAsia="Calibri"/>
          <w:szCs w:val="24"/>
          <w:lang w:eastAsia="zh-CN"/>
        </w:rPr>
        <w:t xml:space="preserve"> </w:t>
      </w:r>
      <w:r w:rsidR="007E24B9">
        <w:rPr>
          <w:rFonts w:eastAsia="Calibri"/>
          <w:szCs w:val="24"/>
          <w:lang w:eastAsia="zh-CN"/>
        </w:rPr>
        <w:tab/>
      </w:r>
      <w:r w:rsidRPr="005B5895">
        <w:rPr>
          <w:rFonts w:eastAsia="Calibri"/>
          <w:szCs w:val="24"/>
          <w:lang w:eastAsia="zh-CN"/>
        </w:rPr>
        <w:t>подключение и организацию доступа к дополнительной информации в сети Интернет, состав которой определяется Исполнителем;</w:t>
      </w:r>
    </w:p>
    <w:p w14:paraId="16DA626F" w14:textId="498538C6" w:rsidR="001A6CF5" w:rsidRPr="005B5895" w:rsidRDefault="001A6CF5" w:rsidP="005B5895">
      <w:pPr>
        <w:keepLines w:val="0"/>
        <w:widowControl w:val="0"/>
        <w:tabs>
          <w:tab w:val="left" w:pos="993"/>
        </w:tabs>
        <w:suppressAutoHyphens/>
        <w:spacing w:before="0"/>
        <w:ind w:firstLine="992"/>
        <w:rPr>
          <w:rFonts w:eastAsia="Calibri"/>
          <w:szCs w:val="24"/>
          <w:lang w:eastAsia="zh-CN"/>
        </w:rPr>
      </w:pPr>
      <w:r w:rsidRPr="005B5895">
        <w:rPr>
          <w:rFonts w:eastAsia="Calibri"/>
          <w:b/>
          <w:szCs w:val="24"/>
          <w:lang w:eastAsia="zh-CN"/>
        </w:rPr>
        <w:t>5.1.2.4.</w:t>
      </w:r>
      <w:r w:rsidRPr="005B5895">
        <w:rPr>
          <w:rFonts w:eastAsia="Calibri"/>
          <w:szCs w:val="24"/>
          <w:lang w:eastAsia="zh-CN"/>
        </w:rPr>
        <w:t xml:space="preserve"> </w:t>
      </w:r>
      <w:r w:rsidR="007E24B9">
        <w:rPr>
          <w:rFonts w:eastAsia="Calibri"/>
          <w:szCs w:val="24"/>
          <w:lang w:eastAsia="zh-CN"/>
        </w:rPr>
        <w:tab/>
      </w:r>
      <w:r w:rsidRPr="005B5895">
        <w:rPr>
          <w:rFonts w:eastAsia="Calibri"/>
          <w:szCs w:val="24"/>
          <w:lang w:eastAsia="zh-CN"/>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4EE3D768" w14:textId="392D64E3" w:rsidR="0061717C" w:rsidRPr="005B5895" w:rsidRDefault="00F52A0C" w:rsidP="005B5895">
      <w:pPr>
        <w:keepLines w:val="0"/>
        <w:widowControl w:val="0"/>
        <w:tabs>
          <w:tab w:val="left" w:pos="993"/>
        </w:tabs>
        <w:suppressAutoHyphens/>
        <w:spacing w:before="0"/>
        <w:ind w:firstLine="992"/>
        <w:rPr>
          <w:szCs w:val="24"/>
          <w:lang w:eastAsia="zh-CN"/>
        </w:rPr>
      </w:pPr>
      <w:r w:rsidRPr="005B5895">
        <w:rPr>
          <w:szCs w:val="24"/>
          <w:lang w:eastAsia="zh-CN"/>
        </w:rPr>
        <w:t xml:space="preserve">5.1.2.5. </w:t>
      </w:r>
      <w:r w:rsidR="007E24B9">
        <w:rPr>
          <w:szCs w:val="24"/>
          <w:lang w:eastAsia="zh-CN"/>
        </w:rPr>
        <w:tab/>
      </w:r>
      <w:r w:rsidR="00F13B0E" w:rsidRPr="005B5895">
        <w:rPr>
          <w:szCs w:val="24"/>
          <w:lang w:eastAsia="zh-CN"/>
        </w:rPr>
        <w:t xml:space="preserve">консультирование по работе с Системой, в </w:t>
      </w:r>
      <w:proofErr w:type="spellStart"/>
      <w:r w:rsidR="00F13B0E" w:rsidRPr="005B5895">
        <w:rPr>
          <w:szCs w:val="24"/>
          <w:lang w:eastAsia="zh-CN"/>
        </w:rPr>
        <w:t>т.ч</w:t>
      </w:r>
      <w:proofErr w:type="spellEnd"/>
      <w:r w:rsidR="00F13B0E" w:rsidRPr="005B5895">
        <w:rPr>
          <w:szCs w:val="24"/>
          <w:lang w:eastAsia="zh-CN"/>
        </w:rPr>
        <w:t xml:space="preserve">. обучение Заказчика работе с Системой по методикам Сети </w:t>
      </w:r>
      <w:proofErr w:type="spellStart"/>
      <w:r w:rsidR="00F13B0E" w:rsidRPr="005B5895">
        <w:rPr>
          <w:szCs w:val="24"/>
          <w:lang w:eastAsia="zh-CN"/>
        </w:rPr>
        <w:t>КонсультантПлюс</w:t>
      </w:r>
      <w:proofErr w:type="spellEnd"/>
      <w:r w:rsidR="00F13B0E" w:rsidRPr="005B5895">
        <w:rPr>
          <w:szCs w:val="24"/>
          <w:lang w:eastAsia="zh-CN"/>
        </w:rPr>
        <w:t xml:space="preserve"> с возможностью получения специального сертификата об обучении;</w:t>
      </w:r>
    </w:p>
    <w:p w14:paraId="15CB84A1" w14:textId="4AEA0821" w:rsidR="0061717C" w:rsidRPr="005B5895" w:rsidRDefault="00F52A0C" w:rsidP="005B5895">
      <w:pPr>
        <w:keepLines w:val="0"/>
        <w:widowControl w:val="0"/>
        <w:tabs>
          <w:tab w:val="left" w:pos="993"/>
        </w:tabs>
        <w:suppressAutoHyphens/>
        <w:spacing w:before="0"/>
        <w:ind w:firstLine="992"/>
        <w:rPr>
          <w:szCs w:val="24"/>
          <w:lang w:eastAsia="zh-CN"/>
        </w:rPr>
      </w:pPr>
      <w:r w:rsidRPr="005B5895">
        <w:rPr>
          <w:szCs w:val="24"/>
          <w:lang w:eastAsia="zh-CN"/>
        </w:rPr>
        <w:t xml:space="preserve">5.1.2.6. </w:t>
      </w:r>
      <w:r w:rsidR="007E24B9">
        <w:rPr>
          <w:szCs w:val="24"/>
          <w:lang w:eastAsia="zh-CN"/>
        </w:rPr>
        <w:tab/>
      </w:r>
      <w:r w:rsidR="00F13B0E" w:rsidRPr="005B5895">
        <w:rPr>
          <w:szCs w:val="24"/>
          <w:lang w:eastAsia="zh-CN"/>
        </w:rPr>
        <w:t>предоставление возможности получения Заказчиком консультаций по работе Системы по телефону</w:t>
      </w:r>
      <w:r w:rsidRPr="005B5895">
        <w:rPr>
          <w:szCs w:val="24"/>
          <w:lang w:eastAsia="zh-CN"/>
        </w:rPr>
        <w:t>,</w:t>
      </w:r>
      <w:r w:rsidRPr="005B5895">
        <w:rPr>
          <w:szCs w:val="24"/>
        </w:rPr>
        <w:t xml:space="preserve"> </w:t>
      </w:r>
      <w:r w:rsidRPr="005B5895">
        <w:rPr>
          <w:szCs w:val="24"/>
          <w:lang w:eastAsia="zh-CN"/>
        </w:rPr>
        <w:t xml:space="preserve">по электронной почте, через специальные сервисы и базы данных либо </w:t>
      </w:r>
      <w:r w:rsidR="00F13B0E" w:rsidRPr="005B5895">
        <w:rPr>
          <w:szCs w:val="24"/>
          <w:lang w:eastAsia="zh-CN"/>
        </w:rPr>
        <w:t>в офисе Исполнителя</w:t>
      </w:r>
      <w:r w:rsidR="0061717C" w:rsidRPr="005B5895">
        <w:rPr>
          <w:szCs w:val="24"/>
          <w:lang w:eastAsia="zh-CN"/>
        </w:rPr>
        <w:t>;</w:t>
      </w:r>
    </w:p>
    <w:p w14:paraId="74A7187B" w14:textId="7A1D7480" w:rsidR="00F13B0E" w:rsidRPr="005B5895" w:rsidRDefault="00F52A0C" w:rsidP="005B5895">
      <w:pPr>
        <w:keepLines w:val="0"/>
        <w:widowControl w:val="0"/>
        <w:tabs>
          <w:tab w:val="left" w:pos="993"/>
        </w:tabs>
        <w:suppressAutoHyphens/>
        <w:spacing w:before="0"/>
        <w:ind w:firstLine="992"/>
        <w:rPr>
          <w:szCs w:val="24"/>
          <w:lang w:eastAsia="zh-CN"/>
        </w:rPr>
      </w:pPr>
      <w:r w:rsidRPr="005B5895">
        <w:rPr>
          <w:szCs w:val="24"/>
          <w:lang w:eastAsia="zh-CN"/>
        </w:rPr>
        <w:t>5.1.2.</w:t>
      </w:r>
      <w:r w:rsidR="00BE315F" w:rsidRPr="005B5895">
        <w:rPr>
          <w:szCs w:val="24"/>
          <w:lang w:eastAsia="zh-CN"/>
        </w:rPr>
        <w:t>7</w:t>
      </w:r>
      <w:r w:rsidRPr="005B5895">
        <w:rPr>
          <w:szCs w:val="24"/>
          <w:lang w:eastAsia="zh-CN"/>
        </w:rPr>
        <w:t xml:space="preserve">. </w:t>
      </w:r>
      <w:r w:rsidR="007E24B9">
        <w:rPr>
          <w:szCs w:val="24"/>
          <w:lang w:eastAsia="zh-CN"/>
        </w:rPr>
        <w:tab/>
      </w:r>
      <w:r w:rsidR="00F13B0E" w:rsidRPr="005B5895">
        <w:rPr>
          <w:szCs w:val="24"/>
          <w:lang w:eastAsia="zh-CN"/>
        </w:rPr>
        <w:t>предоставление другой информации и материалов, включенных в комплекс информационных услуг с использованием Экземпляра Систем, в соответствии с внутренними регламентами Исполнителя;</w:t>
      </w:r>
    </w:p>
    <w:p w14:paraId="496325FD" w14:textId="3C13D282" w:rsidR="00F13B0E" w:rsidRPr="005B5895" w:rsidRDefault="00F52A0C" w:rsidP="005B5895">
      <w:pPr>
        <w:keepLines w:val="0"/>
        <w:widowControl w:val="0"/>
        <w:tabs>
          <w:tab w:val="left" w:pos="993"/>
        </w:tabs>
        <w:suppressAutoHyphens/>
        <w:spacing w:before="0"/>
        <w:ind w:firstLine="992"/>
        <w:rPr>
          <w:szCs w:val="24"/>
          <w:lang w:eastAsia="zh-CN"/>
        </w:rPr>
      </w:pPr>
      <w:r w:rsidRPr="005B5895">
        <w:rPr>
          <w:szCs w:val="24"/>
          <w:lang w:eastAsia="zh-CN"/>
        </w:rPr>
        <w:t>5.</w:t>
      </w:r>
      <w:r w:rsidR="00BE315F" w:rsidRPr="005B5895">
        <w:rPr>
          <w:szCs w:val="24"/>
          <w:lang w:eastAsia="zh-CN"/>
        </w:rPr>
        <w:t xml:space="preserve">1.2.8. </w:t>
      </w:r>
      <w:r w:rsidR="007E24B9">
        <w:rPr>
          <w:szCs w:val="24"/>
          <w:lang w:eastAsia="zh-CN"/>
        </w:rPr>
        <w:tab/>
      </w:r>
      <w:r w:rsidR="00F13B0E" w:rsidRPr="005B5895">
        <w:rPr>
          <w:szCs w:val="24"/>
          <w:lang w:eastAsia="zh-CN"/>
        </w:rPr>
        <w:t>предоставление иных услуг по адаптации и сопровождению Экземпляра Систем, в соответствии с внутренними регламентами Исполнителя.</w:t>
      </w:r>
    </w:p>
    <w:p w14:paraId="14A014B3" w14:textId="26CBD2DB" w:rsidR="00F05634" w:rsidRPr="005B5895" w:rsidRDefault="00F05634" w:rsidP="005B5895">
      <w:pPr>
        <w:keepLines w:val="0"/>
        <w:widowControl w:val="0"/>
        <w:tabs>
          <w:tab w:val="left" w:pos="993"/>
        </w:tabs>
        <w:suppressAutoHyphens/>
        <w:spacing w:before="0"/>
        <w:ind w:firstLine="992"/>
        <w:rPr>
          <w:bCs/>
          <w:szCs w:val="24"/>
          <w:lang w:eastAsia="zh-CN"/>
        </w:rPr>
      </w:pPr>
      <w:r w:rsidRPr="005B5895">
        <w:rPr>
          <w:bCs/>
          <w:szCs w:val="24"/>
          <w:lang w:eastAsia="zh-CN"/>
        </w:rPr>
        <w:t>5.1.2.</w:t>
      </w:r>
      <w:r w:rsidR="001A24DC" w:rsidRPr="005B5895">
        <w:rPr>
          <w:bCs/>
          <w:szCs w:val="24"/>
          <w:lang w:eastAsia="zh-CN"/>
        </w:rPr>
        <w:t>9</w:t>
      </w:r>
      <w:r w:rsidR="007E24B9">
        <w:rPr>
          <w:bCs/>
          <w:szCs w:val="24"/>
          <w:lang w:eastAsia="zh-CN"/>
        </w:rPr>
        <w:t>.</w:t>
      </w:r>
      <w:r w:rsidR="007E24B9">
        <w:rPr>
          <w:bCs/>
          <w:szCs w:val="24"/>
          <w:lang w:eastAsia="zh-CN"/>
        </w:rPr>
        <w:tab/>
      </w:r>
      <w:r w:rsidRPr="005B5895">
        <w:rPr>
          <w:bCs/>
          <w:szCs w:val="24"/>
          <w:lang w:eastAsia="zh-CN"/>
        </w:rPr>
        <w:t xml:space="preserve">предоставление </w:t>
      </w:r>
      <w:r w:rsidR="001A24DC" w:rsidRPr="005B5895">
        <w:rPr>
          <w:bCs/>
          <w:szCs w:val="24"/>
          <w:lang w:eastAsia="zh-CN"/>
        </w:rPr>
        <w:t>информационно-консультационных материалов,</w:t>
      </w:r>
      <w:r w:rsidRPr="005B5895">
        <w:rPr>
          <w:bCs/>
          <w:szCs w:val="24"/>
          <w:lang w:eastAsia="zh-CN"/>
        </w:rPr>
        <w:t xml:space="preserve"> подготовленных Исполнителем с использованием Систем, включенных в комплекс информационных услуг с использованием Экземпляра Систем, в соответствии с внутренними регламентами Исполнителя</w:t>
      </w:r>
      <w:r w:rsidR="001A24DC" w:rsidRPr="005B5895">
        <w:rPr>
          <w:bCs/>
          <w:szCs w:val="24"/>
          <w:lang w:eastAsia="zh-CN"/>
        </w:rPr>
        <w:t>.</w:t>
      </w:r>
    </w:p>
    <w:bookmarkStart w:id="12" w:name="Par880"/>
    <w:bookmarkEnd w:id="12"/>
    <w:p w14:paraId="7BB525C3" w14:textId="1D755F6E" w:rsidR="00C634C9" w:rsidRDefault="00C634C9" w:rsidP="007E24B9">
      <w:pPr>
        <w:keepLines w:val="0"/>
        <w:widowControl w:val="0"/>
        <w:suppressAutoHyphens/>
        <w:spacing w:before="0"/>
        <w:rPr>
          <w:szCs w:val="24"/>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r w:rsidRPr="005B5895">
        <w:rPr>
          <w:b/>
          <w:color w:val="000000" w:themeColor="text1"/>
          <w:szCs w:val="24"/>
        </w:rPr>
        <w:t>5.</w:t>
      </w:r>
      <w:r w:rsidR="007F4222" w:rsidRPr="005B5895">
        <w:rPr>
          <w:b/>
          <w:color w:val="000000" w:themeColor="text1"/>
          <w:szCs w:val="24"/>
        </w:rPr>
        <w:t>2</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r w:rsidR="007E24B9">
        <w:rPr>
          <w:color w:val="000000" w:themeColor="text1"/>
          <w:szCs w:val="24"/>
        </w:rPr>
        <w:tab/>
      </w:r>
      <w:r w:rsidRPr="005B5895">
        <w:rPr>
          <w:color w:val="000000" w:themeColor="text1"/>
          <w:szCs w:val="24"/>
        </w:rPr>
        <w:t>Оказан</w:t>
      </w:r>
      <w:r w:rsidRPr="005B5895">
        <w:rPr>
          <w:szCs w:val="24"/>
        </w:rPr>
        <w:t>ие Заказчику текущих информационных услуг с использованием экземпляров Систем осуществляется без выбора документов.</w:t>
      </w:r>
    </w:p>
    <w:p w14:paraId="73F4547E" w14:textId="77777777" w:rsidR="007E24B9" w:rsidRPr="005B5895" w:rsidRDefault="007E24B9" w:rsidP="007E24B9">
      <w:pPr>
        <w:keepLines w:val="0"/>
        <w:widowControl w:val="0"/>
        <w:suppressAutoHyphens/>
        <w:spacing w:before="0"/>
        <w:rPr>
          <w:szCs w:val="24"/>
        </w:rPr>
      </w:pPr>
    </w:p>
    <w:p w14:paraId="6F769549" w14:textId="22970AD8" w:rsidR="0099689B" w:rsidRDefault="0099689B" w:rsidP="005D7804">
      <w:pPr>
        <w:keepLines w:val="0"/>
        <w:widowControl w:val="0"/>
        <w:suppressAutoHyphens/>
        <w:spacing w:before="0"/>
        <w:ind w:firstLine="0"/>
        <w:jc w:val="center"/>
        <w:rPr>
          <w:b/>
          <w:szCs w:val="24"/>
        </w:rPr>
      </w:pPr>
      <w:bookmarkStart w:id="13" w:name="Par884"/>
      <w:bookmarkEnd w:id="13"/>
      <w:r w:rsidRPr="005B5895">
        <w:rPr>
          <w:b/>
          <w:szCs w:val="24"/>
        </w:rPr>
        <w:t>6. СТОИМОСТЬ ОКАЗАНИЯ ИНФОРМАЦИОННЫХ УСЛУГ С ИСПОЛЬЗОВАНИЕМ ЭКЗЕМПЛЯРА СИСТЕМЫ. ПОРЯДОК РАСЧЕТОВ</w:t>
      </w:r>
    </w:p>
    <w:p w14:paraId="5AA8F1BE" w14:textId="0DAA0A70" w:rsidR="00E874FA" w:rsidRPr="001C2F7D" w:rsidRDefault="00E874FA" w:rsidP="00E874FA">
      <w:pPr>
        <w:keepLines w:val="0"/>
        <w:widowControl w:val="0"/>
        <w:suppressAutoHyphens/>
        <w:spacing w:before="0"/>
        <w:rPr>
          <w:szCs w:val="24"/>
        </w:rPr>
      </w:pPr>
      <w:r>
        <w:rPr>
          <w:szCs w:val="24"/>
        </w:rPr>
        <w:t>6.1</w:t>
      </w:r>
      <w:r w:rsidRPr="001C2F7D">
        <w:rPr>
          <w:szCs w:val="24"/>
        </w:rPr>
        <w:t xml:space="preserve">. </w:t>
      </w:r>
      <w:r w:rsidRPr="001C2F7D">
        <w:rPr>
          <w:szCs w:val="24"/>
        </w:rPr>
        <w:tab/>
        <w:t xml:space="preserve">Стоимость оказания информационных услуг с использованием Экземпляра </w:t>
      </w:r>
      <w:r w:rsidRPr="001C2F7D">
        <w:rPr>
          <w:szCs w:val="24"/>
        </w:rPr>
        <w:lastRenderedPageBreak/>
        <w:t xml:space="preserve">Системы составляет </w:t>
      </w:r>
      <w:r>
        <w:rPr>
          <w:szCs w:val="24"/>
        </w:rPr>
        <w:t xml:space="preserve">_______________________ </w:t>
      </w:r>
      <w:r w:rsidRPr="001C2F7D">
        <w:rPr>
          <w:szCs w:val="24"/>
        </w:rPr>
        <w:t xml:space="preserve"> (</w:t>
      </w:r>
      <w:r>
        <w:rPr>
          <w:szCs w:val="24"/>
        </w:rPr>
        <w:t>___), ______ коп</w:t>
      </w:r>
      <w:proofErr w:type="gramStart"/>
      <w:r>
        <w:rPr>
          <w:szCs w:val="24"/>
        </w:rPr>
        <w:t>.</w:t>
      </w:r>
      <w:proofErr w:type="gramEnd"/>
      <w:r>
        <w:rPr>
          <w:szCs w:val="24"/>
        </w:rPr>
        <w:t xml:space="preserve"> </w:t>
      </w:r>
      <w:proofErr w:type="gramStart"/>
      <w:r>
        <w:rPr>
          <w:szCs w:val="24"/>
        </w:rPr>
        <w:t>в</w:t>
      </w:r>
      <w:proofErr w:type="gramEnd"/>
      <w:r>
        <w:rPr>
          <w:szCs w:val="24"/>
        </w:rPr>
        <w:t xml:space="preserve"> том числе НДС 20% (</w:t>
      </w:r>
      <w:r w:rsidRPr="00E874FA">
        <w:rPr>
          <w:i/>
          <w:szCs w:val="24"/>
        </w:rPr>
        <w:t>если применимо).</w:t>
      </w:r>
      <w:r w:rsidRPr="001C2F7D">
        <w:rPr>
          <w:szCs w:val="24"/>
        </w:rPr>
        <w:t xml:space="preserve"> Оплата информационных услуг с использованием Экземпляра Системы за отчетный период – календарный месяц - производится Заказчиком в течение 10 (Десяти) рабочих дней с момента подписания Сторонами Акта оказания информационных услуг (услуг по сопровождению Экземпляра Системы) (далее – Акт), на основании Акта и счета Исполнителя. </w:t>
      </w:r>
    </w:p>
    <w:p w14:paraId="1E4EE21D" w14:textId="77777777" w:rsidR="00E874FA" w:rsidRPr="001C2F7D" w:rsidRDefault="00E874FA" w:rsidP="00E874FA">
      <w:pPr>
        <w:keepLines w:val="0"/>
        <w:widowControl w:val="0"/>
        <w:suppressAutoHyphens/>
        <w:spacing w:before="0"/>
        <w:rPr>
          <w:szCs w:val="24"/>
        </w:rPr>
      </w:pPr>
      <w:r>
        <w:rPr>
          <w:szCs w:val="24"/>
        </w:rPr>
        <w:t xml:space="preserve">6.2. </w:t>
      </w:r>
      <w:r>
        <w:rPr>
          <w:szCs w:val="24"/>
        </w:rPr>
        <w:tab/>
        <w:t>По завершении</w:t>
      </w:r>
      <w:r w:rsidRPr="001C2F7D">
        <w:rPr>
          <w:szCs w:val="24"/>
        </w:rPr>
        <w:t xml:space="preserve"> отчетного периода Исполнитель предоставляет Заказчику А</w:t>
      </w:r>
      <w:proofErr w:type="gramStart"/>
      <w:r w:rsidRPr="001C2F7D">
        <w:rPr>
          <w:szCs w:val="24"/>
        </w:rPr>
        <w:t>кт в дв</w:t>
      </w:r>
      <w:proofErr w:type="gramEnd"/>
      <w:r w:rsidRPr="001C2F7D">
        <w:rPr>
          <w:szCs w:val="24"/>
        </w:rPr>
        <w:t>ух экземплярах, счет-фактуру и счет на оплату за соответствующий месяц. В счете указывается стоимость информационных услуг с использованием Экземпляра Системы за прошедш</w:t>
      </w:r>
      <w:r>
        <w:rPr>
          <w:szCs w:val="24"/>
        </w:rPr>
        <w:t>ий месяц согласно Приложению № 2</w:t>
      </w:r>
      <w:r w:rsidRPr="001C2F7D">
        <w:rPr>
          <w:szCs w:val="24"/>
        </w:rPr>
        <w:t xml:space="preserve"> Договора.</w:t>
      </w:r>
    </w:p>
    <w:p w14:paraId="53452F14" w14:textId="77777777" w:rsidR="00E874FA" w:rsidRPr="001C2F7D" w:rsidRDefault="00E874FA" w:rsidP="00E874FA">
      <w:pPr>
        <w:keepLines w:val="0"/>
        <w:widowControl w:val="0"/>
        <w:suppressAutoHyphens/>
        <w:spacing w:before="0"/>
        <w:rPr>
          <w:szCs w:val="24"/>
        </w:rPr>
      </w:pPr>
      <w:r>
        <w:rPr>
          <w:szCs w:val="24"/>
        </w:rPr>
        <w:t>6.3</w:t>
      </w:r>
      <w:r w:rsidRPr="001C2F7D">
        <w:rPr>
          <w:szCs w:val="24"/>
        </w:rPr>
        <w:t xml:space="preserve">. </w:t>
      </w:r>
      <w:r w:rsidRPr="001C2F7D">
        <w:rPr>
          <w:szCs w:val="24"/>
        </w:rPr>
        <w:tab/>
        <w:t>Принятие Заказчиком полностью или частично информационных услуг с использованием Экземпляра Системы (услуг по сопровождению и адаптации Экземпляра Системы), оказываемых в текущем месяце, означает согласие Заказчика со стоимостью услуг на текущий месяц.</w:t>
      </w:r>
    </w:p>
    <w:p w14:paraId="202BE31E" w14:textId="77777777" w:rsidR="00E874FA" w:rsidRPr="001C2F7D" w:rsidRDefault="00E874FA" w:rsidP="00E874FA">
      <w:pPr>
        <w:keepLines w:val="0"/>
        <w:widowControl w:val="0"/>
        <w:suppressAutoHyphens/>
        <w:spacing w:before="0"/>
        <w:rPr>
          <w:szCs w:val="24"/>
        </w:rPr>
      </w:pPr>
      <w:r>
        <w:rPr>
          <w:szCs w:val="24"/>
        </w:rPr>
        <w:t>6.4</w:t>
      </w:r>
      <w:r w:rsidRPr="001C2F7D">
        <w:rPr>
          <w:szCs w:val="24"/>
        </w:rPr>
        <w:t xml:space="preserve">. </w:t>
      </w:r>
      <w:r w:rsidRPr="001C2F7D">
        <w:rPr>
          <w:szCs w:val="24"/>
        </w:rPr>
        <w:tab/>
        <w:t>Цена Договора является твердой и определяется на весь срок исполнения Договора.</w:t>
      </w:r>
    </w:p>
    <w:p w14:paraId="4EB4A900" w14:textId="77777777" w:rsidR="00E874FA" w:rsidRPr="001C2F7D" w:rsidRDefault="00E874FA" w:rsidP="00E874FA">
      <w:pPr>
        <w:keepLines w:val="0"/>
        <w:widowControl w:val="0"/>
        <w:suppressAutoHyphens/>
        <w:spacing w:before="0"/>
        <w:rPr>
          <w:szCs w:val="24"/>
        </w:rPr>
      </w:pPr>
      <w:r>
        <w:rPr>
          <w:szCs w:val="24"/>
        </w:rPr>
        <w:t>6.5</w:t>
      </w:r>
      <w:r w:rsidRPr="001C2F7D">
        <w:rPr>
          <w:szCs w:val="24"/>
        </w:rPr>
        <w:t xml:space="preserve">. </w:t>
      </w:r>
      <w:r w:rsidRPr="001C2F7D">
        <w:rPr>
          <w:szCs w:val="24"/>
        </w:rPr>
        <w:tab/>
        <w:t>Все платежи по настоящему Договору производятся в форме безналичного расчета в российских рублях по банковским реквизитам сторон, указанным в Разделе 12 настоящего Договора.</w:t>
      </w:r>
    </w:p>
    <w:p w14:paraId="03C43A33" w14:textId="77777777" w:rsidR="00E874FA" w:rsidRPr="001C2F7D" w:rsidRDefault="00E874FA" w:rsidP="00E874FA">
      <w:pPr>
        <w:keepLines w:val="0"/>
        <w:widowControl w:val="0"/>
        <w:suppressAutoHyphens/>
        <w:spacing w:before="0"/>
        <w:rPr>
          <w:szCs w:val="24"/>
        </w:rPr>
      </w:pPr>
      <w:r>
        <w:rPr>
          <w:szCs w:val="24"/>
        </w:rPr>
        <w:t>6.6</w:t>
      </w:r>
      <w:r w:rsidRPr="001C2F7D">
        <w:rPr>
          <w:szCs w:val="24"/>
        </w:rPr>
        <w:t xml:space="preserve">. </w:t>
      </w:r>
      <w:r w:rsidRPr="001C2F7D">
        <w:rPr>
          <w:szCs w:val="24"/>
        </w:rPr>
        <w:tab/>
        <w:t>Заказчик рассматривает Акт в течение 10 (Десяти) рабочих дней с момента получения, при отсутствии замечаний и возражений подписывает Акт, и направляет один экземпляр Исполнителю, оплачивает информационные услуги или в тот же срок направляет Исполнителю мотивированный отказ от подписания Акта. При не предъявлении Заказчиком в указанный срок мотивированного отказа от подписания Акта, оказанные Исполнителем в соответствующем месяце информационные услуги, считаются принятыми Заказчиком и подлежат оплате.</w:t>
      </w:r>
    </w:p>
    <w:p w14:paraId="19F957CC" w14:textId="77777777" w:rsidR="00E874FA" w:rsidRPr="001C2F7D" w:rsidRDefault="00E874FA" w:rsidP="00E874FA">
      <w:pPr>
        <w:keepLines w:val="0"/>
        <w:widowControl w:val="0"/>
        <w:suppressAutoHyphens/>
        <w:spacing w:before="0"/>
        <w:rPr>
          <w:szCs w:val="24"/>
        </w:rPr>
      </w:pPr>
      <w:r>
        <w:rPr>
          <w:szCs w:val="24"/>
        </w:rPr>
        <w:t>6.7</w:t>
      </w:r>
      <w:r w:rsidRPr="001C2F7D">
        <w:rPr>
          <w:szCs w:val="24"/>
        </w:rPr>
        <w:t xml:space="preserve">. </w:t>
      </w:r>
      <w:r w:rsidRPr="001C2F7D">
        <w:rPr>
          <w:szCs w:val="24"/>
        </w:rPr>
        <w:tab/>
        <w:t xml:space="preserve">Под датой оплаты Экземпляра Системы и информационных услуг с использованием Экземпляра Системы понимается дата списания денежных средств в оплату данных услуг с корреспондентского счета банка Заказчика. </w:t>
      </w:r>
    </w:p>
    <w:p w14:paraId="0DA9F977" w14:textId="77777777" w:rsidR="00E874FA" w:rsidRPr="001C2F7D" w:rsidRDefault="00E874FA" w:rsidP="00E874FA">
      <w:pPr>
        <w:keepLines w:val="0"/>
        <w:widowControl w:val="0"/>
        <w:suppressAutoHyphens/>
        <w:spacing w:before="0"/>
        <w:rPr>
          <w:szCs w:val="24"/>
        </w:rPr>
      </w:pPr>
      <w:r>
        <w:rPr>
          <w:szCs w:val="24"/>
        </w:rPr>
        <w:t>6.8</w:t>
      </w:r>
      <w:r w:rsidRPr="001C2F7D">
        <w:rPr>
          <w:szCs w:val="24"/>
        </w:rPr>
        <w:t xml:space="preserve">. </w:t>
      </w:r>
      <w:r w:rsidRPr="001C2F7D">
        <w:rPr>
          <w:szCs w:val="24"/>
        </w:rPr>
        <w:tab/>
        <w:t xml:space="preserve">В случае неоплаты Заказчиком полностью или частично стоимости информационных услуг с использованием Экземпляра Системы в сроки, установленные Договором, Исполнитель имеет право приостановить оказание услуг с первого числа месяца, следующего за месяцем неоплаты (неполной оплаты) услуг. После внесения Заказчиком недостающей стоимости информационных услуг, в течение 5 (Пяти) дней Исполнитель обязан продолжить оказание услуг. </w:t>
      </w:r>
    </w:p>
    <w:p w14:paraId="4CD4013A" w14:textId="77777777" w:rsidR="00E874FA" w:rsidRPr="001C2F7D" w:rsidRDefault="00E874FA" w:rsidP="00E874FA">
      <w:pPr>
        <w:keepLines w:val="0"/>
        <w:widowControl w:val="0"/>
        <w:suppressAutoHyphens/>
        <w:spacing w:before="0"/>
        <w:rPr>
          <w:szCs w:val="24"/>
        </w:rPr>
      </w:pPr>
      <w:r>
        <w:rPr>
          <w:szCs w:val="24"/>
        </w:rPr>
        <w:t>6.9</w:t>
      </w:r>
      <w:r w:rsidRPr="001C2F7D">
        <w:rPr>
          <w:szCs w:val="24"/>
        </w:rPr>
        <w:t xml:space="preserve">. </w:t>
      </w:r>
      <w:r w:rsidRPr="001C2F7D">
        <w:rPr>
          <w:szCs w:val="24"/>
        </w:rPr>
        <w:tab/>
      </w:r>
      <w:proofErr w:type="gramStart"/>
      <w:r w:rsidRPr="001C2F7D">
        <w:rPr>
          <w:szCs w:val="24"/>
        </w:rPr>
        <w:t>В случае превышения сумм, выплаченных Заказчиком в качестве оплаты (предварительной оплаты) за информационные услуги с использованием Экземпляра Системы в текущем месяце (и при отсутствии задолженности за предшествующие месяцы), над стоимостью информационных услуг текущего месяца, сумма этого превышения учитывается Исполнителем как аванс Заказчика в счет оказания информационных услуг в будущих периодах, если иное не заявлено Заказчиком.</w:t>
      </w:r>
      <w:proofErr w:type="gramEnd"/>
    </w:p>
    <w:p w14:paraId="7C3FF458" w14:textId="77777777" w:rsidR="00E874FA" w:rsidRDefault="00E874FA" w:rsidP="00E874FA">
      <w:pPr>
        <w:keepLines w:val="0"/>
        <w:widowControl w:val="0"/>
        <w:suppressAutoHyphens/>
        <w:spacing w:before="0"/>
        <w:rPr>
          <w:szCs w:val="24"/>
        </w:rPr>
      </w:pPr>
      <w:r>
        <w:rPr>
          <w:szCs w:val="24"/>
        </w:rPr>
        <w:t>6.10</w:t>
      </w:r>
      <w:r w:rsidRPr="001C2F7D">
        <w:rPr>
          <w:szCs w:val="24"/>
        </w:rPr>
        <w:t xml:space="preserve">. </w:t>
      </w:r>
      <w:r w:rsidRPr="001C2F7D">
        <w:rPr>
          <w:szCs w:val="24"/>
        </w:rPr>
        <w:tab/>
        <w:t>Если Заказчик произвел платеж без указания периода оплаты и сумма платежа недостаточна для погашения денежного обязательства перед Исполнителем, то в первую очередь погашается задолженность за наиболее ранний месяц.</w:t>
      </w:r>
    </w:p>
    <w:p w14:paraId="3C8DD1D9" w14:textId="77777777" w:rsidR="00E874FA" w:rsidRPr="00EE5374" w:rsidRDefault="00E874FA" w:rsidP="00E874FA">
      <w:pPr>
        <w:keepLines w:val="0"/>
        <w:widowControl w:val="0"/>
        <w:suppressAutoHyphens/>
        <w:spacing w:before="0"/>
        <w:rPr>
          <w:szCs w:val="24"/>
        </w:rPr>
      </w:pPr>
    </w:p>
    <w:p w14:paraId="00C4D5A5" w14:textId="77777777" w:rsidR="005D7804" w:rsidRPr="005B5895" w:rsidRDefault="005D7804" w:rsidP="005D7804">
      <w:pPr>
        <w:keepLines w:val="0"/>
        <w:widowControl w:val="0"/>
        <w:suppressAutoHyphens/>
        <w:spacing w:before="0"/>
        <w:ind w:firstLine="0"/>
        <w:jc w:val="center"/>
        <w:rPr>
          <w:szCs w:val="24"/>
        </w:rPr>
      </w:pPr>
    </w:p>
    <w:p w14:paraId="211613D5" w14:textId="77777777" w:rsidR="00522177" w:rsidRPr="005B5895" w:rsidRDefault="00522177" w:rsidP="00F67F3A">
      <w:pPr>
        <w:keepLines w:val="0"/>
        <w:widowControl w:val="0"/>
        <w:numPr>
          <w:ilvl w:val="1"/>
          <w:numId w:val="2"/>
        </w:numPr>
        <w:tabs>
          <w:tab w:val="clear" w:pos="0"/>
        </w:tabs>
        <w:suppressAutoHyphens/>
        <w:spacing w:before="0"/>
        <w:ind w:left="0" w:firstLine="0"/>
        <w:jc w:val="center"/>
        <w:rPr>
          <w:szCs w:val="24"/>
          <w:lang w:eastAsia="zh-CN"/>
        </w:rPr>
      </w:pPr>
      <w:r w:rsidRPr="005B5895">
        <w:rPr>
          <w:b/>
          <w:szCs w:val="24"/>
          <w:lang w:eastAsia="zh-CN"/>
        </w:rPr>
        <w:t>7. СРОК ДЕЙСТВИЯ И ПОРЯДОК РАСТОРЖЕНИЯ ДОГОВОРА</w:t>
      </w:r>
    </w:p>
    <w:bookmarkStart w:id="14" w:name="Par901"/>
    <w:bookmarkEnd w:id="14"/>
    <w:p w14:paraId="1E591F04" w14:textId="111B4DC7" w:rsidR="00F67F3A" w:rsidRPr="006E46B9" w:rsidRDefault="00C634C9" w:rsidP="00F67F3A">
      <w:pPr>
        <w:keepLines w:val="0"/>
        <w:widowControl w:val="0"/>
        <w:suppressAutoHyphens/>
        <w:spacing w:before="0"/>
        <w:rPr>
          <w:szCs w:val="24"/>
        </w:rPr>
      </w:pPr>
      <w:r w:rsidRPr="00A57FC4">
        <w:rPr>
          <w:color w:val="000000" w:themeColor="text1"/>
          <w:szCs w:val="24"/>
        </w:rPr>
        <w:fldChar w:fldCharType="begin"/>
      </w:r>
      <w:r w:rsidRPr="00A57FC4">
        <w:rPr>
          <w:color w:val="000000" w:themeColor="text1"/>
          <w:szCs w:val="24"/>
        </w:rPr>
        <w:instrText xml:space="preserve"> HYPERLINK "" \l "Par48" </w:instrText>
      </w:r>
      <w:r w:rsidRPr="00A57FC4">
        <w:rPr>
          <w:color w:val="000000" w:themeColor="text1"/>
          <w:szCs w:val="24"/>
        </w:rPr>
        <w:fldChar w:fldCharType="separate"/>
      </w:r>
      <w:r w:rsidRPr="00A57FC4">
        <w:rPr>
          <w:color w:val="000000" w:themeColor="text1"/>
          <w:szCs w:val="24"/>
        </w:rPr>
        <w:t>7.1</w:t>
      </w:r>
      <w:r w:rsidRPr="00A57FC4">
        <w:rPr>
          <w:color w:val="000000" w:themeColor="text1"/>
          <w:szCs w:val="24"/>
        </w:rPr>
        <w:fldChar w:fldCharType="end"/>
      </w:r>
      <w:r w:rsidRPr="005B5895">
        <w:rPr>
          <w:b/>
          <w:color w:val="000000" w:themeColor="text1"/>
          <w:szCs w:val="24"/>
        </w:rPr>
        <w:t>.</w:t>
      </w:r>
      <w:r w:rsidR="00F67F3A">
        <w:rPr>
          <w:b/>
          <w:color w:val="000000" w:themeColor="text1"/>
          <w:szCs w:val="24"/>
        </w:rPr>
        <w:tab/>
      </w:r>
      <w:r w:rsidR="00F67F3A" w:rsidRPr="006E46B9">
        <w:rPr>
          <w:szCs w:val="24"/>
        </w:rPr>
        <w:t xml:space="preserve">Договор считается заключенным с момента его подписания обеими Сторонами и действует до исполнения Сторонами своих обязательств. </w:t>
      </w:r>
    </w:p>
    <w:p w14:paraId="5C079F4A" w14:textId="77777777" w:rsidR="00F67F3A" w:rsidRPr="006E46B9" w:rsidRDefault="00F67F3A" w:rsidP="00F67F3A">
      <w:pPr>
        <w:keepLines w:val="0"/>
        <w:widowControl w:val="0"/>
        <w:suppressAutoHyphens/>
        <w:spacing w:before="0"/>
        <w:rPr>
          <w:szCs w:val="24"/>
        </w:rPr>
      </w:pPr>
      <w:r w:rsidRPr="006E46B9">
        <w:rPr>
          <w:szCs w:val="24"/>
        </w:rPr>
        <w:t xml:space="preserve">7.2. </w:t>
      </w:r>
      <w:r>
        <w:rPr>
          <w:szCs w:val="24"/>
        </w:rPr>
        <w:tab/>
      </w:r>
      <w:r w:rsidRPr="006E46B9">
        <w:rPr>
          <w:szCs w:val="24"/>
        </w:rPr>
        <w:t xml:space="preserve">Срок оказания услуг по настоящему Договору </w:t>
      </w:r>
      <w:r w:rsidRPr="006E46B9">
        <w:rPr>
          <w:b/>
          <w:szCs w:val="24"/>
        </w:rPr>
        <w:t>с</w:t>
      </w:r>
      <w:r>
        <w:rPr>
          <w:b/>
          <w:szCs w:val="24"/>
        </w:rPr>
        <w:t xml:space="preserve"> «» ______ 2</w:t>
      </w:r>
      <w:r w:rsidRPr="006E46B9">
        <w:rPr>
          <w:b/>
          <w:szCs w:val="24"/>
        </w:rPr>
        <w:t>0</w:t>
      </w:r>
      <w:r w:rsidRPr="007264E6">
        <w:rPr>
          <w:b/>
          <w:szCs w:val="24"/>
        </w:rPr>
        <w:t>_</w:t>
      </w:r>
      <w:r>
        <w:rPr>
          <w:b/>
          <w:szCs w:val="24"/>
        </w:rPr>
        <w:t xml:space="preserve">_ </w:t>
      </w:r>
      <w:r w:rsidRPr="006E46B9">
        <w:rPr>
          <w:b/>
          <w:szCs w:val="24"/>
        </w:rPr>
        <w:t>года по</w:t>
      </w:r>
      <w:r>
        <w:rPr>
          <w:b/>
          <w:szCs w:val="24"/>
        </w:rPr>
        <w:t xml:space="preserve"> «» _______  </w:t>
      </w:r>
      <w:r w:rsidRPr="006E46B9">
        <w:rPr>
          <w:b/>
          <w:szCs w:val="24"/>
        </w:rPr>
        <w:t>20</w:t>
      </w:r>
      <w:r w:rsidRPr="007264E6">
        <w:rPr>
          <w:b/>
          <w:szCs w:val="24"/>
        </w:rPr>
        <w:t>_</w:t>
      </w:r>
      <w:r>
        <w:rPr>
          <w:b/>
          <w:szCs w:val="24"/>
        </w:rPr>
        <w:t xml:space="preserve">_ </w:t>
      </w:r>
      <w:r w:rsidRPr="006E46B9">
        <w:rPr>
          <w:b/>
          <w:szCs w:val="24"/>
        </w:rPr>
        <w:t>года.</w:t>
      </w:r>
      <w:r w:rsidRPr="006E46B9">
        <w:rPr>
          <w:szCs w:val="24"/>
        </w:rPr>
        <w:t xml:space="preserve">  Окончание срока действия Договора не освобождает Стороны от ответственности за нарушение Договора.</w:t>
      </w:r>
    </w:p>
    <w:p w14:paraId="4312B935" w14:textId="71D36D7A" w:rsidR="00C634C9" w:rsidRPr="005B5895" w:rsidRDefault="00C634C9" w:rsidP="00F67F3A">
      <w:pPr>
        <w:keepLines w:val="0"/>
        <w:widowControl w:val="0"/>
        <w:suppressAutoHyphens/>
        <w:spacing w:before="0"/>
        <w:rPr>
          <w:szCs w:val="24"/>
        </w:rPr>
      </w:pPr>
      <w:r w:rsidRPr="005B5895">
        <w:rPr>
          <w:szCs w:val="24"/>
        </w:rPr>
        <w:lastRenderedPageBreak/>
        <w:t xml:space="preserve">7.3. </w:t>
      </w:r>
      <w:r w:rsidR="00F67F3A">
        <w:rPr>
          <w:szCs w:val="24"/>
        </w:rPr>
        <w:tab/>
      </w:r>
      <w:r w:rsidRPr="005B5895">
        <w:rPr>
          <w:szCs w:val="24"/>
        </w:rPr>
        <w:t xml:space="preserve">Обязательства по Договору накладываются на Исполнителя только в течение срока действия </w:t>
      </w:r>
      <w:r w:rsidR="00045935" w:rsidRPr="0023170C">
        <w:rPr>
          <w:szCs w:val="24"/>
        </w:rPr>
        <w:t>Спецификаци</w:t>
      </w:r>
      <w:r w:rsidR="00045935">
        <w:rPr>
          <w:szCs w:val="24"/>
        </w:rPr>
        <w:t xml:space="preserve">й </w:t>
      </w:r>
      <w:r w:rsidR="00045935" w:rsidRPr="0023170C">
        <w:rPr>
          <w:szCs w:val="24"/>
        </w:rPr>
        <w:t>№2</w:t>
      </w:r>
      <w:r w:rsidR="00045935">
        <w:rPr>
          <w:szCs w:val="24"/>
        </w:rPr>
        <w:t>,3 (Приложение №3,4</w:t>
      </w:r>
      <w:r w:rsidR="00045935" w:rsidRPr="0023170C">
        <w:rPr>
          <w:szCs w:val="24"/>
        </w:rPr>
        <w:t xml:space="preserve"> к настоящему Договору</w:t>
      </w:r>
      <w:r w:rsidR="00045935">
        <w:rPr>
          <w:szCs w:val="24"/>
        </w:rPr>
        <w:t>)</w:t>
      </w:r>
      <w:r w:rsidRPr="005B5895">
        <w:rPr>
          <w:szCs w:val="24"/>
        </w:rPr>
        <w:t xml:space="preserve">. Отказ Заказчика от информационных услуг, предусмотренных </w:t>
      </w:r>
      <w:r w:rsidR="00045935" w:rsidRPr="0023170C">
        <w:rPr>
          <w:szCs w:val="24"/>
        </w:rPr>
        <w:t>Спецификаци</w:t>
      </w:r>
      <w:r w:rsidR="00045935">
        <w:rPr>
          <w:szCs w:val="24"/>
        </w:rPr>
        <w:t xml:space="preserve">ями </w:t>
      </w:r>
      <w:r w:rsidR="00045935" w:rsidRPr="0023170C">
        <w:rPr>
          <w:szCs w:val="24"/>
        </w:rPr>
        <w:t>№2</w:t>
      </w:r>
      <w:r w:rsidR="00045935">
        <w:rPr>
          <w:szCs w:val="24"/>
        </w:rPr>
        <w:t>,3 (Приложение №3,4</w:t>
      </w:r>
      <w:r w:rsidR="00045935" w:rsidRPr="0023170C">
        <w:rPr>
          <w:szCs w:val="24"/>
        </w:rPr>
        <w:t xml:space="preserve"> к настоящему Договору</w:t>
      </w:r>
      <w:r w:rsidR="00045935">
        <w:rPr>
          <w:szCs w:val="24"/>
        </w:rPr>
        <w:t>)</w:t>
      </w:r>
      <w:r w:rsidRPr="005B5895">
        <w:rPr>
          <w:szCs w:val="24"/>
        </w:rPr>
        <w:t>, не прекращает действие Договора.</w:t>
      </w:r>
    </w:p>
    <w:p w14:paraId="4057FF45" w14:textId="07DDA168" w:rsidR="00CD63E7" w:rsidRPr="005B5895" w:rsidRDefault="00CD63E7" w:rsidP="005B5895">
      <w:pPr>
        <w:keepLines w:val="0"/>
        <w:widowControl w:val="0"/>
        <w:suppressAutoHyphens/>
        <w:spacing w:before="0"/>
        <w:rPr>
          <w:bCs/>
          <w:szCs w:val="24"/>
          <w:lang w:eastAsia="zh-CN"/>
        </w:rPr>
      </w:pPr>
      <w:r w:rsidRPr="005B5895">
        <w:rPr>
          <w:bCs/>
          <w:szCs w:val="24"/>
          <w:lang w:eastAsia="zh-CN"/>
        </w:rPr>
        <w:t>7.4</w:t>
      </w:r>
      <w:r w:rsidRPr="005B5895">
        <w:rPr>
          <w:szCs w:val="24"/>
          <w:lang w:eastAsia="zh-CN"/>
        </w:rPr>
        <w:t xml:space="preserve">. </w:t>
      </w:r>
      <w:r w:rsidR="008864BE">
        <w:rPr>
          <w:szCs w:val="24"/>
          <w:lang w:eastAsia="zh-CN"/>
        </w:rPr>
        <w:tab/>
      </w:r>
      <w:r w:rsidRPr="005B5895">
        <w:rPr>
          <w:szCs w:val="24"/>
          <w:lang w:eastAsia="zh-CN"/>
        </w:rPr>
        <w:t>Исполнитель вправе отказаться от исполнения Договора в одностороннем порядке (расторгнуть Договор в одностороннем порядке) в случае неоплаты Заказчиком Экземпляра Системы в установленные Договором сроки и/или при наличии совокупной задолженности Заказчика по оказанным информационным услугам с использованием Экземпляра Системы за месяц и более, предварительно уведомив об этом Заказчика за 5 (пять) дней.</w:t>
      </w:r>
    </w:p>
    <w:p w14:paraId="0AE8CBD1" w14:textId="7AF66EB5" w:rsidR="00CD63E7" w:rsidRPr="005B5895" w:rsidRDefault="00CD63E7" w:rsidP="005B5895">
      <w:pPr>
        <w:keepLines w:val="0"/>
        <w:widowControl w:val="0"/>
        <w:suppressAutoHyphens/>
        <w:spacing w:before="0"/>
        <w:rPr>
          <w:szCs w:val="24"/>
          <w:lang w:eastAsia="zh-CN"/>
        </w:rPr>
      </w:pPr>
      <w:r w:rsidRPr="005B5895">
        <w:rPr>
          <w:bCs/>
          <w:szCs w:val="24"/>
          <w:lang w:eastAsia="zh-CN"/>
        </w:rPr>
        <w:t>7.5.</w:t>
      </w:r>
      <w:r w:rsidRPr="005B5895">
        <w:rPr>
          <w:szCs w:val="24"/>
          <w:lang w:eastAsia="zh-CN"/>
        </w:rPr>
        <w:t xml:space="preserve"> </w:t>
      </w:r>
      <w:r w:rsidR="008864BE">
        <w:rPr>
          <w:szCs w:val="24"/>
          <w:lang w:eastAsia="zh-CN"/>
        </w:rPr>
        <w:tab/>
      </w:r>
      <w:r w:rsidRPr="005B5895">
        <w:rPr>
          <w:szCs w:val="24"/>
          <w:lang w:eastAsia="zh-CN"/>
        </w:rPr>
        <w:t xml:space="preserve">Заказчик имеет право отказаться от услуг, оказываемых Исполнителем по Договору, до истечения срока действия Договора, письменно уведомив Исполнителя не менее чем за 30 (тридцать) дней. В этом случае Договор считается расторгнутым досрочно по истечении 30 (тридцати) дней с момента получения уведомления Исполнителем, если больший срок не предусмотрен уведомлением. </w:t>
      </w:r>
    </w:p>
    <w:p w14:paraId="1FDFCAEC" w14:textId="6B3F55FC" w:rsidR="00CD63E7" w:rsidRPr="005B5895" w:rsidRDefault="00CD63E7" w:rsidP="005B5895">
      <w:pPr>
        <w:keepLines w:val="0"/>
        <w:widowControl w:val="0"/>
        <w:suppressAutoHyphens/>
        <w:spacing w:before="0"/>
        <w:rPr>
          <w:szCs w:val="24"/>
          <w:lang w:eastAsia="zh-CN"/>
        </w:rPr>
      </w:pPr>
      <w:r w:rsidRPr="005B5895">
        <w:rPr>
          <w:szCs w:val="24"/>
          <w:lang w:eastAsia="zh-CN"/>
        </w:rPr>
        <w:t xml:space="preserve">7.6. </w:t>
      </w:r>
      <w:r w:rsidR="008864BE">
        <w:rPr>
          <w:szCs w:val="24"/>
          <w:lang w:eastAsia="zh-CN"/>
        </w:rPr>
        <w:tab/>
      </w:r>
      <w:r w:rsidRPr="005B5895">
        <w:rPr>
          <w:szCs w:val="24"/>
          <w:lang w:eastAsia="zh-CN"/>
        </w:rPr>
        <w:t>В случае расторжения Договора (независимо от основания расторжения Договора) или окончания срока его действия</w:t>
      </w:r>
      <w:r w:rsidR="00832F03" w:rsidRPr="005B5895">
        <w:rPr>
          <w:szCs w:val="24"/>
          <w:lang w:eastAsia="zh-CN"/>
        </w:rPr>
        <w:t xml:space="preserve"> </w:t>
      </w:r>
      <w:r w:rsidRPr="005B5895">
        <w:rPr>
          <w:szCs w:val="24"/>
          <w:lang w:eastAsia="zh-CN"/>
        </w:rPr>
        <w:t>Стороны проводят выверку расчетов с оформлением Акта сверки.</w:t>
      </w:r>
    </w:p>
    <w:p w14:paraId="677889D6" w14:textId="44E9A3EE" w:rsidR="00C634C9" w:rsidRDefault="00CD63E7" w:rsidP="005B5895">
      <w:pPr>
        <w:keepLines w:val="0"/>
        <w:widowControl w:val="0"/>
        <w:suppressAutoHyphens/>
        <w:spacing w:before="0"/>
        <w:rPr>
          <w:szCs w:val="24"/>
          <w:lang w:eastAsia="zh-CN"/>
        </w:rPr>
      </w:pPr>
      <w:r w:rsidRPr="005B5895">
        <w:rPr>
          <w:szCs w:val="24"/>
          <w:lang w:eastAsia="zh-CN"/>
        </w:rPr>
        <w:t xml:space="preserve">7.7. </w:t>
      </w:r>
      <w:r w:rsidR="008864BE">
        <w:rPr>
          <w:szCs w:val="24"/>
          <w:lang w:eastAsia="zh-CN"/>
        </w:rPr>
        <w:tab/>
      </w:r>
      <w:r w:rsidRPr="005B5895">
        <w:rPr>
          <w:szCs w:val="24"/>
          <w:lang w:eastAsia="zh-CN"/>
        </w:rPr>
        <w:t>Расторжение Договора (или окончание срока его действия)</w:t>
      </w:r>
      <w:r w:rsidR="00832F03" w:rsidRPr="005B5895">
        <w:rPr>
          <w:szCs w:val="24"/>
          <w:lang w:eastAsia="zh-CN"/>
        </w:rPr>
        <w:t xml:space="preserve"> </w:t>
      </w:r>
      <w:r w:rsidRPr="005B5895">
        <w:rPr>
          <w:szCs w:val="24"/>
          <w:lang w:eastAsia="zh-CN"/>
        </w:rPr>
        <w:t>не влечет прекращение обязательств, возникших в период его действия (в том числе вытекающих из Акта сверки). Обязательства из Договора,</w:t>
      </w:r>
      <w:r w:rsidR="00832F03" w:rsidRPr="005B5895">
        <w:rPr>
          <w:szCs w:val="24"/>
          <w:lang w:eastAsia="zh-CN"/>
        </w:rPr>
        <w:t xml:space="preserve"> </w:t>
      </w:r>
      <w:r w:rsidRPr="005B5895">
        <w:rPr>
          <w:szCs w:val="24"/>
          <w:lang w:eastAsia="zh-CN"/>
        </w:rPr>
        <w:t>возникшие до даты его расторжения, должны быть исполнены в соответствии с условиями Договора, если иное не предусмотрено соглашением Сторон.</w:t>
      </w:r>
    </w:p>
    <w:p w14:paraId="5242B9A7" w14:textId="77777777" w:rsidR="008864BE" w:rsidRPr="005B5895" w:rsidRDefault="008864BE" w:rsidP="005B5895">
      <w:pPr>
        <w:keepLines w:val="0"/>
        <w:widowControl w:val="0"/>
        <w:suppressAutoHyphens/>
        <w:spacing w:before="0"/>
        <w:rPr>
          <w:szCs w:val="24"/>
        </w:rPr>
      </w:pPr>
    </w:p>
    <w:p w14:paraId="164CC93C" w14:textId="77777777" w:rsidR="00115E97" w:rsidRPr="005B5895" w:rsidRDefault="00115E97" w:rsidP="008864BE">
      <w:pPr>
        <w:keepLines w:val="0"/>
        <w:widowControl w:val="0"/>
        <w:numPr>
          <w:ilvl w:val="1"/>
          <w:numId w:val="2"/>
        </w:numPr>
        <w:tabs>
          <w:tab w:val="clear" w:pos="0"/>
        </w:tabs>
        <w:suppressAutoHyphens/>
        <w:spacing w:before="0"/>
        <w:ind w:left="0" w:firstLine="0"/>
        <w:jc w:val="center"/>
        <w:rPr>
          <w:szCs w:val="24"/>
          <w:lang w:eastAsia="zh-CN"/>
        </w:rPr>
      </w:pPr>
      <w:r w:rsidRPr="005B5895">
        <w:rPr>
          <w:b/>
          <w:szCs w:val="24"/>
          <w:lang w:eastAsia="zh-CN"/>
        </w:rPr>
        <w:t>8. ОТВЕТСТВЕННОСТЬ СТОРОН</w:t>
      </w:r>
    </w:p>
    <w:bookmarkStart w:id="15" w:name="Par907"/>
    <w:bookmarkEnd w:id="15"/>
    <w:p w14:paraId="1AD0CB41" w14:textId="7AC02583" w:rsidR="00F63120" w:rsidRPr="005B5895" w:rsidRDefault="00C634C9" w:rsidP="005B5895">
      <w:pPr>
        <w:keepLines w:val="0"/>
        <w:widowControl w:val="0"/>
        <w:suppressAutoHyphens/>
        <w:spacing w:before="0"/>
        <w:rPr>
          <w:szCs w:val="24"/>
          <w:lang w:eastAsia="zh-CN"/>
        </w:rPr>
      </w:pPr>
      <w:r w:rsidRPr="005B5895">
        <w:rPr>
          <w:b/>
          <w:color w:val="000000" w:themeColor="text1"/>
          <w:szCs w:val="24"/>
        </w:rPr>
        <w:fldChar w:fldCharType="begin"/>
      </w:r>
      <w:r w:rsidRPr="005B5895">
        <w:rPr>
          <w:b/>
          <w:color w:val="000000" w:themeColor="text1"/>
          <w:szCs w:val="24"/>
        </w:rPr>
        <w:instrText xml:space="preserve"> HYPERLINK "" \l "Par48" </w:instrText>
      </w:r>
      <w:r w:rsidRPr="005B5895">
        <w:rPr>
          <w:b/>
          <w:color w:val="000000" w:themeColor="text1"/>
          <w:szCs w:val="24"/>
        </w:rPr>
        <w:fldChar w:fldCharType="separate"/>
      </w:r>
      <w:proofErr w:type="gramStart"/>
      <w:r w:rsidRPr="005B5895">
        <w:rPr>
          <w:b/>
          <w:color w:val="000000" w:themeColor="text1"/>
          <w:szCs w:val="24"/>
        </w:rPr>
        <w:t>8.1</w:t>
      </w:r>
      <w:r w:rsidRPr="005B5895">
        <w:rPr>
          <w:b/>
          <w:color w:val="000000" w:themeColor="text1"/>
          <w:szCs w:val="24"/>
        </w:rPr>
        <w:fldChar w:fldCharType="end"/>
      </w:r>
      <w:r w:rsidRPr="005B5895">
        <w:rPr>
          <w:b/>
          <w:color w:val="000000" w:themeColor="text1"/>
          <w:szCs w:val="24"/>
        </w:rPr>
        <w:t>.</w:t>
      </w:r>
      <w:r w:rsidRPr="005B5895">
        <w:rPr>
          <w:color w:val="000000" w:themeColor="text1"/>
          <w:szCs w:val="24"/>
        </w:rPr>
        <w:t xml:space="preserve"> </w:t>
      </w:r>
      <w:bookmarkStart w:id="16" w:name="Par908"/>
      <w:bookmarkEnd w:id="16"/>
      <w:r w:rsidR="008864BE">
        <w:rPr>
          <w:color w:val="000000" w:themeColor="text1"/>
          <w:szCs w:val="24"/>
        </w:rPr>
        <w:tab/>
      </w:r>
      <w:r w:rsidR="00F63120" w:rsidRPr="005B5895">
        <w:rPr>
          <w:color w:val="000000" w:themeColor="text1"/>
          <w:szCs w:val="24"/>
          <w:lang w:eastAsia="zh-CN"/>
        </w:rPr>
        <w:t xml:space="preserve">В случае если у Заказчика возникнут обоснованные претензии к Экземпляру Системы в частях качества </w:t>
      </w:r>
      <w:r w:rsidR="00F63120" w:rsidRPr="005B5895">
        <w:rPr>
          <w:szCs w:val="24"/>
          <w:lang w:eastAsia="zh-CN"/>
        </w:rPr>
        <w:t>включенной в него/них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Систем, Исполнитель обязуется рассмотреть Претензию Заказчика в течение 15 (пятнадцати) дней с момента ее получения.</w:t>
      </w:r>
      <w:proofErr w:type="gramEnd"/>
      <w:r w:rsidR="00F63120" w:rsidRPr="005B5895">
        <w:rPr>
          <w:szCs w:val="24"/>
          <w:lang w:eastAsia="zh-CN"/>
        </w:rPr>
        <w:t xml:space="preserve"> </w:t>
      </w:r>
      <w:r w:rsidR="005B25BD" w:rsidRPr="005B5895">
        <w:rPr>
          <w:szCs w:val="24"/>
          <w:lang w:eastAsia="zh-CN"/>
        </w:rPr>
        <w:t xml:space="preserve">Претензии принимаются Исполнителем только в оплаченном периоде пополнения экземпляра Системы. </w:t>
      </w:r>
      <w:r w:rsidR="00F63120" w:rsidRPr="005B5895">
        <w:rPr>
          <w:szCs w:val="24"/>
          <w:lang w:eastAsia="zh-CN"/>
        </w:rPr>
        <w:t>В случае признания Претензии обоснованной</w:t>
      </w:r>
      <w:r w:rsidR="00361A4A" w:rsidRPr="005B5895">
        <w:rPr>
          <w:szCs w:val="24"/>
          <w:lang w:eastAsia="zh-CN"/>
        </w:rPr>
        <w:t>,</w:t>
      </w:r>
      <w:r w:rsidR="00F63120" w:rsidRPr="005B5895">
        <w:rPr>
          <w:szCs w:val="24"/>
          <w:lang w:eastAsia="zh-CN"/>
        </w:rPr>
        <w:t xml:space="preserve"> Исполнитель обязан устранить недостатки в разумный срок.</w:t>
      </w:r>
    </w:p>
    <w:p w14:paraId="571248E4" w14:textId="77777777" w:rsidR="00F63120" w:rsidRPr="005B5895" w:rsidRDefault="00F63120" w:rsidP="005B5895">
      <w:pPr>
        <w:keepLines w:val="0"/>
        <w:widowControl w:val="0"/>
        <w:suppressAutoHyphens/>
        <w:spacing w:before="0"/>
        <w:rPr>
          <w:szCs w:val="24"/>
          <w:lang w:eastAsia="zh-CN"/>
        </w:rPr>
      </w:pPr>
      <w:r w:rsidRPr="005B5895">
        <w:rPr>
          <w:szCs w:val="24"/>
          <w:lang w:eastAsia="zh-CN"/>
        </w:rPr>
        <w:t xml:space="preserve">В случае </w:t>
      </w:r>
      <w:proofErr w:type="spellStart"/>
      <w:r w:rsidRPr="005B5895">
        <w:rPr>
          <w:szCs w:val="24"/>
          <w:lang w:eastAsia="zh-CN"/>
        </w:rPr>
        <w:t>неустранения</w:t>
      </w:r>
      <w:proofErr w:type="spellEnd"/>
      <w:r w:rsidRPr="005B5895">
        <w:rPr>
          <w:szCs w:val="24"/>
          <w:lang w:eastAsia="zh-CN"/>
        </w:rPr>
        <w:t xml:space="preserve"> недостатков в указанный срок Заказчик будет вправе потребовать выплаты исключительной неустойки (штрафа) в пределах сумм, перечисленных Заказчиком за информационные услуги, оказанные с использованием соответствующего Экземпляра Системы в</w:t>
      </w:r>
      <w:r w:rsidR="00832F03" w:rsidRPr="005B5895">
        <w:rPr>
          <w:szCs w:val="24"/>
          <w:lang w:eastAsia="zh-CN"/>
        </w:rPr>
        <w:t xml:space="preserve"> </w:t>
      </w:r>
      <w:r w:rsidRPr="005B5895">
        <w:rPr>
          <w:szCs w:val="24"/>
          <w:lang w:eastAsia="zh-CN"/>
        </w:rPr>
        <w:t>календарном</w:t>
      </w:r>
      <w:r w:rsidR="00832F03" w:rsidRPr="005B5895">
        <w:rPr>
          <w:szCs w:val="24"/>
          <w:lang w:eastAsia="zh-CN"/>
        </w:rPr>
        <w:t xml:space="preserve"> </w:t>
      </w:r>
      <w:r w:rsidRPr="005B5895">
        <w:rPr>
          <w:szCs w:val="24"/>
          <w:lang w:eastAsia="zh-CN"/>
        </w:rPr>
        <w:t>месяце, предшествующем моменту (календарному месяцу)</w:t>
      </w:r>
      <w:r w:rsidR="00832F03" w:rsidRPr="005B5895">
        <w:rPr>
          <w:szCs w:val="24"/>
          <w:lang w:eastAsia="zh-CN"/>
        </w:rPr>
        <w:t xml:space="preserve"> </w:t>
      </w:r>
      <w:r w:rsidRPr="005B5895">
        <w:rPr>
          <w:szCs w:val="24"/>
          <w:lang w:eastAsia="zh-CN"/>
        </w:rPr>
        <w:t>возникновения Претензии у Заказчика, и/или отказаться от исполнения Договора полностью или в части оказания информационных услуг с использованием соответствующего Экземпляра Системы путем направления Исполнителю соответствующего Уведомления (дополнительной Претензии). При этом Исполнитель обязуется в пятнадцатидневный срок со дня получения Уведомления (дополнительной Претензии) ответить на нее официальным письмом. При наличии в Дополнительной претензии уведомления об одностороннем отказе Заказчика от исполнения (досрочном расторжении) Договора,</w:t>
      </w:r>
      <w:r w:rsidR="00832F03" w:rsidRPr="005B5895">
        <w:rPr>
          <w:szCs w:val="24"/>
          <w:lang w:eastAsia="zh-CN"/>
        </w:rPr>
        <w:t xml:space="preserve"> </w:t>
      </w:r>
      <w:r w:rsidRPr="005B5895">
        <w:rPr>
          <w:szCs w:val="24"/>
          <w:lang w:eastAsia="zh-CN"/>
        </w:rPr>
        <w:t xml:space="preserve">Договор считается расторгнутым полностью или в части, по истечении указанного срока. В тот же срок при наличии соответствующего требования Заказчика, Исполнитель обязан выплатить Заказчику исключительную неустойку (штраф). </w:t>
      </w:r>
    </w:p>
    <w:p w14:paraId="73832938" w14:textId="692ABF25" w:rsidR="00F63120" w:rsidRPr="005B5895" w:rsidRDefault="00AB7C1A" w:rsidP="005B5895">
      <w:pPr>
        <w:keepLines w:val="0"/>
        <w:widowControl w:val="0"/>
        <w:suppressAutoHyphens/>
        <w:spacing w:before="0"/>
        <w:rPr>
          <w:bCs/>
          <w:szCs w:val="24"/>
          <w:lang w:eastAsia="zh-CN"/>
        </w:rPr>
      </w:pPr>
      <w:r w:rsidRPr="00203BC9">
        <w:rPr>
          <w:szCs w:val="24"/>
          <w:lang w:eastAsia="zh-CN"/>
        </w:rPr>
        <w:t>8.2.</w:t>
      </w:r>
      <w:r w:rsidRPr="005B5895">
        <w:rPr>
          <w:szCs w:val="24"/>
          <w:lang w:eastAsia="zh-CN"/>
        </w:rPr>
        <w:t xml:space="preserve"> </w:t>
      </w:r>
      <w:r w:rsidR="008864BE">
        <w:rPr>
          <w:szCs w:val="24"/>
          <w:lang w:eastAsia="zh-CN"/>
        </w:rPr>
        <w:tab/>
      </w:r>
      <w:r w:rsidR="00F63120" w:rsidRPr="005B5895">
        <w:rPr>
          <w:szCs w:val="24"/>
          <w:lang w:eastAsia="zh-CN"/>
        </w:rPr>
        <w:t>Исполнитель не несет ответственности</w:t>
      </w:r>
      <w:r w:rsidR="00832F03" w:rsidRPr="005B5895">
        <w:rPr>
          <w:szCs w:val="24"/>
          <w:lang w:eastAsia="zh-CN"/>
        </w:rPr>
        <w:t xml:space="preserve"> </w:t>
      </w:r>
      <w:r w:rsidR="00F63120" w:rsidRPr="005B5895">
        <w:rPr>
          <w:szCs w:val="24"/>
          <w:lang w:eastAsia="zh-CN"/>
        </w:rPr>
        <w:t>за качество Экземпляра(</w:t>
      </w:r>
      <w:proofErr w:type="spellStart"/>
      <w:r w:rsidR="00F63120" w:rsidRPr="005B5895">
        <w:rPr>
          <w:szCs w:val="24"/>
          <w:lang w:eastAsia="zh-CN"/>
        </w:rPr>
        <w:t>ов</w:t>
      </w:r>
      <w:proofErr w:type="spellEnd"/>
      <w:r w:rsidR="00F63120" w:rsidRPr="005B5895">
        <w:rPr>
          <w:szCs w:val="24"/>
          <w:lang w:eastAsia="zh-CN"/>
        </w:rPr>
        <w:t>) Системы, в отношении которого(</w:t>
      </w:r>
      <w:proofErr w:type="spellStart"/>
      <w:r w:rsidR="00F63120" w:rsidRPr="005B5895">
        <w:rPr>
          <w:szCs w:val="24"/>
          <w:lang w:eastAsia="zh-CN"/>
        </w:rPr>
        <w:t>ых</w:t>
      </w:r>
      <w:proofErr w:type="spellEnd"/>
      <w:r w:rsidR="00F63120" w:rsidRPr="005B5895">
        <w:rPr>
          <w:szCs w:val="24"/>
          <w:lang w:eastAsia="zh-CN"/>
        </w:rPr>
        <w:t>) не оказываются информационные услуги.</w:t>
      </w:r>
    </w:p>
    <w:p w14:paraId="09D133BF" w14:textId="29BAEE5F" w:rsidR="00C634C9" w:rsidRPr="005B5895" w:rsidRDefault="00C634C9" w:rsidP="005B5895">
      <w:pPr>
        <w:keepLines w:val="0"/>
        <w:widowControl w:val="0"/>
        <w:suppressAutoHyphens/>
        <w:spacing w:before="0"/>
        <w:rPr>
          <w:szCs w:val="24"/>
        </w:rPr>
      </w:pPr>
      <w:r w:rsidRPr="005B5895">
        <w:rPr>
          <w:szCs w:val="24"/>
        </w:rPr>
        <w:t xml:space="preserve">8.3. </w:t>
      </w:r>
      <w:r w:rsidR="008864BE">
        <w:rPr>
          <w:szCs w:val="24"/>
        </w:rPr>
        <w:tab/>
      </w:r>
      <w:r w:rsidRPr="005B5895">
        <w:rPr>
          <w:szCs w:val="24"/>
        </w:rPr>
        <w:t xml:space="preserve">При нарушении Заказчиком условий оплаты информационных услуг </w:t>
      </w:r>
      <w:r w:rsidR="005B25BD" w:rsidRPr="005B5895">
        <w:rPr>
          <w:szCs w:val="24"/>
        </w:rPr>
        <w:t xml:space="preserve">Исполнитель имеет право прекратить исполнение любых обязательств перед Заказчиком, в </w:t>
      </w:r>
      <w:proofErr w:type="spellStart"/>
      <w:r w:rsidR="005B25BD" w:rsidRPr="005B5895">
        <w:rPr>
          <w:szCs w:val="24"/>
        </w:rPr>
        <w:t>т.ч</w:t>
      </w:r>
      <w:proofErr w:type="spellEnd"/>
      <w:r w:rsidR="005B25BD" w:rsidRPr="005B5895">
        <w:rPr>
          <w:szCs w:val="24"/>
        </w:rPr>
        <w:t>. блокировать доступ Заказчика к любым сервисам</w:t>
      </w:r>
      <w:r w:rsidRPr="005B5895">
        <w:rPr>
          <w:szCs w:val="24"/>
        </w:rPr>
        <w:t>, предварительно уведомив об этом Заказчика за 5 (пять) дней.</w:t>
      </w:r>
    </w:p>
    <w:bookmarkStart w:id="17" w:name="Par910"/>
    <w:bookmarkEnd w:id="17"/>
    <w:p w14:paraId="39BAD72A" w14:textId="6040E054" w:rsidR="00C634C9" w:rsidRPr="00203BC9" w:rsidRDefault="00C634C9" w:rsidP="005B5895">
      <w:pPr>
        <w:keepLines w:val="0"/>
        <w:widowControl w:val="0"/>
        <w:suppressAutoHyphens/>
        <w:spacing w:before="0"/>
        <w:rPr>
          <w:color w:val="000000" w:themeColor="text1"/>
          <w:szCs w:val="24"/>
        </w:rPr>
      </w:pPr>
      <w:r w:rsidRPr="00203BC9">
        <w:rPr>
          <w:color w:val="000000" w:themeColor="text1"/>
          <w:szCs w:val="24"/>
        </w:rPr>
        <w:lastRenderedPageBreak/>
        <w:fldChar w:fldCharType="begin"/>
      </w:r>
      <w:r w:rsidRPr="00203BC9">
        <w:rPr>
          <w:color w:val="000000" w:themeColor="text1"/>
          <w:szCs w:val="24"/>
        </w:rPr>
        <w:instrText xml:space="preserve"> HYPERLINK "" \l "Par48" </w:instrText>
      </w:r>
      <w:r w:rsidRPr="00203BC9">
        <w:rPr>
          <w:color w:val="000000" w:themeColor="text1"/>
          <w:szCs w:val="24"/>
        </w:rPr>
        <w:fldChar w:fldCharType="separate"/>
      </w:r>
      <w:r w:rsidRPr="00203BC9">
        <w:rPr>
          <w:color w:val="000000" w:themeColor="text1"/>
          <w:szCs w:val="24"/>
        </w:rPr>
        <w:t>8.4</w:t>
      </w:r>
      <w:r w:rsidRPr="00203BC9">
        <w:rPr>
          <w:color w:val="000000" w:themeColor="text1"/>
          <w:szCs w:val="24"/>
        </w:rPr>
        <w:fldChar w:fldCharType="end"/>
      </w:r>
      <w:r w:rsidRPr="00203BC9">
        <w:rPr>
          <w:color w:val="000000" w:themeColor="text1"/>
          <w:szCs w:val="24"/>
        </w:rPr>
        <w:t xml:space="preserve">. </w:t>
      </w:r>
      <w:r w:rsidR="008864BE" w:rsidRPr="00203BC9">
        <w:rPr>
          <w:color w:val="000000" w:themeColor="text1"/>
          <w:szCs w:val="24"/>
        </w:rPr>
        <w:tab/>
      </w:r>
      <w:r w:rsidRPr="00203BC9">
        <w:rPr>
          <w:color w:val="000000" w:themeColor="text1"/>
          <w:szCs w:val="24"/>
        </w:rPr>
        <w:t>Исполнитель имеет право отказаться от исполнения настоящего Договора в одностороннем порядке в случаях:</w:t>
      </w:r>
    </w:p>
    <w:p w14:paraId="4FDD499D" w14:textId="7C1ABD79" w:rsidR="00C634C9" w:rsidRPr="00203BC9" w:rsidRDefault="002B43BA" w:rsidP="005B5895">
      <w:pPr>
        <w:keepLines w:val="0"/>
        <w:widowControl w:val="0"/>
        <w:suppressAutoHyphens/>
        <w:spacing w:before="0"/>
        <w:rPr>
          <w:color w:val="000000" w:themeColor="text1"/>
          <w:szCs w:val="24"/>
        </w:rPr>
      </w:pPr>
      <w:hyperlink w:anchor="Par48" w:history="1">
        <w:r w:rsidR="00C634C9" w:rsidRPr="00203BC9">
          <w:rPr>
            <w:color w:val="000000" w:themeColor="text1"/>
            <w:szCs w:val="24"/>
          </w:rPr>
          <w:t>8.4.1</w:t>
        </w:r>
      </w:hyperlink>
      <w:r w:rsidR="00C634C9" w:rsidRPr="00203BC9">
        <w:rPr>
          <w:color w:val="000000" w:themeColor="text1"/>
          <w:szCs w:val="24"/>
        </w:rPr>
        <w:t xml:space="preserve">. </w:t>
      </w:r>
      <w:r w:rsidR="008864BE" w:rsidRPr="00203BC9">
        <w:rPr>
          <w:color w:val="000000" w:themeColor="text1"/>
          <w:szCs w:val="24"/>
        </w:rPr>
        <w:tab/>
      </w:r>
      <w:r w:rsidR="00C634C9" w:rsidRPr="00203BC9">
        <w:rPr>
          <w:color w:val="000000" w:themeColor="text1"/>
          <w:szCs w:val="24"/>
        </w:rPr>
        <w:t xml:space="preserve">Нарушения Заказчиком условий, которые согласно </w:t>
      </w:r>
      <w:r w:rsidR="00045935" w:rsidRPr="00203BC9">
        <w:rPr>
          <w:szCs w:val="24"/>
        </w:rPr>
        <w:t>Спецификациям №2,3 (Приложение №3,4 к настоящему Договору)</w:t>
      </w:r>
      <w:r w:rsidR="008864BE" w:rsidRPr="00203BC9">
        <w:rPr>
          <w:color w:val="000000" w:themeColor="text1"/>
          <w:szCs w:val="24"/>
        </w:rPr>
        <w:t xml:space="preserve">, </w:t>
      </w:r>
      <w:r w:rsidR="00C634C9" w:rsidRPr="00203BC9">
        <w:rPr>
          <w:color w:val="000000" w:themeColor="text1"/>
          <w:szCs w:val="24"/>
        </w:rPr>
        <w:t xml:space="preserve">позволяют Исполнителю отказаться от Договора, а также </w:t>
      </w:r>
      <w:proofErr w:type="spellStart"/>
      <w:r w:rsidR="00C634C9" w:rsidRPr="00203BC9">
        <w:rPr>
          <w:color w:val="000000" w:themeColor="text1"/>
          <w:szCs w:val="24"/>
        </w:rPr>
        <w:t>п.п</w:t>
      </w:r>
      <w:proofErr w:type="spellEnd"/>
      <w:r w:rsidR="00C634C9" w:rsidRPr="00203BC9">
        <w:rPr>
          <w:color w:val="000000" w:themeColor="text1"/>
          <w:szCs w:val="24"/>
        </w:rPr>
        <w:t>. 3.1 - 3.3, 4.</w:t>
      </w:r>
      <w:r w:rsidR="0053735E" w:rsidRPr="00203BC9">
        <w:rPr>
          <w:color w:val="000000" w:themeColor="text1"/>
          <w:szCs w:val="24"/>
        </w:rPr>
        <w:t>2</w:t>
      </w:r>
      <w:r w:rsidR="00C634C9" w:rsidRPr="00203BC9">
        <w:rPr>
          <w:color w:val="000000" w:themeColor="text1"/>
          <w:szCs w:val="24"/>
        </w:rPr>
        <w:t>, 4.</w:t>
      </w:r>
      <w:r w:rsidR="0053735E" w:rsidRPr="00203BC9">
        <w:rPr>
          <w:color w:val="000000" w:themeColor="text1"/>
          <w:szCs w:val="24"/>
        </w:rPr>
        <w:t>3</w:t>
      </w:r>
      <w:r w:rsidR="00C634C9" w:rsidRPr="00203BC9">
        <w:rPr>
          <w:color w:val="000000" w:themeColor="text1"/>
          <w:szCs w:val="24"/>
        </w:rPr>
        <w:t>, 4.</w:t>
      </w:r>
      <w:r w:rsidR="0053735E" w:rsidRPr="00203BC9">
        <w:rPr>
          <w:color w:val="000000" w:themeColor="text1"/>
          <w:szCs w:val="24"/>
        </w:rPr>
        <w:t>5</w:t>
      </w:r>
      <w:r w:rsidR="00C634C9" w:rsidRPr="00203BC9">
        <w:rPr>
          <w:color w:val="000000" w:themeColor="text1"/>
          <w:szCs w:val="24"/>
        </w:rPr>
        <w:t xml:space="preserve"> - 4.</w:t>
      </w:r>
      <w:r w:rsidR="0053735E" w:rsidRPr="00203BC9">
        <w:rPr>
          <w:color w:val="000000" w:themeColor="text1"/>
          <w:szCs w:val="24"/>
        </w:rPr>
        <w:t>6</w:t>
      </w:r>
      <w:r w:rsidR="00C634C9" w:rsidRPr="00203BC9">
        <w:rPr>
          <w:color w:val="000000" w:themeColor="text1"/>
          <w:szCs w:val="24"/>
        </w:rPr>
        <w:t xml:space="preserve"> настоящего Договора.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w:t>
      </w:r>
    </w:p>
    <w:p w14:paraId="775DE054" w14:textId="7BA3091D" w:rsidR="00C634C9" w:rsidRPr="00203BC9" w:rsidRDefault="002B43BA" w:rsidP="005B5895">
      <w:pPr>
        <w:keepLines w:val="0"/>
        <w:widowControl w:val="0"/>
        <w:suppressAutoHyphens/>
        <w:spacing w:before="0"/>
        <w:rPr>
          <w:color w:val="000000" w:themeColor="text1"/>
          <w:szCs w:val="24"/>
        </w:rPr>
      </w:pPr>
      <w:hyperlink w:anchor="Par48" w:history="1">
        <w:r w:rsidR="00C634C9" w:rsidRPr="00203BC9">
          <w:rPr>
            <w:color w:val="000000" w:themeColor="text1"/>
            <w:szCs w:val="24"/>
          </w:rPr>
          <w:t>8.4.2</w:t>
        </w:r>
      </w:hyperlink>
      <w:r w:rsidR="00C634C9" w:rsidRPr="00203BC9">
        <w:rPr>
          <w:color w:val="000000" w:themeColor="text1"/>
          <w:szCs w:val="24"/>
        </w:rPr>
        <w:t xml:space="preserve">. </w:t>
      </w:r>
      <w:r w:rsidR="008864BE" w:rsidRPr="00203BC9">
        <w:rPr>
          <w:color w:val="000000" w:themeColor="text1"/>
          <w:szCs w:val="24"/>
        </w:rPr>
        <w:tab/>
      </w:r>
      <w:r w:rsidR="00C634C9" w:rsidRPr="00203BC9">
        <w:rPr>
          <w:color w:val="000000" w:themeColor="text1"/>
          <w:szCs w:val="24"/>
        </w:rPr>
        <w:t>Внесения Заказчиком изменений в средства программной защиты Системы, приводящих к ее декомпилированию или модификации;</w:t>
      </w:r>
    </w:p>
    <w:p w14:paraId="6773DD9D" w14:textId="615F3EAE" w:rsidR="00C634C9" w:rsidRPr="00203BC9" w:rsidRDefault="002B43BA" w:rsidP="005B5895">
      <w:pPr>
        <w:keepLines w:val="0"/>
        <w:widowControl w:val="0"/>
        <w:suppressAutoHyphens/>
        <w:spacing w:before="0"/>
        <w:rPr>
          <w:color w:val="000000" w:themeColor="text1"/>
          <w:szCs w:val="24"/>
        </w:rPr>
      </w:pPr>
      <w:hyperlink w:anchor="Par48" w:history="1">
        <w:r w:rsidR="00C634C9" w:rsidRPr="00203BC9">
          <w:rPr>
            <w:color w:val="000000" w:themeColor="text1"/>
            <w:szCs w:val="24"/>
          </w:rPr>
          <w:t>8.4.3</w:t>
        </w:r>
      </w:hyperlink>
      <w:r w:rsidR="00C634C9" w:rsidRPr="00203BC9">
        <w:rPr>
          <w:color w:val="000000" w:themeColor="text1"/>
          <w:szCs w:val="24"/>
        </w:rPr>
        <w:t xml:space="preserve">. </w:t>
      </w:r>
      <w:r w:rsidR="008864BE" w:rsidRPr="00203BC9">
        <w:rPr>
          <w:color w:val="000000" w:themeColor="text1"/>
          <w:szCs w:val="24"/>
        </w:rPr>
        <w:tab/>
      </w:r>
      <w:r w:rsidR="00C634C9" w:rsidRPr="00203BC9">
        <w:rPr>
          <w:color w:val="000000" w:themeColor="text1"/>
          <w:szCs w:val="24"/>
        </w:rPr>
        <w:t>Изготовления, воспроизведения, распространения (любым способом) Заказчиком контрафактных экземпляров Систем.</w:t>
      </w:r>
    </w:p>
    <w:p w14:paraId="6309CDD7" w14:textId="5735C602" w:rsidR="00C634C9" w:rsidRPr="005B5895" w:rsidRDefault="002B43BA" w:rsidP="005B5895">
      <w:pPr>
        <w:keepLines w:val="0"/>
        <w:widowControl w:val="0"/>
        <w:suppressAutoHyphens/>
        <w:spacing w:before="0"/>
        <w:rPr>
          <w:color w:val="000000" w:themeColor="text1"/>
          <w:szCs w:val="24"/>
        </w:rPr>
      </w:pPr>
      <w:hyperlink w:anchor="Par48" w:history="1">
        <w:proofErr w:type="gramStart"/>
        <w:r w:rsidR="00C634C9" w:rsidRPr="00203BC9">
          <w:rPr>
            <w:color w:val="000000" w:themeColor="text1"/>
            <w:szCs w:val="24"/>
          </w:rPr>
          <w:t>8.5</w:t>
        </w:r>
      </w:hyperlink>
      <w:r w:rsidR="00C634C9" w:rsidRPr="00203BC9">
        <w:rPr>
          <w:color w:val="000000" w:themeColor="text1"/>
          <w:szCs w:val="24"/>
        </w:rPr>
        <w:t xml:space="preserve">. </w:t>
      </w:r>
      <w:r w:rsidR="008864BE" w:rsidRPr="00203BC9">
        <w:rPr>
          <w:color w:val="000000" w:themeColor="text1"/>
          <w:szCs w:val="24"/>
        </w:rPr>
        <w:tab/>
      </w:r>
      <w:r w:rsidR="00C634C9" w:rsidRPr="005B5895">
        <w:rPr>
          <w:color w:val="000000" w:themeColor="text1"/>
          <w:szCs w:val="24"/>
        </w:rPr>
        <w:t xml:space="preserve">Исполнитель не несет ответственности за </w:t>
      </w:r>
      <w:r w:rsidR="000C34AB" w:rsidRPr="005B5895">
        <w:rPr>
          <w:color w:val="000000" w:themeColor="text1"/>
          <w:szCs w:val="24"/>
        </w:rPr>
        <w:t>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при недостаточном качестве или скорости соединения при выходе Заказчика в сеть Интернет, а также в иных согласованных Сторонами случаях</w:t>
      </w:r>
      <w:r w:rsidR="00C634C9" w:rsidRPr="005B5895">
        <w:rPr>
          <w:color w:val="000000" w:themeColor="text1"/>
          <w:szCs w:val="24"/>
        </w:rPr>
        <w:t>.</w:t>
      </w:r>
      <w:proofErr w:type="gramEnd"/>
    </w:p>
    <w:p w14:paraId="0A2A89F9" w14:textId="50409257" w:rsidR="000C34AB" w:rsidRPr="005B5895" w:rsidRDefault="000C34AB" w:rsidP="005B5895">
      <w:pPr>
        <w:keepLines w:val="0"/>
        <w:widowControl w:val="0"/>
        <w:suppressAutoHyphens/>
        <w:spacing w:before="0"/>
        <w:rPr>
          <w:color w:val="000000" w:themeColor="text1"/>
          <w:szCs w:val="24"/>
        </w:rPr>
      </w:pPr>
      <w:r w:rsidRPr="00203BC9">
        <w:rPr>
          <w:color w:val="000000" w:themeColor="text1"/>
          <w:szCs w:val="24"/>
        </w:rPr>
        <w:t>8.6.</w:t>
      </w:r>
      <w:r w:rsidRPr="005B5895">
        <w:rPr>
          <w:color w:val="000000" w:themeColor="text1"/>
          <w:szCs w:val="24"/>
        </w:rPr>
        <w:t xml:space="preserve"> </w:t>
      </w:r>
      <w:r w:rsidR="008864BE">
        <w:rPr>
          <w:color w:val="000000" w:themeColor="text1"/>
          <w:szCs w:val="24"/>
        </w:rPr>
        <w:tab/>
      </w:r>
      <w:r w:rsidRPr="005B5895">
        <w:rPr>
          <w:color w:val="000000" w:themeColor="text1"/>
          <w:szCs w:val="24"/>
        </w:rPr>
        <w:t xml:space="preserve">Заказчик самостоятельно определяет порядок использования Систем в пределах, установленных Договором и </w:t>
      </w:r>
      <w:r w:rsidR="00045935" w:rsidRPr="0023170C">
        <w:rPr>
          <w:szCs w:val="24"/>
        </w:rPr>
        <w:t>Спецификаци</w:t>
      </w:r>
      <w:r w:rsidR="00045935">
        <w:rPr>
          <w:szCs w:val="24"/>
        </w:rPr>
        <w:t xml:space="preserve">ями </w:t>
      </w:r>
      <w:r w:rsidR="00045935" w:rsidRPr="0023170C">
        <w:rPr>
          <w:szCs w:val="24"/>
        </w:rPr>
        <w:t>№2</w:t>
      </w:r>
      <w:r w:rsidR="00045935">
        <w:rPr>
          <w:szCs w:val="24"/>
        </w:rPr>
        <w:t>,3 (Приложение №3,4</w:t>
      </w:r>
      <w:r w:rsidR="00045935" w:rsidRPr="0023170C">
        <w:rPr>
          <w:szCs w:val="24"/>
        </w:rPr>
        <w:t xml:space="preserve"> к настоящему Договору</w:t>
      </w:r>
      <w:r w:rsidR="00045935">
        <w:rPr>
          <w:szCs w:val="24"/>
        </w:rPr>
        <w:t>)</w:t>
      </w:r>
      <w:r w:rsidRPr="005B5895">
        <w:rPr>
          <w:color w:val="000000" w:themeColor="text1"/>
          <w:szCs w:val="24"/>
        </w:rPr>
        <w:t>. Доступ к информации считается предоставленным вне зависимости от начала его осуществления Заказчиком.</w:t>
      </w:r>
    </w:p>
    <w:p w14:paraId="19346D68" w14:textId="77777777" w:rsidR="002D4460" w:rsidRDefault="005A23B3" w:rsidP="002D4460">
      <w:pPr>
        <w:keepLines w:val="0"/>
        <w:widowControl w:val="0"/>
        <w:suppressAutoHyphens/>
        <w:spacing w:before="0"/>
        <w:rPr>
          <w:szCs w:val="24"/>
        </w:rPr>
      </w:pPr>
      <w:bookmarkStart w:id="18" w:name="Par916"/>
      <w:bookmarkEnd w:id="18"/>
      <w:r w:rsidRPr="005B5895">
        <w:rPr>
          <w:bCs/>
          <w:szCs w:val="24"/>
          <w:lang w:eastAsia="zh-CN"/>
        </w:rPr>
        <w:t>8.</w:t>
      </w:r>
      <w:r w:rsidR="000C34AB" w:rsidRPr="005B5895">
        <w:rPr>
          <w:bCs/>
          <w:szCs w:val="24"/>
          <w:lang w:eastAsia="zh-CN"/>
        </w:rPr>
        <w:t>7</w:t>
      </w:r>
      <w:r w:rsidRPr="005B5895">
        <w:rPr>
          <w:bCs/>
          <w:szCs w:val="24"/>
          <w:lang w:eastAsia="zh-CN"/>
        </w:rPr>
        <w:t xml:space="preserve">. </w:t>
      </w:r>
      <w:r w:rsidR="008864BE">
        <w:rPr>
          <w:bCs/>
          <w:szCs w:val="24"/>
          <w:lang w:eastAsia="zh-CN"/>
        </w:rPr>
        <w:tab/>
      </w:r>
      <w:r w:rsidR="002D4460" w:rsidRPr="006E46B9">
        <w:rPr>
          <w:szCs w:val="24"/>
        </w:rPr>
        <w:t xml:space="preserve">В случае неоплаты (полностью или в части) Заказчиком стоимости информационных услуг с использованием Экземпляра Системы до окончания месяца, следующего за месяцем их оказания, и принятых Заказчиком на основании Акта оказания информационных услуг, Исполнитель имеет право требовать уплаты Заказчиком штрафной неустойки в размере 1/300 ставки рефинансирования Центрального банка Российской Федерации, действующей на дату уплаты пени, от стоимости услуг, подлежащих оказанию в текущем календарном месяце, за каждый день просрочки исполнения обязательств, начиная со дня, следующего после истечения установленного срока исполнения обязательств. </w:t>
      </w:r>
    </w:p>
    <w:p w14:paraId="04CAEE4F" w14:textId="1D6DD295" w:rsidR="00633A8E" w:rsidRDefault="00933140" w:rsidP="002D4460">
      <w:pPr>
        <w:keepLines w:val="0"/>
        <w:widowControl w:val="0"/>
        <w:suppressAutoHyphens/>
        <w:spacing w:before="0"/>
      </w:pPr>
      <w:r w:rsidRPr="005B5895">
        <w:rPr>
          <w:szCs w:val="24"/>
        </w:rPr>
        <w:t>8.</w:t>
      </w:r>
      <w:r w:rsidR="000C34AB" w:rsidRPr="005B5895">
        <w:rPr>
          <w:szCs w:val="24"/>
        </w:rPr>
        <w:t>8</w:t>
      </w:r>
      <w:r w:rsidR="00633A8E" w:rsidRPr="005B5895">
        <w:rPr>
          <w:szCs w:val="24"/>
        </w:rPr>
        <w:t xml:space="preserve">. </w:t>
      </w:r>
      <w:r w:rsidR="008864BE">
        <w:tab/>
      </w:r>
      <w:r w:rsidR="00633A8E" w:rsidRPr="005B5895">
        <w:rPr>
          <w:szCs w:val="24"/>
        </w:rPr>
        <w:t xml:space="preserve">В случае расторжения Договора по инициативе Заказчика с нарушением порядка, установленного п. 7.5., Заказчик обязан выплатить Исполнителю компенсационный платеж в размере стоимости информационных услуг с использованием Экземпляра Системы за период 30 дней с даты получения Исполнителем надлежащего извещения Заказчика о намерении расторгнуть Договор. </w:t>
      </w:r>
    </w:p>
    <w:p w14:paraId="51CB478D" w14:textId="77777777" w:rsidR="008864BE" w:rsidRPr="005B5895" w:rsidRDefault="008864BE" w:rsidP="005B5895">
      <w:pPr>
        <w:pStyle w:val="a3"/>
        <w:widowControl w:val="0"/>
        <w:spacing w:before="0"/>
        <w:ind w:firstLine="567"/>
        <w:rPr>
          <w:rFonts w:eastAsia="Times New Roman"/>
          <w:b/>
        </w:rPr>
      </w:pPr>
    </w:p>
    <w:p w14:paraId="7824EFB0" w14:textId="77777777" w:rsidR="009A4E51" w:rsidRPr="005B5895" w:rsidRDefault="009A4E51" w:rsidP="008864BE">
      <w:pPr>
        <w:keepLines w:val="0"/>
        <w:widowControl w:val="0"/>
        <w:suppressAutoHyphens/>
        <w:spacing w:before="0"/>
        <w:ind w:firstLine="0"/>
        <w:jc w:val="center"/>
        <w:rPr>
          <w:szCs w:val="24"/>
          <w:lang w:eastAsia="zh-CN"/>
        </w:rPr>
      </w:pPr>
      <w:r w:rsidRPr="005B5895">
        <w:rPr>
          <w:b/>
          <w:szCs w:val="24"/>
          <w:lang w:eastAsia="zh-CN"/>
        </w:rPr>
        <w:t>9. ОСОБЫЕ УСЛОВИЯ</w:t>
      </w:r>
    </w:p>
    <w:p w14:paraId="3C0C2C79" w14:textId="38339517" w:rsidR="001F1F2A" w:rsidRPr="005B5895" w:rsidRDefault="00C634C9" w:rsidP="005B5895">
      <w:pPr>
        <w:keepLines w:val="0"/>
        <w:widowControl w:val="0"/>
        <w:suppressAutoHyphens/>
        <w:spacing w:before="0"/>
        <w:rPr>
          <w:szCs w:val="24"/>
          <w:lang w:eastAsia="zh-CN"/>
        </w:rPr>
      </w:pPr>
      <w:r w:rsidRPr="005B5895">
        <w:rPr>
          <w:szCs w:val="24"/>
        </w:rPr>
        <w:t>9.1.</w:t>
      </w:r>
      <w:r w:rsidR="001F1F2A" w:rsidRPr="005B5895">
        <w:rPr>
          <w:bCs/>
          <w:szCs w:val="24"/>
          <w:lang w:eastAsia="zh-CN"/>
        </w:rPr>
        <w:t xml:space="preserve"> </w:t>
      </w:r>
      <w:r w:rsidR="008864BE">
        <w:rPr>
          <w:bCs/>
          <w:szCs w:val="24"/>
          <w:lang w:eastAsia="zh-CN"/>
        </w:rPr>
        <w:tab/>
      </w:r>
      <w:r w:rsidR="001F1F2A" w:rsidRPr="005B5895">
        <w:rPr>
          <w:szCs w:val="24"/>
          <w:lang w:eastAsia="zh-CN"/>
        </w:rPr>
        <w:t>Заказчик и Исполнитель, каждый со своей стороны, назначают ответственных сотрудников для решения всех вопросов, связанных с исполнением Договора:</w:t>
      </w:r>
    </w:p>
    <w:p w14:paraId="3A12E969" w14:textId="3714EC9F" w:rsidR="001F1F2A" w:rsidRPr="005B5895" w:rsidRDefault="001F1F2A" w:rsidP="005B5895">
      <w:pPr>
        <w:keepLines w:val="0"/>
        <w:widowControl w:val="0"/>
        <w:suppressAutoHyphens/>
        <w:spacing w:before="0"/>
        <w:rPr>
          <w:szCs w:val="24"/>
          <w:lang w:eastAsia="zh-CN"/>
        </w:rPr>
      </w:pPr>
      <w:r w:rsidRPr="005B5895">
        <w:rPr>
          <w:szCs w:val="24"/>
          <w:lang w:eastAsia="zh-CN"/>
        </w:rPr>
        <w:t>Со стороны Заказчика, с правом принимать документы, расписываться в получении документов и информационных пополнений, подписывать Акт оказания информационных услуг на стороне Заказчика: __________________________________________________________________________________</w:t>
      </w:r>
    </w:p>
    <w:p w14:paraId="0291379E" w14:textId="77777777" w:rsidR="001F1F2A" w:rsidRPr="005B5895" w:rsidRDefault="001F1F2A" w:rsidP="005B5895">
      <w:pPr>
        <w:keepLines w:val="0"/>
        <w:widowControl w:val="0"/>
        <w:suppressAutoHyphens/>
        <w:spacing w:before="0"/>
        <w:jc w:val="center"/>
        <w:rPr>
          <w:szCs w:val="24"/>
          <w:lang w:eastAsia="zh-CN"/>
        </w:rPr>
      </w:pPr>
      <w:r w:rsidRPr="005B5895">
        <w:rPr>
          <w:szCs w:val="24"/>
          <w:lang w:eastAsia="zh-CN"/>
        </w:rPr>
        <w:t>/ФИО, должность, контактный телефон/</w:t>
      </w:r>
    </w:p>
    <w:p w14:paraId="1E0B4BA8" w14:textId="4B4A6AF8" w:rsidR="001F1F2A" w:rsidRPr="005B5895" w:rsidRDefault="001F1F2A" w:rsidP="008864BE">
      <w:pPr>
        <w:keepLines w:val="0"/>
        <w:widowControl w:val="0"/>
        <w:suppressAutoHyphens/>
        <w:spacing w:before="0"/>
        <w:rPr>
          <w:szCs w:val="24"/>
          <w:lang w:eastAsia="zh-CN"/>
        </w:rPr>
      </w:pPr>
      <w:r w:rsidRPr="005B5895">
        <w:rPr>
          <w:szCs w:val="24"/>
          <w:lang w:eastAsia="zh-CN"/>
        </w:rPr>
        <w:t>Со стороны Исполнителя:</w:t>
      </w:r>
      <w:r w:rsidR="008864BE">
        <w:rPr>
          <w:szCs w:val="24"/>
          <w:lang w:eastAsia="zh-CN"/>
        </w:rPr>
        <w:t xml:space="preserve"> по доверенности.</w:t>
      </w:r>
    </w:p>
    <w:p w14:paraId="32624067" w14:textId="77777777" w:rsidR="001F1F2A" w:rsidRPr="005B5895" w:rsidRDefault="001F1F2A" w:rsidP="005B5895">
      <w:pPr>
        <w:keepLines w:val="0"/>
        <w:widowControl w:val="0"/>
        <w:suppressAutoHyphens/>
        <w:spacing w:before="0"/>
        <w:rPr>
          <w:szCs w:val="24"/>
          <w:lang w:eastAsia="zh-CN"/>
        </w:rPr>
      </w:pPr>
      <w:r w:rsidRPr="005B5895">
        <w:rPr>
          <w:szCs w:val="24"/>
          <w:lang w:eastAsia="zh-CN"/>
        </w:rPr>
        <w:t xml:space="preserve">В случае изменения информации (назначении иных лиц), указанной в настоящем пункте, Стороны обязуются незамедлительно в письменной форме (в </w:t>
      </w:r>
      <w:proofErr w:type="spellStart"/>
      <w:r w:rsidRPr="005B5895">
        <w:rPr>
          <w:szCs w:val="24"/>
          <w:lang w:eastAsia="zh-CN"/>
        </w:rPr>
        <w:t>т.ч</w:t>
      </w:r>
      <w:proofErr w:type="spellEnd"/>
      <w:r w:rsidRPr="005B5895">
        <w:rPr>
          <w:szCs w:val="24"/>
          <w:lang w:eastAsia="zh-CN"/>
        </w:rPr>
        <w:t>. факсимильным сообщением) уведомить другую сторону о произошедших изменениях.</w:t>
      </w:r>
    </w:p>
    <w:p w14:paraId="7E4D771F" w14:textId="77777777" w:rsidR="001F1F2A" w:rsidRPr="005B5895" w:rsidRDefault="001F1F2A" w:rsidP="005B5895">
      <w:pPr>
        <w:keepLines w:val="0"/>
        <w:widowControl w:val="0"/>
        <w:suppressAutoHyphens/>
        <w:spacing w:before="0"/>
        <w:rPr>
          <w:szCs w:val="24"/>
        </w:rPr>
      </w:pPr>
      <w:r w:rsidRPr="005B5895">
        <w:rPr>
          <w:szCs w:val="24"/>
          <w:lang w:eastAsia="zh-CN"/>
        </w:rPr>
        <w:t>Стороны Договора отвечают за действия своих представителей. Заказчик обязан обеспечить своих представителей полномочиями, необходимыми для исполнения Договора от его</w:t>
      </w:r>
      <w:r w:rsidR="00832F03" w:rsidRPr="005B5895">
        <w:rPr>
          <w:szCs w:val="24"/>
          <w:lang w:eastAsia="zh-CN"/>
        </w:rPr>
        <w:t xml:space="preserve"> </w:t>
      </w:r>
      <w:r w:rsidRPr="005B5895">
        <w:rPr>
          <w:szCs w:val="24"/>
          <w:lang w:eastAsia="zh-CN"/>
        </w:rPr>
        <w:t>имени.</w:t>
      </w:r>
    </w:p>
    <w:p w14:paraId="7CDFD9F1" w14:textId="63CB7B4C" w:rsidR="00C634C9" w:rsidRPr="005B5895" w:rsidRDefault="001F1F2A" w:rsidP="005B5895">
      <w:pPr>
        <w:keepLines w:val="0"/>
        <w:widowControl w:val="0"/>
        <w:suppressAutoHyphens/>
        <w:spacing w:before="0"/>
        <w:rPr>
          <w:szCs w:val="24"/>
        </w:rPr>
      </w:pPr>
      <w:r w:rsidRPr="005B5895">
        <w:rPr>
          <w:szCs w:val="24"/>
        </w:rPr>
        <w:t>9.2.</w:t>
      </w:r>
      <w:r w:rsidR="00C634C9" w:rsidRPr="005B5895">
        <w:rPr>
          <w:szCs w:val="24"/>
        </w:rPr>
        <w:t xml:space="preserve"> </w:t>
      </w:r>
      <w:r w:rsidR="008864BE">
        <w:rPr>
          <w:szCs w:val="24"/>
        </w:rPr>
        <w:tab/>
      </w:r>
      <w:r w:rsidR="002C6BB4" w:rsidRPr="005B5895">
        <w:rPr>
          <w:szCs w:val="24"/>
        </w:rPr>
        <w:t xml:space="preserve">Возобновление оказания информационных услуг с использованием Экземпляра </w:t>
      </w:r>
      <w:r w:rsidR="002C6BB4" w:rsidRPr="005B5895">
        <w:rPr>
          <w:szCs w:val="24"/>
        </w:rPr>
        <w:lastRenderedPageBreak/>
        <w:t xml:space="preserve">Системы в случае его прекращения (в </w:t>
      </w:r>
      <w:proofErr w:type="spellStart"/>
      <w:r w:rsidR="002C6BB4" w:rsidRPr="005B5895">
        <w:rPr>
          <w:szCs w:val="24"/>
        </w:rPr>
        <w:t>т.ч</w:t>
      </w:r>
      <w:proofErr w:type="spellEnd"/>
      <w:r w:rsidR="002C6BB4" w:rsidRPr="005B5895">
        <w:rPr>
          <w:szCs w:val="24"/>
        </w:rPr>
        <w:t>. при отказе Исполнителя от оказания информационных услуг в случаях, предусмотренных Договором, отказа Заказчика от информационных услуг с использованием Экземпляра Системы</w:t>
      </w:r>
      <w:r w:rsidR="00146537" w:rsidRPr="005B5895">
        <w:rPr>
          <w:szCs w:val="24"/>
        </w:rPr>
        <w:t>)</w:t>
      </w:r>
      <w:r w:rsidR="000B3743" w:rsidRPr="005B5895">
        <w:rPr>
          <w:szCs w:val="24"/>
        </w:rPr>
        <w:t xml:space="preserve"> может быть осуществлено Исполнителем только при наличии технологической возможности и при условии отсутствия задолженности за оказанные информационные услуги с использованием Экземпляра Системы, возникшей до момента прекращения (отказа от) оказания информационных</w:t>
      </w:r>
      <w:r w:rsidR="00146537" w:rsidRPr="005B5895">
        <w:rPr>
          <w:szCs w:val="24"/>
        </w:rPr>
        <w:t xml:space="preserve"> услуг</w:t>
      </w:r>
      <w:r w:rsidR="000B3743" w:rsidRPr="005B5895">
        <w:rPr>
          <w:szCs w:val="24"/>
        </w:rPr>
        <w:t xml:space="preserve">, </w:t>
      </w:r>
      <w:r w:rsidR="00441825" w:rsidRPr="005B5895">
        <w:rPr>
          <w:szCs w:val="24"/>
        </w:rPr>
        <w:t>оплаты Заказчиком стоимости возобновления оказания услуг по Прейскуранту Исполнителя.</w:t>
      </w:r>
    </w:p>
    <w:bookmarkStart w:id="19" w:name="Par922"/>
    <w:bookmarkEnd w:id="19"/>
    <w:p w14:paraId="32B8F228" w14:textId="59D7DC86" w:rsidR="00C634C9" w:rsidRPr="005B5895" w:rsidRDefault="00C634C9" w:rsidP="005B5895">
      <w:pPr>
        <w:keepLines w:val="0"/>
        <w:widowControl w:val="0"/>
        <w:suppressAutoHyphens/>
        <w:spacing w:before="0"/>
        <w:rPr>
          <w:szCs w:val="24"/>
        </w:rPr>
      </w:pPr>
      <w:r w:rsidRPr="00203BC9">
        <w:rPr>
          <w:color w:val="000000" w:themeColor="text1"/>
          <w:szCs w:val="24"/>
        </w:rPr>
        <w:fldChar w:fldCharType="begin"/>
      </w:r>
      <w:r w:rsidRPr="00203BC9">
        <w:rPr>
          <w:color w:val="000000" w:themeColor="text1"/>
          <w:szCs w:val="24"/>
        </w:rPr>
        <w:instrText xml:space="preserve"> HYPERLINK "" \l "Par48" </w:instrText>
      </w:r>
      <w:r w:rsidRPr="00203BC9">
        <w:rPr>
          <w:color w:val="000000" w:themeColor="text1"/>
          <w:szCs w:val="24"/>
        </w:rPr>
        <w:fldChar w:fldCharType="separate"/>
      </w:r>
      <w:r w:rsidRPr="00203BC9">
        <w:rPr>
          <w:color w:val="000000" w:themeColor="text1"/>
          <w:szCs w:val="24"/>
        </w:rPr>
        <w:t>9.3</w:t>
      </w:r>
      <w:r w:rsidRPr="00203BC9">
        <w:rPr>
          <w:color w:val="000000" w:themeColor="text1"/>
          <w:szCs w:val="24"/>
        </w:rPr>
        <w:fldChar w:fldCharType="end"/>
      </w:r>
      <w:r w:rsidRPr="00203BC9">
        <w:rPr>
          <w:color w:val="000000" w:themeColor="text1"/>
          <w:szCs w:val="24"/>
        </w:rPr>
        <w:t xml:space="preserve">. </w:t>
      </w:r>
      <w:r w:rsidR="008864BE">
        <w:rPr>
          <w:b/>
          <w:color w:val="000000" w:themeColor="text1"/>
          <w:szCs w:val="24"/>
        </w:rPr>
        <w:tab/>
      </w:r>
      <w:r w:rsidRPr="005B5895">
        <w:rPr>
          <w:szCs w:val="24"/>
        </w:rPr>
        <w:t xml:space="preserve">Заказчик обязан обеспечить соблюдение Уникальными пользователями положений </w:t>
      </w:r>
      <w:proofErr w:type="spellStart"/>
      <w:r w:rsidRPr="005B5895">
        <w:rPr>
          <w:szCs w:val="24"/>
        </w:rPr>
        <w:t>п.п</w:t>
      </w:r>
      <w:proofErr w:type="spellEnd"/>
      <w:r w:rsidRPr="005B5895">
        <w:rPr>
          <w:szCs w:val="24"/>
        </w:rPr>
        <w:t>. 3.1 - 3.3, 4.</w:t>
      </w:r>
      <w:r w:rsidR="0053735E">
        <w:rPr>
          <w:szCs w:val="24"/>
        </w:rPr>
        <w:t>2</w:t>
      </w:r>
      <w:r w:rsidRPr="005B5895">
        <w:rPr>
          <w:szCs w:val="24"/>
        </w:rPr>
        <w:t>, 4.</w:t>
      </w:r>
      <w:r w:rsidR="0053735E">
        <w:rPr>
          <w:szCs w:val="24"/>
        </w:rPr>
        <w:t>3</w:t>
      </w:r>
      <w:r w:rsidRPr="005B5895">
        <w:rPr>
          <w:szCs w:val="24"/>
        </w:rPr>
        <w:t>, 4.</w:t>
      </w:r>
      <w:r w:rsidR="0053735E">
        <w:rPr>
          <w:szCs w:val="24"/>
        </w:rPr>
        <w:t>5</w:t>
      </w:r>
      <w:r w:rsidRPr="005B5895">
        <w:rPr>
          <w:szCs w:val="24"/>
        </w:rPr>
        <w:t>, 4.</w:t>
      </w:r>
      <w:r w:rsidR="0053735E">
        <w:rPr>
          <w:szCs w:val="24"/>
        </w:rPr>
        <w:t>6</w:t>
      </w:r>
      <w:r w:rsidRPr="005B5895">
        <w:rPr>
          <w:szCs w:val="24"/>
        </w:rPr>
        <w:t xml:space="preserve"> настоящего Договора.</w:t>
      </w:r>
    </w:p>
    <w:p w14:paraId="7C2EA8E4" w14:textId="09604DA1" w:rsidR="00C634C9" w:rsidRPr="005B5895" w:rsidRDefault="00C634C9" w:rsidP="005B5895">
      <w:pPr>
        <w:keepLines w:val="0"/>
        <w:widowControl w:val="0"/>
        <w:suppressAutoHyphens/>
        <w:spacing w:before="0"/>
        <w:rPr>
          <w:szCs w:val="24"/>
        </w:rPr>
      </w:pPr>
      <w:r w:rsidRPr="005B5895">
        <w:rPr>
          <w:szCs w:val="24"/>
        </w:rPr>
        <w:t xml:space="preserve">9.4. </w:t>
      </w:r>
      <w:r w:rsidR="008864BE">
        <w:rPr>
          <w:szCs w:val="24"/>
        </w:rPr>
        <w:tab/>
      </w:r>
      <w:r w:rsidRPr="005B5895">
        <w:rPr>
          <w:szCs w:val="24"/>
        </w:rPr>
        <w:t>Условия настоящего Договора, любых соглашений и приложений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3F482D62" w14:textId="77777777" w:rsidR="002D4460" w:rsidRDefault="00C634C9" w:rsidP="005B5895">
      <w:pPr>
        <w:keepLines w:val="0"/>
        <w:widowControl w:val="0"/>
        <w:suppressAutoHyphens/>
        <w:spacing w:before="0"/>
        <w:rPr>
          <w:szCs w:val="24"/>
        </w:rPr>
      </w:pPr>
      <w:r w:rsidRPr="005B5895">
        <w:rPr>
          <w:szCs w:val="24"/>
        </w:rPr>
        <w:t xml:space="preserve">9.5. </w:t>
      </w:r>
      <w:r w:rsidR="008864BE">
        <w:rPr>
          <w:szCs w:val="24"/>
        </w:rPr>
        <w:tab/>
      </w:r>
      <w:r w:rsidR="002D4460" w:rsidRPr="006E46B9">
        <w:rPr>
          <w:szCs w:val="24"/>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bookmarkStart w:id="20" w:name="Par925"/>
    <w:bookmarkEnd w:id="20"/>
    <w:p w14:paraId="4667A9CA" w14:textId="78EAEAEF" w:rsidR="00C634C9" w:rsidRPr="005B5895" w:rsidRDefault="00C634C9" w:rsidP="005B5895">
      <w:pPr>
        <w:keepLines w:val="0"/>
        <w:widowControl w:val="0"/>
        <w:suppressAutoHyphens/>
        <w:spacing w:before="0"/>
        <w:rPr>
          <w:color w:val="000000" w:themeColor="text1"/>
          <w:szCs w:val="24"/>
        </w:rPr>
      </w:pPr>
      <w:r w:rsidRPr="00203BC9">
        <w:rPr>
          <w:color w:val="000000" w:themeColor="text1"/>
          <w:szCs w:val="24"/>
        </w:rPr>
        <w:fldChar w:fldCharType="begin"/>
      </w:r>
      <w:r w:rsidRPr="00203BC9">
        <w:rPr>
          <w:color w:val="000000" w:themeColor="text1"/>
          <w:szCs w:val="24"/>
        </w:rPr>
        <w:instrText xml:space="preserve"> HYPERLINK "" \l "Par48" </w:instrText>
      </w:r>
      <w:r w:rsidRPr="00203BC9">
        <w:rPr>
          <w:color w:val="000000" w:themeColor="text1"/>
          <w:szCs w:val="24"/>
        </w:rPr>
        <w:fldChar w:fldCharType="separate"/>
      </w:r>
      <w:r w:rsidRPr="00203BC9">
        <w:rPr>
          <w:color w:val="000000" w:themeColor="text1"/>
          <w:szCs w:val="24"/>
        </w:rPr>
        <w:t>9.6</w:t>
      </w:r>
      <w:r w:rsidRPr="00203BC9">
        <w:rPr>
          <w:color w:val="000000" w:themeColor="text1"/>
          <w:szCs w:val="24"/>
        </w:rPr>
        <w:fldChar w:fldCharType="end"/>
      </w:r>
      <w:r w:rsidRPr="00203BC9">
        <w:rPr>
          <w:color w:val="000000" w:themeColor="text1"/>
          <w:szCs w:val="24"/>
        </w:rPr>
        <w:t>.</w:t>
      </w:r>
      <w:r w:rsidRPr="005B5895">
        <w:rPr>
          <w:color w:val="000000" w:themeColor="text1"/>
          <w:szCs w:val="24"/>
        </w:rPr>
        <w:t xml:space="preserve"> </w:t>
      </w:r>
      <w:r w:rsidR="008864BE">
        <w:rPr>
          <w:color w:val="000000" w:themeColor="text1"/>
          <w:szCs w:val="24"/>
        </w:rPr>
        <w:tab/>
      </w:r>
      <w:r w:rsidR="008B05A3" w:rsidRPr="005B5895">
        <w:rPr>
          <w:color w:val="000000" w:themeColor="text1"/>
          <w:szCs w:val="24"/>
        </w:rPr>
        <w:t xml:space="preserve">Экземпляры Систем передаются и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w:t>
      </w:r>
      <w:r w:rsidRPr="005B5895">
        <w:rPr>
          <w:color w:val="000000" w:themeColor="text1"/>
          <w:szCs w:val="24"/>
        </w:rPr>
        <w:t>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bookmarkStart w:id="21" w:name="Par926"/>
    <w:bookmarkEnd w:id="21"/>
    <w:p w14:paraId="11E97A42" w14:textId="2A0954DA" w:rsidR="00C634C9" w:rsidRPr="005B5895" w:rsidRDefault="00C634C9" w:rsidP="005B5895">
      <w:pPr>
        <w:keepLines w:val="0"/>
        <w:widowControl w:val="0"/>
        <w:suppressAutoHyphens/>
        <w:spacing w:before="0"/>
        <w:rPr>
          <w:szCs w:val="24"/>
        </w:rPr>
      </w:pPr>
      <w:r w:rsidRPr="00203BC9">
        <w:rPr>
          <w:color w:val="000000" w:themeColor="text1"/>
          <w:szCs w:val="24"/>
        </w:rPr>
        <w:fldChar w:fldCharType="begin"/>
      </w:r>
      <w:r w:rsidRPr="00203BC9">
        <w:rPr>
          <w:color w:val="000000" w:themeColor="text1"/>
          <w:szCs w:val="24"/>
        </w:rPr>
        <w:instrText xml:space="preserve"> HYPERLINK "" \l "Par48" </w:instrText>
      </w:r>
      <w:r w:rsidRPr="00203BC9">
        <w:rPr>
          <w:color w:val="000000" w:themeColor="text1"/>
          <w:szCs w:val="24"/>
        </w:rPr>
        <w:fldChar w:fldCharType="separate"/>
      </w:r>
      <w:r w:rsidRPr="00203BC9">
        <w:rPr>
          <w:color w:val="000000" w:themeColor="text1"/>
          <w:szCs w:val="24"/>
        </w:rPr>
        <w:t>9.7</w:t>
      </w:r>
      <w:r w:rsidRPr="00203BC9">
        <w:rPr>
          <w:color w:val="000000" w:themeColor="text1"/>
          <w:szCs w:val="24"/>
        </w:rPr>
        <w:fldChar w:fldCharType="end"/>
      </w:r>
      <w:r w:rsidRPr="00203BC9">
        <w:rPr>
          <w:color w:val="000000" w:themeColor="text1"/>
          <w:szCs w:val="24"/>
        </w:rPr>
        <w:t xml:space="preserve">. </w:t>
      </w:r>
      <w:r w:rsidR="008864BE">
        <w:rPr>
          <w:color w:val="000000" w:themeColor="text1"/>
          <w:szCs w:val="24"/>
        </w:rPr>
        <w:tab/>
      </w:r>
      <w:r w:rsidRPr="005B5895">
        <w:rPr>
          <w:color w:val="000000" w:themeColor="text1"/>
          <w:szCs w:val="24"/>
        </w:rPr>
        <w:t>В случае если в силу технических особенностей определенной Системы какие-либо условия настоящего</w:t>
      </w:r>
      <w:r w:rsidRPr="005B5895">
        <w:rPr>
          <w:szCs w:val="24"/>
        </w:rPr>
        <w:t xml:space="preserve">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45040194" w14:textId="66BBEDF3" w:rsidR="00C634C9" w:rsidRPr="005B5895" w:rsidRDefault="00C634C9" w:rsidP="005B5895">
      <w:pPr>
        <w:keepLines w:val="0"/>
        <w:widowControl w:val="0"/>
        <w:suppressAutoHyphens/>
        <w:spacing w:before="0"/>
        <w:rPr>
          <w:szCs w:val="24"/>
        </w:rPr>
      </w:pPr>
      <w:r w:rsidRPr="005B5895">
        <w:rPr>
          <w:szCs w:val="24"/>
        </w:rPr>
        <w:t xml:space="preserve">9.8. </w:t>
      </w:r>
      <w:r w:rsidR="008864BE">
        <w:rPr>
          <w:szCs w:val="24"/>
        </w:rPr>
        <w:tab/>
      </w:r>
      <w:r w:rsidRPr="005B5895">
        <w:rPr>
          <w:szCs w:val="24"/>
        </w:rPr>
        <w:t xml:space="preserve">Исполнитель может </w:t>
      </w:r>
      <w:r w:rsidR="003124CA" w:rsidRPr="005B5895">
        <w:rPr>
          <w:szCs w:val="24"/>
        </w:rPr>
        <w:t xml:space="preserve">исполнять свои обязательства </w:t>
      </w:r>
      <w:r w:rsidRPr="005B5895">
        <w:rPr>
          <w:szCs w:val="24"/>
        </w:rPr>
        <w:t>по Договору с привлечением третьих лиц.</w:t>
      </w:r>
    </w:p>
    <w:bookmarkStart w:id="22" w:name="Par928"/>
    <w:bookmarkEnd w:id="22"/>
    <w:p w14:paraId="45BD6F2B" w14:textId="04AB8611" w:rsidR="00C634C9" w:rsidRPr="005B5895" w:rsidRDefault="00C634C9" w:rsidP="005B5895">
      <w:pPr>
        <w:keepLines w:val="0"/>
        <w:widowControl w:val="0"/>
        <w:suppressAutoHyphens/>
        <w:spacing w:before="0"/>
        <w:rPr>
          <w:szCs w:val="24"/>
        </w:rPr>
      </w:pPr>
      <w:r w:rsidRPr="00203BC9">
        <w:rPr>
          <w:color w:val="000000" w:themeColor="text1"/>
          <w:szCs w:val="24"/>
        </w:rPr>
        <w:fldChar w:fldCharType="begin"/>
      </w:r>
      <w:r w:rsidRPr="00203BC9">
        <w:rPr>
          <w:color w:val="000000" w:themeColor="text1"/>
          <w:szCs w:val="24"/>
        </w:rPr>
        <w:instrText xml:space="preserve"> HYPERLINK "" \l "Par48" </w:instrText>
      </w:r>
      <w:r w:rsidRPr="00203BC9">
        <w:rPr>
          <w:color w:val="000000" w:themeColor="text1"/>
          <w:szCs w:val="24"/>
        </w:rPr>
        <w:fldChar w:fldCharType="separate"/>
      </w:r>
      <w:r w:rsidRPr="00203BC9">
        <w:rPr>
          <w:color w:val="000000" w:themeColor="text1"/>
          <w:szCs w:val="24"/>
        </w:rPr>
        <w:t>9.9</w:t>
      </w:r>
      <w:r w:rsidRPr="00203BC9">
        <w:rPr>
          <w:color w:val="000000" w:themeColor="text1"/>
          <w:szCs w:val="24"/>
        </w:rPr>
        <w:fldChar w:fldCharType="end"/>
      </w:r>
      <w:r w:rsidRPr="00203BC9">
        <w:rPr>
          <w:color w:val="000000" w:themeColor="text1"/>
          <w:szCs w:val="24"/>
        </w:rPr>
        <w:t>.</w:t>
      </w:r>
      <w:r w:rsidRPr="005B5895">
        <w:rPr>
          <w:color w:val="000000" w:themeColor="text1"/>
          <w:szCs w:val="24"/>
        </w:rPr>
        <w:t xml:space="preserve"> </w:t>
      </w:r>
      <w:r w:rsidR="008864BE">
        <w:rPr>
          <w:color w:val="000000" w:themeColor="text1"/>
          <w:szCs w:val="24"/>
        </w:rPr>
        <w:tab/>
      </w:r>
      <w:r w:rsidRPr="005B5895">
        <w:rPr>
          <w:color w:val="000000" w:themeColor="text1"/>
          <w:szCs w:val="24"/>
        </w:rPr>
        <w:t>Исп</w:t>
      </w:r>
      <w:r w:rsidRPr="005B5895">
        <w:rPr>
          <w:szCs w:val="24"/>
        </w:rPr>
        <w:t xml:space="preserve">олнитель может получать служебные файлы и информацию с компьютера Заказчика, необходимые для </w:t>
      </w:r>
      <w:r w:rsidR="003124CA" w:rsidRPr="005B5895">
        <w:rPr>
          <w:szCs w:val="24"/>
        </w:rPr>
        <w:t>исполнения обязательств перед Заказчиком</w:t>
      </w:r>
      <w:r w:rsidRPr="005B5895">
        <w:rPr>
          <w:szCs w:val="24"/>
        </w:rPr>
        <w:t>.</w:t>
      </w:r>
    </w:p>
    <w:p w14:paraId="0F5EADC0" w14:textId="6B8EBF94" w:rsidR="00C634C9" w:rsidRPr="005B5895" w:rsidRDefault="00C634C9" w:rsidP="005B5895">
      <w:pPr>
        <w:keepLines w:val="0"/>
        <w:widowControl w:val="0"/>
        <w:suppressAutoHyphens/>
        <w:spacing w:before="0"/>
        <w:rPr>
          <w:szCs w:val="24"/>
        </w:rPr>
      </w:pPr>
      <w:r w:rsidRPr="005B5895">
        <w:rPr>
          <w:szCs w:val="24"/>
        </w:rPr>
        <w:t>9.10</w:t>
      </w:r>
      <w:r w:rsidR="00494A1F" w:rsidRPr="005B5895">
        <w:rPr>
          <w:szCs w:val="24"/>
        </w:rPr>
        <w:t xml:space="preserve"> </w:t>
      </w:r>
      <w:r w:rsidR="008864BE">
        <w:rPr>
          <w:szCs w:val="24"/>
        </w:rPr>
        <w:tab/>
      </w:r>
      <w:r w:rsidR="00494A1F" w:rsidRPr="005B5895">
        <w:rPr>
          <w:szCs w:val="24"/>
        </w:rPr>
        <w:t xml:space="preserve">При </w:t>
      </w:r>
      <w:proofErr w:type="spellStart"/>
      <w:r w:rsidR="00494A1F" w:rsidRPr="005B5895">
        <w:rPr>
          <w:szCs w:val="24"/>
        </w:rPr>
        <w:t>непредоставлении</w:t>
      </w:r>
      <w:proofErr w:type="spellEnd"/>
      <w:r w:rsidR="00494A1F" w:rsidRPr="005B5895">
        <w:rPr>
          <w:szCs w:val="24"/>
        </w:rPr>
        <w:t xml:space="preserve"> Заказчиком возражений,</w:t>
      </w:r>
      <w:r w:rsidR="00832F03" w:rsidRPr="005B5895">
        <w:rPr>
          <w:szCs w:val="24"/>
        </w:rPr>
        <w:t xml:space="preserve"> </w:t>
      </w:r>
      <w:r w:rsidRPr="005B5895">
        <w:rPr>
          <w:szCs w:val="24"/>
        </w:rPr>
        <w:t>Исполнитель вправе изменить параметры и/или название экземпляра Системы, сопровождаемого по Договору, путем передачи в адрес Заказчика письма с указанием новых параметров и/или названия экземпляра Системы. Соответствующие изменения в Договор вступают в силу с момента получения Заказчиком указанного письма или иного момента, указанного в письме.</w:t>
      </w:r>
    </w:p>
    <w:bookmarkStart w:id="23" w:name="Par930"/>
    <w:bookmarkEnd w:id="23"/>
    <w:p w14:paraId="3E3C4C28" w14:textId="1685F287" w:rsidR="00C634C9" w:rsidRPr="005B5895" w:rsidRDefault="00C634C9" w:rsidP="005B5895">
      <w:pPr>
        <w:keepLines w:val="0"/>
        <w:widowControl w:val="0"/>
        <w:suppressAutoHyphens/>
        <w:spacing w:before="0"/>
        <w:rPr>
          <w:szCs w:val="24"/>
        </w:rPr>
      </w:pPr>
      <w:r w:rsidRPr="00203BC9">
        <w:rPr>
          <w:color w:val="000000" w:themeColor="text1"/>
          <w:szCs w:val="24"/>
        </w:rPr>
        <w:fldChar w:fldCharType="begin"/>
      </w:r>
      <w:r w:rsidRPr="00203BC9">
        <w:rPr>
          <w:color w:val="000000" w:themeColor="text1"/>
          <w:szCs w:val="24"/>
        </w:rPr>
        <w:instrText xml:space="preserve"> HYPERLINK "" \l "Par48" </w:instrText>
      </w:r>
      <w:r w:rsidRPr="00203BC9">
        <w:rPr>
          <w:color w:val="000000" w:themeColor="text1"/>
          <w:szCs w:val="24"/>
        </w:rPr>
        <w:fldChar w:fldCharType="separate"/>
      </w:r>
      <w:r w:rsidRPr="00203BC9">
        <w:rPr>
          <w:color w:val="000000" w:themeColor="text1"/>
          <w:szCs w:val="24"/>
        </w:rPr>
        <w:t>9.11</w:t>
      </w:r>
      <w:r w:rsidRPr="00203BC9">
        <w:rPr>
          <w:color w:val="000000" w:themeColor="text1"/>
          <w:szCs w:val="24"/>
        </w:rPr>
        <w:fldChar w:fldCharType="end"/>
      </w:r>
      <w:r w:rsidRPr="00203BC9">
        <w:rPr>
          <w:color w:val="000000" w:themeColor="text1"/>
          <w:szCs w:val="24"/>
        </w:rPr>
        <w:t>.</w:t>
      </w:r>
      <w:r w:rsidRPr="005B5895">
        <w:rPr>
          <w:szCs w:val="24"/>
        </w:rPr>
        <w:t xml:space="preserve"> </w:t>
      </w:r>
      <w:r w:rsidR="008864BE">
        <w:rPr>
          <w:szCs w:val="24"/>
        </w:rPr>
        <w:tab/>
      </w:r>
      <w:r w:rsidRPr="005B5895">
        <w:rPr>
          <w:szCs w:val="24"/>
        </w:rPr>
        <w:t>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Договору.</w:t>
      </w:r>
    </w:p>
    <w:bookmarkStart w:id="24" w:name="Par931"/>
    <w:bookmarkEnd w:id="24"/>
    <w:p w14:paraId="2A427738" w14:textId="03399DC1" w:rsidR="00C634C9" w:rsidRPr="005B5895" w:rsidRDefault="00C634C9" w:rsidP="005B5895">
      <w:pPr>
        <w:keepLines w:val="0"/>
        <w:widowControl w:val="0"/>
        <w:suppressAutoHyphens/>
        <w:spacing w:before="0"/>
        <w:rPr>
          <w:szCs w:val="24"/>
        </w:rPr>
      </w:pPr>
      <w:r w:rsidRPr="00203BC9">
        <w:rPr>
          <w:color w:val="000000" w:themeColor="text1"/>
          <w:szCs w:val="24"/>
        </w:rPr>
        <w:fldChar w:fldCharType="begin"/>
      </w:r>
      <w:r w:rsidRPr="00203BC9">
        <w:rPr>
          <w:color w:val="000000" w:themeColor="text1"/>
          <w:szCs w:val="24"/>
        </w:rPr>
        <w:instrText xml:space="preserve"> HYPERLINK "" \l "Par48" </w:instrText>
      </w:r>
      <w:r w:rsidRPr="00203BC9">
        <w:rPr>
          <w:color w:val="000000" w:themeColor="text1"/>
          <w:szCs w:val="24"/>
        </w:rPr>
        <w:fldChar w:fldCharType="separate"/>
      </w:r>
      <w:r w:rsidRPr="00203BC9">
        <w:rPr>
          <w:color w:val="000000" w:themeColor="text1"/>
          <w:szCs w:val="24"/>
        </w:rPr>
        <w:t>9.12</w:t>
      </w:r>
      <w:r w:rsidRPr="00203BC9">
        <w:rPr>
          <w:color w:val="000000" w:themeColor="text1"/>
          <w:szCs w:val="24"/>
        </w:rPr>
        <w:fldChar w:fldCharType="end"/>
      </w:r>
      <w:r w:rsidRPr="00203BC9">
        <w:rPr>
          <w:color w:val="000000" w:themeColor="text1"/>
          <w:szCs w:val="24"/>
        </w:rPr>
        <w:t>.</w:t>
      </w:r>
      <w:r w:rsidRPr="005B5895">
        <w:rPr>
          <w:color w:val="000000" w:themeColor="text1"/>
          <w:szCs w:val="24"/>
        </w:rPr>
        <w:t xml:space="preserve"> </w:t>
      </w:r>
      <w:r w:rsidR="008864BE">
        <w:rPr>
          <w:color w:val="000000" w:themeColor="text1"/>
          <w:szCs w:val="24"/>
        </w:rPr>
        <w:tab/>
      </w:r>
      <w:r w:rsidRPr="005B5895">
        <w:rPr>
          <w:szCs w:val="24"/>
        </w:rPr>
        <w:t>В случае противоречий между условиями Договора и условиями Спецификаций применяются условия Спецификаций.</w:t>
      </w:r>
    </w:p>
    <w:p w14:paraId="52E46D45" w14:textId="65371127" w:rsidR="00C634C9" w:rsidRPr="005B5895" w:rsidRDefault="00C634C9" w:rsidP="005B5895">
      <w:pPr>
        <w:keepLines w:val="0"/>
        <w:widowControl w:val="0"/>
        <w:suppressAutoHyphens/>
        <w:spacing w:before="0"/>
        <w:rPr>
          <w:szCs w:val="24"/>
        </w:rPr>
      </w:pPr>
      <w:r w:rsidRPr="005B5895">
        <w:rPr>
          <w:szCs w:val="24"/>
        </w:rPr>
        <w:t xml:space="preserve">9.13. </w:t>
      </w:r>
      <w:r w:rsidR="008864BE">
        <w:rPr>
          <w:szCs w:val="24"/>
        </w:rPr>
        <w:tab/>
      </w:r>
      <w:r w:rsidRPr="005B5895">
        <w:rPr>
          <w:szCs w:val="24"/>
        </w:rPr>
        <w:t>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14:paraId="2040C650" w14:textId="2F291909" w:rsidR="00D02C19" w:rsidRPr="005B5895" w:rsidRDefault="00D02C19" w:rsidP="005B5895">
      <w:pPr>
        <w:keepLines w:val="0"/>
        <w:widowControl w:val="0"/>
        <w:suppressAutoHyphens/>
        <w:spacing w:before="0"/>
        <w:rPr>
          <w:szCs w:val="24"/>
        </w:rPr>
      </w:pPr>
      <w:r w:rsidRPr="00203BC9">
        <w:rPr>
          <w:szCs w:val="24"/>
        </w:rPr>
        <w:t>9.14.</w:t>
      </w:r>
      <w:r w:rsidRPr="005B5895">
        <w:rPr>
          <w:szCs w:val="24"/>
        </w:rPr>
        <w:t xml:space="preserve"> </w:t>
      </w:r>
      <w:r w:rsidR="008864BE">
        <w:rPr>
          <w:szCs w:val="24"/>
        </w:rPr>
        <w:tab/>
      </w:r>
      <w:r w:rsidRPr="005B5895">
        <w:rPr>
          <w:szCs w:val="24"/>
        </w:rPr>
        <w:t xml:space="preserve">Если </w:t>
      </w:r>
      <w:r w:rsidR="00045935" w:rsidRPr="0023170C">
        <w:rPr>
          <w:szCs w:val="24"/>
        </w:rPr>
        <w:t>Спецификацией №2</w:t>
      </w:r>
      <w:r w:rsidR="00045935">
        <w:rPr>
          <w:szCs w:val="24"/>
        </w:rPr>
        <w:t>,3 (Приложение №3,4</w:t>
      </w:r>
      <w:r w:rsidR="00045935" w:rsidRPr="0023170C">
        <w:rPr>
          <w:szCs w:val="24"/>
        </w:rPr>
        <w:t xml:space="preserve"> к настоящему Договору</w:t>
      </w:r>
      <w:r w:rsidR="00045935">
        <w:rPr>
          <w:szCs w:val="24"/>
        </w:rPr>
        <w:t xml:space="preserve">) </w:t>
      </w:r>
      <w:r w:rsidRPr="005B5895">
        <w:rPr>
          <w:szCs w:val="24"/>
        </w:rPr>
        <w:t>в отношении экземпляров Систем не предусмотрено оказание информационных услуг, положения разделов 5, 6, а также пункт</w:t>
      </w:r>
      <w:r w:rsidR="00432600" w:rsidRPr="005B5895">
        <w:rPr>
          <w:szCs w:val="24"/>
        </w:rPr>
        <w:t>ов 7.5,</w:t>
      </w:r>
      <w:r w:rsidRPr="005B5895">
        <w:rPr>
          <w:szCs w:val="24"/>
        </w:rPr>
        <w:t xml:space="preserve"> 9.2 Договора не применяются в отношении данных экземпляров Систем до исчерпания обязательств Сторон по </w:t>
      </w:r>
      <w:r w:rsidR="00045935" w:rsidRPr="0023170C">
        <w:rPr>
          <w:szCs w:val="24"/>
        </w:rPr>
        <w:t>Спецификаци</w:t>
      </w:r>
      <w:r w:rsidR="00045935">
        <w:rPr>
          <w:szCs w:val="24"/>
        </w:rPr>
        <w:t xml:space="preserve">и </w:t>
      </w:r>
      <w:r w:rsidR="00045935" w:rsidRPr="0023170C">
        <w:rPr>
          <w:szCs w:val="24"/>
        </w:rPr>
        <w:t>№2</w:t>
      </w:r>
      <w:r w:rsidR="00045935">
        <w:rPr>
          <w:szCs w:val="24"/>
        </w:rPr>
        <w:t>,3 (Приложение №3,4</w:t>
      </w:r>
      <w:r w:rsidR="00045935" w:rsidRPr="0023170C">
        <w:rPr>
          <w:szCs w:val="24"/>
        </w:rPr>
        <w:t xml:space="preserve"> к настоящему Договору</w:t>
      </w:r>
      <w:r w:rsidR="00045935">
        <w:rPr>
          <w:szCs w:val="24"/>
        </w:rPr>
        <w:t>)</w:t>
      </w:r>
      <w:r w:rsidRPr="005B5895">
        <w:rPr>
          <w:szCs w:val="24"/>
        </w:rPr>
        <w:t>. Порядок адаптации и сопровождения таких экземпляров Систем</w:t>
      </w:r>
      <w:r w:rsidR="00111C3E">
        <w:rPr>
          <w:szCs w:val="24"/>
        </w:rPr>
        <w:t xml:space="preserve"> и</w:t>
      </w:r>
      <w:r w:rsidRPr="005B5895">
        <w:rPr>
          <w:szCs w:val="24"/>
        </w:rPr>
        <w:t xml:space="preserve"> другие условия определяются </w:t>
      </w:r>
      <w:r w:rsidR="00045935" w:rsidRPr="0023170C">
        <w:rPr>
          <w:szCs w:val="24"/>
        </w:rPr>
        <w:t>Спецификацией №2</w:t>
      </w:r>
      <w:r w:rsidR="00045935">
        <w:rPr>
          <w:szCs w:val="24"/>
        </w:rPr>
        <w:t>,3 (Приложение №3,4</w:t>
      </w:r>
      <w:r w:rsidR="00045935" w:rsidRPr="0023170C">
        <w:rPr>
          <w:szCs w:val="24"/>
        </w:rPr>
        <w:t xml:space="preserve"> </w:t>
      </w:r>
      <w:r w:rsidR="00045935" w:rsidRPr="0023170C">
        <w:rPr>
          <w:szCs w:val="24"/>
        </w:rPr>
        <w:lastRenderedPageBreak/>
        <w:t>к настоящему Договору</w:t>
      </w:r>
      <w:r w:rsidR="00045935">
        <w:rPr>
          <w:szCs w:val="24"/>
        </w:rPr>
        <w:t>)</w:t>
      </w:r>
      <w:r w:rsidRPr="005B5895">
        <w:rPr>
          <w:szCs w:val="24"/>
        </w:rPr>
        <w:t>.</w:t>
      </w:r>
    </w:p>
    <w:p w14:paraId="478E941A" w14:textId="0A5E439D" w:rsidR="009C0EF9" w:rsidRPr="005B5895" w:rsidRDefault="009C0EF9" w:rsidP="005B5895">
      <w:pPr>
        <w:keepLines w:val="0"/>
        <w:widowControl w:val="0"/>
        <w:suppressAutoHyphens/>
        <w:spacing w:before="0"/>
        <w:rPr>
          <w:szCs w:val="24"/>
        </w:rPr>
      </w:pPr>
      <w:r w:rsidRPr="00203BC9">
        <w:rPr>
          <w:szCs w:val="24"/>
        </w:rPr>
        <w:t>9.15.</w:t>
      </w:r>
      <w:r w:rsidRPr="005B5895">
        <w:rPr>
          <w:szCs w:val="24"/>
        </w:rPr>
        <w:t xml:space="preserve"> </w:t>
      </w:r>
      <w:r w:rsidR="008864BE">
        <w:rPr>
          <w:szCs w:val="24"/>
        </w:rPr>
        <w:tab/>
      </w:r>
      <w:r w:rsidRPr="005B5895">
        <w:rPr>
          <w:szCs w:val="24"/>
        </w:rPr>
        <w:t xml:space="preserve">Системы по заказу Разработчика Систем могут модифицироваться официальными Представителями Сети </w:t>
      </w:r>
      <w:proofErr w:type="spellStart"/>
      <w:r w:rsidRPr="005B5895">
        <w:rPr>
          <w:szCs w:val="24"/>
        </w:rPr>
        <w:t>КонсультантПлюс</w:t>
      </w:r>
      <w:proofErr w:type="spellEnd"/>
      <w:r w:rsidRPr="005B5895">
        <w:rPr>
          <w:szCs w:val="24"/>
        </w:rPr>
        <w:t>, либо иными организациями в соответствии с технологическими процедурами и политикой Разработчика Систем.</w:t>
      </w:r>
    </w:p>
    <w:p w14:paraId="7004A128" w14:textId="61300A5A" w:rsidR="00251C9B" w:rsidRPr="005B5895" w:rsidRDefault="00251C9B" w:rsidP="005B5895">
      <w:pPr>
        <w:keepLines w:val="0"/>
        <w:widowControl w:val="0"/>
        <w:suppressAutoHyphens/>
        <w:spacing w:before="0"/>
        <w:rPr>
          <w:szCs w:val="24"/>
          <w:lang w:eastAsia="zh-CN"/>
        </w:rPr>
      </w:pPr>
      <w:r w:rsidRPr="005B5895">
        <w:rPr>
          <w:szCs w:val="24"/>
          <w:lang w:eastAsia="zh-CN"/>
        </w:rPr>
        <w:t>9.1</w:t>
      </w:r>
      <w:r w:rsidR="009C0EF9" w:rsidRPr="005B5895">
        <w:rPr>
          <w:szCs w:val="24"/>
          <w:lang w:eastAsia="zh-CN"/>
        </w:rPr>
        <w:t>6</w:t>
      </w:r>
      <w:r w:rsidRPr="005B5895">
        <w:rPr>
          <w:szCs w:val="24"/>
          <w:lang w:eastAsia="zh-CN"/>
        </w:rPr>
        <w:t xml:space="preserve">. </w:t>
      </w:r>
      <w:r w:rsidR="008864BE">
        <w:rPr>
          <w:szCs w:val="24"/>
          <w:lang w:eastAsia="zh-CN"/>
        </w:rPr>
        <w:tab/>
      </w:r>
      <w:r w:rsidRPr="005B5895">
        <w:rPr>
          <w:szCs w:val="24"/>
          <w:lang w:eastAsia="zh-CN"/>
        </w:rPr>
        <w:t xml:space="preserve">Уведомления, </w:t>
      </w:r>
      <w:r w:rsidR="001D2403" w:rsidRPr="005B5895">
        <w:rPr>
          <w:szCs w:val="24"/>
          <w:lang w:eastAsia="zh-CN"/>
        </w:rPr>
        <w:t xml:space="preserve">Счета, </w:t>
      </w:r>
      <w:r w:rsidRPr="005B5895">
        <w:rPr>
          <w:szCs w:val="24"/>
          <w:lang w:eastAsia="zh-CN"/>
        </w:rPr>
        <w:t xml:space="preserve">Акты, запросы, претензии, </w:t>
      </w:r>
      <w:r w:rsidR="00292638" w:rsidRPr="005B5895">
        <w:rPr>
          <w:szCs w:val="24"/>
          <w:lang w:eastAsia="zh-CN"/>
        </w:rPr>
        <w:t xml:space="preserve">иные документы, </w:t>
      </w:r>
      <w:r w:rsidRPr="005B5895">
        <w:rPr>
          <w:szCs w:val="24"/>
          <w:lang w:eastAsia="zh-CN"/>
        </w:rPr>
        <w:t xml:space="preserve">подписанные </w:t>
      </w:r>
      <w:r w:rsidR="004324E5" w:rsidRPr="005B5895">
        <w:rPr>
          <w:szCs w:val="24"/>
          <w:lang w:eastAsia="zh-CN"/>
        </w:rPr>
        <w:t>уполномоченным</w:t>
      </w:r>
      <w:r w:rsidRPr="005B5895">
        <w:rPr>
          <w:szCs w:val="24"/>
          <w:lang w:eastAsia="zh-CN"/>
        </w:rPr>
        <w:t xml:space="preserve"> лицом Стороны и переданные противоположной стороне посредством электронной почты или факсимильной связи (телефаксом) признаются Сторонами полноценными юридическими документами, имеющими простую письменную форму, если установлено, что такие документы, исходят от Стороны по Договору и предназначены Стороне по Договору, и отправлены с/по реквизитам, указанным в Договоре. Получение указанных документов другой стороной подтверждается факс (телефакс)-протоколом или уведомлением о доставке электронного почтового сообщения или совершением действий другой стороной,</w:t>
      </w:r>
      <w:r w:rsidR="00832F03" w:rsidRPr="005B5895">
        <w:rPr>
          <w:szCs w:val="24"/>
          <w:lang w:eastAsia="zh-CN"/>
        </w:rPr>
        <w:t xml:space="preserve"> </w:t>
      </w:r>
      <w:r w:rsidRPr="005B5895">
        <w:rPr>
          <w:szCs w:val="24"/>
          <w:lang w:eastAsia="zh-CN"/>
        </w:rPr>
        <w:t>под</w:t>
      </w:r>
      <w:r w:rsidR="007E6A61" w:rsidRPr="005B5895">
        <w:rPr>
          <w:szCs w:val="24"/>
          <w:lang w:eastAsia="zh-CN"/>
        </w:rPr>
        <w:t>тверждающих получение документа.</w:t>
      </w:r>
    </w:p>
    <w:p w14:paraId="629C1604" w14:textId="08996434" w:rsidR="00D412AF" w:rsidRPr="005B5895" w:rsidRDefault="007E6A61" w:rsidP="005B5895">
      <w:pPr>
        <w:keepLines w:val="0"/>
        <w:widowControl w:val="0"/>
        <w:suppressAutoHyphens/>
        <w:spacing w:before="0"/>
        <w:rPr>
          <w:szCs w:val="24"/>
          <w:lang w:eastAsia="zh-CN"/>
        </w:rPr>
      </w:pPr>
      <w:r w:rsidRPr="005B5895">
        <w:rPr>
          <w:szCs w:val="24"/>
          <w:lang w:eastAsia="zh-CN"/>
        </w:rPr>
        <w:t>9.1</w:t>
      </w:r>
      <w:r w:rsidR="009C0EF9" w:rsidRPr="005B5895">
        <w:rPr>
          <w:szCs w:val="24"/>
          <w:lang w:eastAsia="zh-CN"/>
        </w:rPr>
        <w:t>7</w:t>
      </w:r>
      <w:r w:rsidRPr="005B5895">
        <w:rPr>
          <w:szCs w:val="24"/>
          <w:lang w:eastAsia="zh-CN"/>
        </w:rPr>
        <w:t xml:space="preserve">. </w:t>
      </w:r>
      <w:r w:rsidR="008864BE">
        <w:rPr>
          <w:szCs w:val="24"/>
          <w:lang w:eastAsia="zh-CN"/>
        </w:rPr>
        <w:tab/>
      </w:r>
      <w:r w:rsidR="00D412AF" w:rsidRPr="005B5895">
        <w:rPr>
          <w:szCs w:val="24"/>
          <w:lang w:eastAsia="zh-CN"/>
        </w:rPr>
        <w:t xml:space="preserve">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00D412AF" w:rsidRPr="005B5895">
        <w:rPr>
          <w:szCs w:val="24"/>
          <w:lang w:eastAsia="zh-CN"/>
        </w:rPr>
        <w:t>т.ч</w:t>
      </w:r>
      <w:proofErr w:type="spellEnd"/>
      <w:r w:rsidR="00D412AF" w:rsidRPr="005B5895">
        <w:rPr>
          <w:szCs w:val="24"/>
          <w:lang w:eastAsia="zh-CN"/>
        </w:rPr>
        <w:t>. Федерального закона от 6 апреля 2011 г. N 63-ФЗ "Об электронной подписи", и подписываются квалифицированной электронной подписью.</w:t>
      </w:r>
    </w:p>
    <w:p w14:paraId="5D91EDFE" w14:textId="408FAAE6" w:rsidR="00D412AF" w:rsidRPr="005B5895" w:rsidRDefault="00D412AF" w:rsidP="005B5895">
      <w:pPr>
        <w:keepLines w:val="0"/>
        <w:widowControl w:val="0"/>
        <w:suppressAutoHyphens/>
        <w:spacing w:before="0"/>
        <w:rPr>
          <w:szCs w:val="24"/>
          <w:lang w:eastAsia="zh-CN"/>
        </w:rPr>
      </w:pPr>
      <w:r w:rsidRPr="005B5895">
        <w:rPr>
          <w:szCs w:val="24"/>
          <w:lang w:eastAsia="zh-CN"/>
        </w:rPr>
        <w:t xml:space="preserve">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228DBE12" w14:textId="77777777" w:rsidR="00D412AF" w:rsidRPr="005B5895" w:rsidRDefault="00D412AF" w:rsidP="005B5895">
      <w:pPr>
        <w:keepLines w:val="0"/>
        <w:widowControl w:val="0"/>
        <w:suppressAutoHyphens/>
        <w:spacing w:before="0"/>
        <w:rPr>
          <w:szCs w:val="24"/>
          <w:lang w:eastAsia="zh-CN"/>
        </w:rPr>
      </w:pPr>
      <w:r w:rsidRPr="005B5895">
        <w:rPr>
          <w:szCs w:val="24"/>
          <w:lang w:eastAsia="zh-CN"/>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7D378BB7" w14:textId="2A13A6C3" w:rsidR="00201946" w:rsidRPr="005B5895" w:rsidRDefault="00201946" w:rsidP="005B5895">
      <w:pPr>
        <w:keepLines w:val="0"/>
        <w:widowControl w:val="0"/>
        <w:suppressAutoHyphens/>
        <w:spacing w:before="0"/>
        <w:rPr>
          <w:szCs w:val="24"/>
          <w:lang w:eastAsia="zh-CN"/>
        </w:rPr>
      </w:pPr>
      <w:r w:rsidRPr="005B5895">
        <w:rPr>
          <w:szCs w:val="24"/>
          <w:lang w:eastAsia="zh-CN"/>
        </w:rP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w:t>
      </w:r>
      <w:r w:rsidR="00C44968" w:rsidRPr="005B5895">
        <w:rPr>
          <w:szCs w:val="24"/>
          <w:lang w:eastAsia="zh-CN"/>
        </w:rPr>
        <w:t xml:space="preserve"> </w:t>
      </w:r>
      <w:r w:rsidRPr="005B5895">
        <w:rPr>
          <w:szCs w:val="24"/>
          <w:lang w:eastAsia="zh-CN"/>
        </w:rPr>
        <w:t>извещения</w:t>
      </w:r>
      <w:r w:rsidR="00C44968" w:rsidRPr="005B5895">
        <w:rPr>
          <w:szCs w:val="24"/>
          <w:lang w:eastAsia="zh-CN"/>
        </w:rPr>
        <w:t xml:space="preserve"> системы электронного документооборота о получении документа</w:t>
      </w:r>
      <w:r w:rsidRPr="005B5895">
        <w:rPr>
          <w:szCs w:val="24"/>
          <w:lang w:eastAsia="zh-CN"/>
        </w:rPr>
        <w:t xml:space="preserve"> Сторон</w:t>
      </w:r>
      <w:r w:rsidR="00C44968" w:rsidRPr="005B5895">
        <w:rPr>
          <w:szCs w:val="24"/>
          <w:lang w:eastAsia="zh-CN"/>
        </w:rPr>
        <w:t>ой</w:t>
      </w:r>
      <w:r w:rsidRPr="005B5895">
        <w:rPr>
          <w:szCs w:val="24"/>
          <w:lang w:eastAsia="zh-CN"/>
        </w:rPr>
        <w:t>-получател</w:t>
      </w:r>
      <w:r w:rsidR="00C44968" w:rsidRPr="005B5895">
        <w:rPr>
          <w:szCs w:val="24"/>
          <w:lang w:eastAsia="zh-CN"/>
        </w:rPr>
        <w:t>ем, иного подтверждения Оператора электронного документооборота о поступлении электронных документов Стороне-получателю.</w:t>
      </w:r>
    </w:p>
    <w:p w14:paraId="5B62BFEA" w14:textId="406E5E63" w:rsidR="00201946" w:rsidRPr="005B5895" w:rsidRDefault="00201946" w:rsidP="005B5895">
      <w:pPr>
        <w:keepLines w:val="0"/>
        <w:widowControl w:val="0"/>
        <w:suppressAutoHyphens/>
        <w:spacing w:before="0"/>
        <w:rPr>
          <w:szCs w:val="24"/>
          <w:lang w:eastAsia="zh-CN"/>
        </w:rPr>
      </w:pPr>
      <w:r w:rsidRPr="005B5895">
        <w:rPr>
          <w:szCs w:val="24"/>
          <w:lang w:eastAsia="zh-CN"/>
        </w:rPr>
        <w:t xml:space="preserve">Датой получения документов (за исключением счета-фактуры) в электронном виде считается </w:t>
      </w:r>
      <w:r w:rsidR="00C44968" w:rsidRPr="005B5895">
        <w:rPr>
          <w:szCs w:val="24"/>
          <w:lang w:eastAsia="zh-CN"/>
        </w:rPr>
        <w:t>дата,</w:t>
      </w:r>
      <w:r w:rsidR="00141288" w:rsidRPr="005B5895">
        <w:rPr>
          <w:szCs w:val="24"/>
          <w:lang w:eastAsia="zh-CN"/>
        </w:rPr>
        <w:t xml:space="preserve"> указанная в извещении или </w:t>
      </w:r>
      <w:r w:rsidRPr="005B5895">
        <w:rPr>
          <w:szCs w:val="24"/>
          <w:lang w:eastAsia="zh-CN"/>
        </w:rPr>
        <w:t xml:space="preserve">в подтверждении этого Оператора электронного документооборота. </w:t>
      </w:r>
    </w:p>
    <w:p w14:paraId="552698FF" w14:textId="566AEC21" w:rsidR="00F56A29" w:rsidRPr="005B5895" w:rsidRDefault="00251C9B" w:rsidP="005B5895">
      <w:pPr>
        <w:keepLines w:val="0"/>
        <w:widowControl w:val="0"/>
        <w:suppressAutoHyphens/>
        <w:spacing w:before="0"/>
        <w:rPr>
          <w:szCs w:val="24"/>
          <w:lang w:eastAsia="zh-CN"/>
        </w:rPr>
      </w:pPr>
      <w:r w:rsidRPr="005B5895">
        <w:rPr>
          <w:szCs w:val="24"/>
          <w:lang w:eastAsia="zh-CN"/>
        </w:rPr>
        <w:t>9.1</w:t>
      </w:r>
      <w:r w:rsidR="009C0EF9" w:rsidRPr="005B5895">
        <w:rPr>
          <w:szCs w:val="24"/>
          <w:lang w:eastAsia="zh-CN"/>
        </w:rPr>
        <w:t>8</w:t>
      </w:r>
      <w:r w:rsidRPr="005B5895">
        <w:rPr>
          <w:szCs w:val="24"/>
          <w:lang w:eastAsia="zh-CN"/>
        </w:rPr>
        <w:t xml:space="preserve">. </w:t>
      </w:r>
      <w:r w:rsidR="008864BE">
        <w:rPr>
          <w:szCs w:val="24"/>
          <w:lang w:eastAsia="zh-CN"/>
        </w:rPr>
        <w:tab/>
      </w:r>
      <w:r w:rsidR="00F56A29" w:rsidRPr="005B5895">
        <w:rPr>
          <w:szCs w:val="24"/>
          <w:lang w:eastAsia="zh-CN"/>
        </w:rPr>
        <w:t>В случае если Сторона получила один и тот же документ и в электронном виде или посредством электронной почты, или факсимильной связи (телефаксом), и оригинал на бумажном носителе, то действующим считается оригинальный документ на бумажном носителе.</w:t>
      </w:r>
    </w:p>
    <w:p w14:paraId="7CA78146" w14:textId="5F82954C" w:rsidR="00251C9B" w:rsidRPr="005B5895" w:rsidRDefault="00F56A29" w:rsidP="005B5895">
      <w:pPr>
        <w:keepLines w:val="0"/>
        <w:widowControl w:val="0"/>
        <w:suppressAutoHyphens/>
        <w:spacing w:before="0"/>
        <w:rPr>
          <w:szCs w:val="24"/>
          <w:lang w:eastAsia="zh-CN"/>
        </w:rPr>
      </w:pPr>
      <w:r w:rsidRPr="005B5895">
        <w:rPr>
          <w:szCs w:val="24"/>
          <w:lang w:eastAsia="zh-CN"/>
        </w:rPr>
        <w:t>9.1</w:t>
      </w:r>
      <w:r w:rsidR="009C0EF9" w:rsidRPr="005B5895">
        <w:rPr>
          <w:szCs w:val="24"/>
          <w:lang w:eastAsia="zh-CN"/>
        </w:rPr>
        <w:t>9</w:t>
      </w:r>
      <w:r w:rsidRPr="005B5895">
        <w:rPr>
          <w:szCs w:val="24"/>
          <w:lang w:eastAsia="zh-CN"/>
        </w:rPr>
        <w:t xml:space="preserve">. </w:t>
      </w:r>
      <w:r w:rsidR="00251C9B" w:rsidRPr="005B5895">
        <w:rPr>
          <w:szCs w:val="24"/>
          <w:lang w:eastAsia="zh-CN"/>
        </w:rPr>
        <w:t>Стороны вправе использовать факсимильное воспроизведение подписи уполномоченного лица с помощью средств механического или иного копирования для оформления документов (прейскурантов, счетов, актов),</w:t>
      </w:r>
      <w:r w:rsidR="00832F03" w:rsidRPr="005B5895">
        <w:rPr>
          <w:szCs w:val="24"/>
          <w:lang w:eastAsia="zh-CN"/>
        </w:rPr>
        <w:t xml:space="preserve"> </w:t>
      </w:r>
      <w:r w:rsidR="00251C9B" w:rsidRPr="005B5895">
        <w:rPr>
          <w:szCs w:val="24"/>
          <w:lang w:eastAsia="zh-CN"/>
        </w:rPr>
        <w:t>сопутствующих исполнению Договора. При этом факсимильная</w:t>
      </w:r>
      <w:r w:rsidR="00832F03" w:rsidRPr="005B5895">
        <w:rPr>
          <w:szCs w:val="24"/>
          <w:lang w:eastAsia="zh-CN"/>
        </w:rPr>
        <w:t xml:space="preserve"> </w:t>
      </w:r>
      <w:r w:rsidR="00251C9B" w:rsidRPr="005B5895">
        <w:rPr>
          <w:szCs w:val="24"/>
          <w:lang w:eastAsia="zh-CN"/>
        </w:rPr>
        <w:t>подпись</w:t>
      </w:r>
      <w:r w:rsidR="00832F03" w:rsidRPr="005B5895">
        <w:rPr>
          <w:szCs w:val="24"/>
          <w:lang w:eastAsia="zh-CN"/>
        </w:rPr>
        <w:t xml:space="preserve"> </w:t>
      </w:r>
      <w:r w:rsidR="00251C9B" w:rsidRPr="005B5895">
        <w:rPr>
          <w:szCs w:val="24"/>
          <w:lang w:eastAsia="zh-CN"/>
        </w:rPr>
        <w:t>будет иметь такую же силу, как и подлинная подпись уполномоченного лица.</w:t>
      </w:r>
    </w:p>
    <w:p w14:paraId="41176379" w14:textId="1F92F025" w:rsidR="00251C9B" w:rsidRPr="005B5895" w:rsidRDefault="00251C9B" w:rsidP="005B5895">
      <w:pPr>
        <w:keepLines w:val="0"/>
        <w:widowControl w:val="0"/>
        <w:suppressAutoHyphens/>
        <w:spacing w:before="0"/>
        <w:rPr>
          <w:szCs w:val="24"/>
          <w:lang w:eastAsia="zh-CN"/>
        </w:rPr>
      </w:pPr>
      <w:r w:rsidRPr="005B5895">
        <w:rPr>
          <w:bCs/>
          <w:szCs w:val="24"/>
          <w:lang w:eastAsia="zh-CN"/>
        </w:rPr>
        <w:t>9.</w:t>
      </w:r>
      <w:r w:rsidR="009C0EF9" w:rsidRPr="005B5895">
        <w:rPr>
          <w:bCs/>
          <w:szCs w:val="24"/>
          <w:lang w:eastAsia="zh-CN"/>
        </w:rPr>
        <w:t>20</w:t>
      </w:r>
      <w:r w:rsidRPr="005B5895">
        <w:rPr>
          <w:bCs/>
          <w:szCs w:val="24"/>
          <w:lang w:eastAsia="zh-CN"/>
        </w:rPr>
        <w:t>.</w:t>
      </w:r>
      <w:r w:rsidRPr="005B5895">
        <w:rPr>
          <w:szCs w:val="24"/>
          <w:lang w:eastAsia="zh-CN"/>
        </w:rPr>
        <w:t xml:space="preserve"> </w:t>
      </w:r>
      <w:r w:rsidRPr="005B5895">
        <w:rPr>
          <w:spacing w:val="4"/>
          <w:szCs w:val="24"/>
          <w:lang w:eastAsia="zh-CN"/>
        </w:rPr>
        <w:t>В случае изменения реквизитов</w:t>
      </w:r>
      <w:r w:rsidR="00361A4A" w:rsidRPr="005B5895">
        <w:rPr>
          <w:spacing w:val="4"/>
          <w:szCs w:val="24"/>
          <w:lang w:eastAsia="zh-CN"/>
        </w:rPr>
        <w:t>,</w:t>
      </w:r>
      <w:r w:rsidRPr="005B5895">
        <w:rPr>
          <w:spacing w:val="4"/>
          <w:szCs w:val="24"/>
          <w:lang w:eastAsia="zh-CN"/>
        </w:rPr>
        <w:t xml:space="preserve"> указанных в разделе 1</w:t>
      </w:r>
      <w:r w:rsidR="00C373AE" w:rsidRPr="005B5895">
        <w:rPr>
          <w:spacing w:val="4"/>
          <w:szCs w:val="24"/>
          <w:lang w:eastAsia="zh-CN"/>
        </w:rPr>
        <w:t>2</w:t>
      </w:r>
      <w:r w:rsidRPr="005B5895">
        <w:rPr>
          <w:spacing w:val="4"/>
          <w:szCs w:val="24"/>
          <w:lang w:eastAsia="zh-CN"/>
        </w:rPr>
        <w:t xml:space="preserve"> Договора, соответствующая Сторона обязана</w:t>
      </w:r>
      <w:r w:rsidR="00832F03" w:rsidRPr="005B5895">
        <w:rPr>
          <w:spacing w:val="4"/>
          <w:szCs w:val="24"/>
          <w:lang w:eastAsia="zh-CN"/>
        </w:rPr>
        <w:t xml:space="preserve"> </w:t>
      </w:r>
      <w:r w:rsidRPr="005B5895">
        <w:rPr>
          <w:szCs w:val="24"/>
          <w:lang w:eastAsia="zh-CN"/>
        </w:rPr>
        <w:t xml:space="preserve">немедленно в письменной форме уведомить об этом другую Сторону. При несоблюдении </w:t>
      </w:r>
      <w:r w:rsidRPr="005B5895">
        <w:rPr>
          <w:spacing w:val="8"/>
          <w:szCs w:val="24"/>
          <w:lang w:eastAsia="zh-CN"/>
        </w:rPr>
        <w:t xml:space="preserve">этой обязанности, все документы и денежные средства, отправленные по прежним </w:t>
      </w:r>
      <w:r w:rsidRPr="005B5895">
        <w:rPr>
          <w:szCs w:val="24"/>
          <w:lang w:eastAsia="zh-CN"/>
        </w:rPr>
        <w:t>реквизитам, считаются полученными соответствующей Стороной.</w:t>
      </w:r>
    </w:p>
    <w:p w14:paraId="394FFB57" w14:textId="1B9E2FDB" w:rsidR="00116D05" w:rsidRPr="005B5895" w:rsidRDefault="00F56A29" w:rsidP="005B5895">
      <w:pPr>
        <w:keepLines w:val="0"/>
        <w:widowControl w:val="0"/>
        <w:suppressAutoHyphens/>
        <w:spacing w:before="0"/>
        <w:rPr>
          <w:szCs w:val="24"/>
          <w:lang w:eastAsia="zh-CN"/>
        </w:rPr>
      </w:pPr>
      <w:r w:rsidRPr="005B5895">
        <w:rPr>
          <w:szCs w:val="24"/>
          <w:lang w:eastAsia="zh-CN"/>
        </w:rPr>
        <w:t>9.2</w:t>
      </w:r>
      <w:r w:rsidR="009C0EF9" w:rsidRPr="005B5895">
        <w:rPr>
          <w:szCs w:val="24"/>
          <w:lang w:eastAsia="zh-CN"/>
        </w:rPr>
        <w:t>1</w:t>
      </w:r>
      <w:r w:rsidR="00116D05" w:rsidRPr="005B5895">
        <w:rPr>
          <w:szCs w:val="24"/>
          <w:lang w:eastAsia="zh-CN"/>
        </w:rPr>
        <w:t xml:space="preserve">. </w:t>
      </w:r>
      <w:r w:rsidR="008864BE">
        <w:rPr>
          <w:szCs w:val="24"/>
          <w:lang w:eastAsia="zh-CN"/>
        </w:rPr>
        <w:tab/>
      </w:r>
      <w:r w:rsidR="00116D05" w:rsidRPr="005B5895">
        <w:rPr>
          <w:szCs w:val="24"/>
          <w:lang w:eastAsia="zh-CN"/>
        </w:rPr>
        <w:t xml:space="preserve">Все изменения и дополнения к Договору действительны только при условии, если </w:t>
      </w:r>
      <w:r w:rsidR="00116D05" w:rsidRPr="005B5895">
        <w:rPr>
          <w:szCs w:val="24"/>
          <w:lang w:eastAsia="zh-CN"/>
        </w:rPr>
        <w:lastRenderedPageBreak/>
        <w:t>они совершены в письменной форме в двух экземплярах и подписаны обеими Сторонами, если иное не предусмотрено Договором.</w:t>
      </w:r>
    </w:p>
    <w:p w14:paraId="4C69FF0A" w14:textId="2B9E590B" w:rsidR="00D9187E" w:rsidRPr="005B5895" w:rsidRDefault="00F56A29" w:rsidP="005B5895">
      <w:pPr>
        <w:keepLines w:val="0"/>
        <w:widowControl w:val="0"/>
        <w:suppressAutoHyphens/>
        <w:spacing w:before="0"/>
        <w:rPr>
          <w:szCs w:val="24"/>
          <w:lang w:eastAsia="zh-CN"/>
        </w:rPr>
      </w:pPr>
      <w:r w:rsidRPr="005B5895">
        <w:rPr>
          <w:szCs w:val="24"/>
          <w:lang w:eastAsia="zh-CN"/>
        </w:rPr>
        <w:t>9.2</w:t>
      </w:r>
      <w:r w:rsidR="009C0EF9" w:rsidRPr="005B5895">
        <w:rPr>
          <w:szCs w:val="24"/>
          <w:lang w:eastAsia="zh-CN"/>
        </w:rPr>
        <w:t>2</w:t>
      </w:r>
      <w:r w:rsidR="00D9187E" w:rsidRPr="005B5895">
        <w:rPr>
          <w:szCs w:val="24"/>
          <w:lang w:eastAsia="zh-CN"/>
        </w:rPr>
        <w:t xml:space="preserve">. </w:t>
      </w:r>
      <w:r w:rsidR="008864BE">
        <w:rPr>
          <w:szCs w:val="24"/>
          <w:lang w:eastAsia="zh-CN"/>
        </w:rPr>
        <w:tab/>
      </w:r>
      <w:r w:rsidR="00D9187E" w:rsidRPr="005B5895">
        <w:rPr>
          <w:szCs w:val="24"/>
          <w:lang w:eastAsia="zh-CN"/>
        </w:rPr>
        <w:t>Договор подписан в двух экземплярах - по одному для Заказчика и Исполнителя, имеющих равную юридическую силу.</w:t>
      </w:r>
    </w:p>
    <w:p w14:paraId="1969F295" w14:textId="3AD8537E" w:rsidR="00000F0C" w:rsidRDefault="00F56A29" w:rsidP="005B5895">
      <w:pPr>
        <w:keepLines w:val="0"/>
        <w:widowControl w:val="0"/>
        <w:suppressAutoHyphens/>
        <w:spacing w:before="0"/>
        <w:rPr>
          <w:szCs w:val="24"/>
          <w:lang w:eastAsia="zh-CN"/>
        </w:rPr>
      </w:pPr>
      <w:r w:rsidRPr="005B5895">
        <w:rPr>
          <w:szCs w:val="24"/>
          <w:lang w:eastAsia="zh-CN"/>
        </w:rPr>
        <w:t>9.2</w:t>
      </w:r>
      <w:r w:rsidR="009C0EF9" w:rsidRPr="005B5895">
        <w:rPr>
          <w:szCs w:val="24"/>
          <w:lang w:eastAsia="zh-CN"/>
        </w:rPr>
        <w:t>3</w:t>
      </w:r>
      <w:r w:rsidR="00000F0C" w:rsidRPr="005B5895">
        <w:rPr>
          <w:szCs w:val="24"/>
          <w:lang w:eastAsia="zh-CN"/>
        </w:rPr>
        <w:t xml:space="preserve">. </w:t>
      </w:r>
      <w:r w:rsidR="008864BE">
        <w:rPr>
          <w:szCs w:val="24"/>
          <w:lang w:eastAsia="zh-CN"/>
        </w:rPr>
        <w:tab/>
      </w:r>
      <w:r w:rsidR="00000F0C" w:rsidRPr="005B5895">
        <w:rPr>
          <w:szCs w:val="24"/>
          <w:lang w:eastAsia="zh-CN"/>
        </w:rPr>
        <w:t>Во всех случаях указания каких-либо сроков по Договору под днями понимаются календарные дни, под месяцами - полные календарные месяцы.</w:t>
      </w:r>
    </w:p>
    <w:p w14:paraId="1807EB75" w14:textId="77777777" w:rsidR="008864BE" w:rsidRPr="005B5895" w:rsidRDefault="008864BE" w:rsidP="005B5895">
      <w:pPr>
        <w:keepLines w:val="0"/>
        <w:widowControl w:val="0"/>
        <w:suppressAutoHyphens/>
        <w:spacing w:before="0"/>
        <w:rPr>
          <w:szCs w:val="24"/>
          <w:lang w:eastAsia="zh-CN"/>
        </w:rPr>
      </w:pPr>
    </w:p>
    <w:p w14:paraId="108C10B4" w14:textId="77777777" w:rsidR="00531EEE" w:rsidRPr="005B5895" w:rsidRDefault="00531EEE" w:rsidP="008864BE">
      <w:pPr>
        <w:keepLines w:val="0"/>
        <w:widowControl w:val="0"/>
        <w:numPr>
          <w:ilvl w:val="1"/>
          <w:numId w:val="2"/>
        </w:numPr>
        <w:tabs>
          <w:tab w:val="clear" w:pos="0"/>
        </w:tabs>
        <w:suppressAutoHyphens/>
        <w:spacing w:before="0"/>
        <w:ind w:left="0" w:firstLine="0"/>
        <w:jc w:val="center"/>
        <w:rPr>
          <w:szCs w:val="24"/>
          <w:lang w:eastAsia="zh-CN"/>
        </w:rPr>
      </w:pPr>
      <w:r w:rsidRPr="005B5895">
        <w:rPr>
          <w:b/>
          <w:szCs w:val="24"/>
          <w:lang w:eastAsia="zh-CN"/>
        </w:rPr>
        <w:t>10. ФОРС-МАЖОРНЫЕ ОБСТОЯТЕЛЬСТВА</w:t>
      </w:r>
    </w:p>
    <w:p w14:paraId="6869834F" w14:textId="54C36A3D" w:rsidR="00531EEE" w:rsidRPr="005B5895" w:rsidRDefault="00531EEE" w:rsidP="005B5895">
      <w:pPr>
        <w:keepLines w:val="0"/>
        <w:widowControl w:val="0"/>
        <w:suppressAutoHyphens/>
        <w:spacing w:before="0"/>
        <w:rPr>
          <w:szCs w:val="24"/>
          <w:lang w:eastAsia="zh-CN"/>
        </w:rPr>
      </w:pPr>
      <w:r w:rsidRPr="005B5895">
        <w:rPr>
          <w:szCs w:val="24"/>
          <w:lang w:eastAsia="zh-CN"/>
        </w:rPr>
        <w:t xml:space="preserve">10.1. </w:t>
      </w:r>
      <w:r w:rsidR="008864BE">
        <w:rPr>
          <w:szCs w:val="24"/>
          <w:lang w:eastAsia="zh-CN"/>
        </w:rPr>
        <w:tab/>
      </w:r>
      <w:r w:rsidRPr="005B5895">
        <w:rPr>
          <w:szCs w:val="24"/>
          <w:lang w:eastAsia="zh-CN"/>
        </w:rPr>
        <w:t>Под</w:t>
      </w:r>
      <w:r w:rsidR="00832F03" w:rsidRPr="005B5895">
        <w:rPr>
          <w:szCs w:val="24"/>
          <w:lang w:eastAsia="zh-CN"/>
        </w:rPr>
        <w:t xml:space="preserve"> </w:t>
      </w:r>
      <w:r w:rsidRPr="005B5895">
        <w:rPr>
          <w:szCs w:val="24"/>
          <w:lang w:eastAsia="zh-CN"/>
        </w:rPr>
        <w:t>форс – мажорными обстоятельствами</w:t>
      </w:r>
      <w:r w:rsidR="00832F03" w:rsidRPr="005B5895">
        <w:rPr>
          <w:szCs w:val="24"/>
          <w:lang w:eastAsia="zh-CN"/>
        </w:rPr>
        <w:t xml:space="preserve"> </w:t>
      </w:r>
      <w:r w:rsidRPr="005B5895">
        <w:rPr>
          <w:szCs w:val="24"/>
          <w:lang w:eastAsia="zh-CN"/>
        </w:rPr>
        <w:t>понимаются обстоятельства, находящиеся вне контроля Сторон, которые нельзя было предотвратить,</w:t>
      </w:r>
      <w:r w:rsidR="00832F03" w:rsidRPr="005B5895">
        <w:rPr>
          <w:szCs w:val="24"/>
          <w:lang w:eastAsia="zh-CN"/>
        </w:rPr>
        <w:t xml:space="preserve"> </w:t>
      </w:r>
      <w:r w:rsidRPr="005B5895">
        <w:rPr>
          <w:szCs w:val="24"/>
          <w:lang w:eastAsia="zh-CN"/>
        </w:rPr>
        <w:t>либо избежать, либо предусмотреть, а именно: пожар в любом случае, за исключением умышленного поджога; объявленная или фактическая война; гражданские волнения; забастовки всех видов; блокада; эмбарго; мораторий; национальные или территориальные природные бедствия; мор или эпидемии; и т.п., а также, законные или незаконные действия государственных органов власти и/или органов местного самоуправления,</w:t>
      </w:r>
      <w:r w:rsidRPr="005B5895">
        <w:rPr>
          <w:color w:val="FF0000"/>
          <w:szCs w:val="24"/>
          <w:lang w:eastAsia="zh-CN"/>
        </w:rPr>
        <w:t xml:space="preserve"> </w:t>
      </w:r>
      <w:r w:rsidRPr="005B5895">
        <w:rPr>
          <w:szCs w:val="24"/>
          <w:lang w:eastAsia="zh-CN"/>
        </w:rPr>
        <w:t xml:space="preserve">являющиеся обязательными для Сторон и препятствующие исполнению последними своих обязательств. </w:t>
      </w:r>
    </w:p>
    <w:p w14:paraId="32DF5733" w14:textId="32D9B9E0" w:rsidR="00531EEE" w:rsidRPr="005B5895" w:rsidRDefault="00531EEE" w:rsidP="005B5895">
      <w:pPr>
        <w:keepLines w:val="0"/>
        <w:widowControl w:val="0"/>
        <w:suppressAutoHyphens/>
        <w:spacing w:before="0"/>
        <w:rPr>
          <w:szCs w:val="24"/>
          <w:lang w:eastAsia="zh-CN"/>
        </w:rPr>
      </w:pPr>
      <w:r w:rsidRPr="005B5895">
        <w:rPr>
          <w:szCs w:val="24"/>
          <w:lang w:eastAsia="zh-CN"/>
        </w:rPr>
        <w:t xml:space="preserve">10.2. </w:t>
      </w:r>
      <w:r w:rsidR="008864BE">
        <w:rPr>
          <w:szCs w:val="24"/>
          <w:lang w:eastAsia="zh-CN"/>
        </w:rPr>
        <w:tab/>
      </w:r>
      <w:r w:rsidRPr="005B5895">
        <w:rPr>
          <w:szCs w:val="24"/>
          <w:lang w:eastAsia="zh-CN"/>
        </w:rPr>
        <w:t>Если</w:t>
      </w:r>
      <w:r w:rsidR="00832F03" w:rsidRPr="005B5895">
        <w:rPr>
          <w:szCs w:val="24"/>
          <w:lang w:eastAsia="zh-CN"/>
        </w:rPr>
        <w:t xml:space="preserve"> </w:t>
      </w:r>
      <w:r w:rsidRPr="005B5895">
        <w:rPr>
          <w:szCs w:val="24"/>
          <w:lang w:eastAsia="zh-CN"/>
        </w:rPr>
        <w:t>форс - 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w:t>
      </w:r>
      <w:r w:rsidR="00832F03" w:rsidRPr="005B5895">
        <w:rPr>
          <w:szCs w:val="24"/>
          <w:lang w:eastAsia="zh-CN"/>
        </w:rPr>
        <w:t xml:space="preserve"> </w:t>
      </w:r>
      <w:r w:rsidRPr="005B5895">
        <w:rPr>
          <w:szCs w:val="24"/>
          <w:lang w:eastAsia="zh-CN"/>
        </w:rPr>
        <w:t>действия указанных</w:t>
      </w:r>
      <w:r w:rsidR="00832F03" w:rsidRPr="005B5895">
        <w:rPr>
          <w:szCs w:val="24"/>
          <w:lang w:eastAsia="zh-CN"/>
        </w:rPr>
        <w:t xml:space="preserve"> </w:t>
      </w:r>
      <w:r w:rsidRPr="005B5895">
        <w:rPr>
          <w:szCs w:val="24"/>
          <w:lang w:eastAsia="zh-CN"/>
        </w:rPr>
        <w:t>форс - мажорных обстоятельств при условии, что Сторона, подвергшаяся действию форс - мажорных обстоятельств, немедленно уведомит другую сторону о случившемся с подробным описанием создавшихся условий.</w:t>
      </w:r>
    </w:p>
    <w:p w14:paraId="3D210FC7" w14:textId="3AF4CE47" w:rsidR="00531EEE" w:rsidRDefault="00531EEE" w:rsidP="005B5895">
      <w:pPr>
        <w:keepLines w:val="0"/>
        <w:widowControl w:val="0"/>
        <w:suppressAutoHyphens/>
        <w:spacing w:before="0"/>
        <w:rPr>
          <w:szCs w:val="24"/>
          <w:lang w:eastAsia="zh-CN"/>
        </w:rPr>
      </w:pPr>
      <w:r w:rsidRPr="005B5895">
        <w:rPr>
          <w:szCs w:val="24"/>
          <w:lang w:eastAsia="zh-CN"/>
        </w:rPr>
        <w:t xml:space="preserve">10.3. </w:t>
      </w:r>
      <w:r w:rsidR="008864BE">
        <w:rPr>
          <w:szCs w:val="24"/>
          <w:lang w:eastAsia="zh-CN"/>
        </w:rPr>
        <w:tab/>
      </w:r>
      <w:r w:rsidRPr="005B5895">
        <w:rPr>
          <w:szCs w:val="24"/>
          <w:lang w:eastAsia="zh-CN"/>
        </w:rPr>
        <w:t>Если обстоятельства форс – мажора действуют на протяжении более трех месяцев последовательно и не обнаруживают признаков прекращения, заинтересованная Сторона имеет право направить другой Стороне предложения по расторжению, приостановлению, изменению или иному упорядочиванию действий по</w:t>
      </w:r>
      <w:r w:rsidR="00832F03" w:rsidRPr="005B5895">
        <w:rPr>
          <w:szCs w:val="24"/>
          <w:lang w:eastAsia="zh-CN"/>
        </w:rPr>
        <w:t xml:space="preserve"> </w:t>
      </w:r>
      <w:r w:rsidRPr="005B5895">
        <w:rPr>
          <w:szCs w:val="24"/>
          <w:lang w:eastAsia="zh-CN"/>
        </w:rPr>
        <w:t>Договору. Другая Сторона обязана в течение 10 (десяти) дней направить ответ на полученные предложения, в противном</w:t>
      </w:r>
      <w:r w:rsidR="00832F03" w:rsidRPr="005B5895">
        <w:rPr>
          <w:szCs w:val="24"/>
          <w:lang w:eastAsia="zh-CN"/>
        </w:rPr>
        <w:t xml:space="preserve"> </w:t>
      </w:r>
      <w:r w:rsidRPr="005B5895">
        <w:rPr>
          <w:szCs w:val="24"/>
          <w:lang w:eastAsia="zh-CN"/>
        </w:rPr>
        <w:t>случае предложения считаются принятыми и вступают в силу по истечению 10 (десяти-) -дневного срока с момента их получения Стороной.</w:t>
      </w:r>
    </w:p>
    <w:p w14:paraId="5C9A4864" w14:textId="77777777" w:rsidR="008864BE" w:rsidRPr="005B5895" w:rsidRDefault="008864BE" w:rsidP="005B5895">
      <w:pPr>
        <w:keepLines w:val="0"/>
        <w:widowControl w:val="0"/>
        <w:suppressAutoHyphens/>
        <w:spacing w:before="0"/>
        <w:rPr>
          <w:b/>
          <w:caps/>
          <w:szCs w:val="24"/>
          <w:lang w:eastAsia="zh-CN"/>
        </w:rPr>
      </w:pPr>
    </w:p>
    <w:p w14:paraId="38670D60" w14:textId="77777777" w:rsidR="00531EEE" w:rsidRPr="005B5895" w:rsidRDefault="00531EEE" w:rsidP="008864BE">
      <w:pPr>
        <w:keepLines w:val="0"/>
        <w:widowControl w:val="0"/>
        <w:numPr>
          <w:ilvl w:val="0"/>
          <w:numId w:val="2"/>
        </w:numPr>
        <w:tabs>
          <w:tab w:val="clear" w:pos="0"/>
        </w:tabs>
        <w:suppressAutoHyphens/>
        <w:spacing w:before="0"/>
        <w:ind w:left="0" w:firstLine="0"/>
        <w:jc w:val="center"/>
        <w:rPr>
          <w:bCs/>
          <w:szCs w:val="24"/>
          <w:lang w:eastAsia="zh-CN"/>
        </w:rPr>
      </w:pPr>
      <w:r w:rsidRPr="005B5895">
        <w:rPr>
          <w:b/>
          <w:caps/>
          <w:szCs w:val="24"/>
          <w:lang w:eastAsia="zh-CN"/>
        </w:rPr>
        <w:t>11. Разрешение споров</w:t>
      </w:r>
    </w:p>
    <w:p w14:paraId="6478EBAC" w14:textId="58E0CDA7" w:rsidR="00531EEE" w:rsidRPr="005B5895" w:rsidRDefault="00531EEE" w:rsidP="005B5895">
      <w:pPr>
        <w:keepLines w:val="0"/>
        <w:widowControl w:val="0"/>
        <w:suppressAutoHyphens/>
        <w:spacing w:before="0"/>
        <w:rPr>
          <w:bCs/>
          <w:szCs w:val="24"/>
          <w:lang w:eastAsia="zh-CN"/>
        </w:rPr>
      </w:pPr>
      <w:r w:rsidRPr="005B5895">
        <w:rPr>
          <w:bCs/>
          <w:szCs w:val="24"/>
          <w:lang w:eastAsia="zh-CN"/>
        </w:rPr>
        <w:t>11.1.</w:t>
      </w:r>
      <w:r w:rsidRPr="005B5895">
        <w:rPr>
          <w:szCs w:val="24"/>
          <w:lang w:eastAsia="zh-CN"/>
        </w:rPr>
        <w:t xml:space="preserve"> </w:t>
      </w:r>
      <w:r w:rsidR="008864BE">
        <w:rPr>
          <w:szCs w:val="24"/>
          <w:lang w:eastAsia="zh-CN"/>
        </w:rPr>
        <w:tab/>
      </w:r>
      <w:r w:rsidRPr="005B5895">
        <w:rPr>
          <w:szCs w:val="24"/>
          <w:lang w:eastAsia="zh-CN"/>
        </w:rPr>
        <w:t>Все споры, разногласия или требования, возникающие из Договора или в связи с ним, разрешаются путём проведения переговоров, предъявления друг другу претензий.</w:t>
      </w:r>
    </w:p>
    <w:p w14:paraId="0DF6107C" w14:textId="37ADBF53" w:rsidR="00531EEE" w:rsidRPr="005B5895" w:rsidRDefault="00531EEE" w:rsidP="005B5895">
      <w:pPr>
        <w:keepLines w:val="0"/>
        <w:widowControl w:val="0"/>
        <w:suppressAutoHyphens/>
        <w:spacing w:before="0"/>
        <w:rPr>
          <w:szCs w:val="24"/>
          <w:lang w:eastAsia="zh-CN"/>
        </w:rPr>
      </w:pPr>
      <w:r w:rsidRPr="005B5895">
        <w:rPr>
          <w:bCs/>
          <w:szCs w:val="24"/>
          <w:lang w:eastAsia="zh-CN"/>
        </w:rPr>
        <w:t>11.2.</w:t>
      </w:r>
      <w:r w:rsidRPr="005B5895">
        <w:rPr>
          <w:szCs w:val="24"/>
          <w:lang w:eastAsia="zh-CN"/>
        </w:rPr>
        <w:t xml:space="preserve"> </w:t>
      </w:r>
      <w:r w:rsidR="008864BE">
        <w:rPr>
          <w:szCs w:val="24"/>
          <w:lang w:eastAsia="zh-CN"/>
        </w:rPr>
        <w:tab/>
      </w:r>
      <w:r w:rsidRPr="005B5895">
        <w:rPr>
          <w:szCs w:val="24"/>
          <w:lang w:eastAsia="zh-CN"/>
        </w:rPr>
        <w:t>Претензия и ответ на нее направляется соответствующей стороне регистрируемым почтовым отправлением или вручается лично, если иное не предусмотрено Договором.</w:t>
      </w:r>
    </w:p>
    <w:p w14:paraId="33E32736" w14:textId="77777777" w:rsidR="00531EEE" w:rsidRPr="005B5895" w:rsidRDefault="00531EEE" w:rsidP="005B5895">
      <w:pPr>
        <w:keepLines w:val="0"/>
        <w:widowControl w:val="0"/>
        <w:suppressAutoHyphens/>
        <w:spacing w:before="0"/>
        <w:rPr>
          <w:szCs w:val="24"/>
          <w:lang w:eastAsia="zh-CN"/>
        </w:rPr>
      </w:pPr>
      <w:r w:rsidRPr="005B5895">
        <w:rPr>
          <w:szCs w:val="24"/>
          <w:lang w:eastAsia="zh-CN"/>
        </w:rPr>
        <w:t>Ответ на претензию должен быть дан в срок 10 (десять) дней с момента ее получения, если иной срок не установлен Договором. Датой ответа считается дата, указанная в квитанции при принятии почтового отправления оператором почтовой связи.</w:t>
      </w:r>
    </w:p>
    <w:p w14:paraId="2C640501" w14:textId="77777777" w:rsidR="00531EEE" w:rsidRPr="005B5895" w:rsidRDefault="00531EEE" w:rsidP="005B5895">
      <w:pPr>
        <w:keepLines w:val="0"/>
        <w:widowControl w:val="0"/>
        <w:suppressAutoHyphens/>
        <w:spacing w:before="0"/>
        <w:rPr>
          <w:bCs/>
          <w:szCs w:val="24"/>
          <w:lang w:eastAsia="zh-CN"/>
        </w:rPr>
      </w:pPr>
      <w:r w:rsidRPr="005B5895">
        <w:rPr>
          <w:szCs w:val="24"/>
          <w:lang w:eastAsia="zh-CN"/>
        </w:rPr>
        <w:t>Сторона, не согласная с ответом</w:t>
      </w:r>
      <w:r w:rsidR="00832F03" w:rsidRPr="005B5895">
        <w:rPr>
          <w:szCs w:val="24"/>
          <w:lang w:eastAsia="zh-CN"/>
        </w:rPr>
        <w:t xml:space="preserve"> </w:t>
      </w:r>
      <w:r w:rsidRPr="005B5895">
        <w:rPr>
          <w:szCs w:val="24"/>
          <w:lang w:eastAsia="zh-CN"/>
        </w:rPr>
        <w:t>на претензию, равно его</w:t>
      </w:r>
      <w:r w:rsidR="00832F03" w:rsidRPr="005B5895">
        <w:rPr>
          <w:szCs w:val="24"/>
          <w:lang w:eastAsia="zh-CN"/>
        </w:rPr>
        <w:t xml:space="preserve"> </w:t>
      </w:r>
      <w:r w:rsidRPr="005B5895">
        <w:rPr>
          <w:szCs w:val="24"/>
          <w:lang w:eastAsia="zh-CN"/>
        </w:rPr>
        <w:t>не получившая,</w:t>
      </w:r>
      <w:r w:rsidR="00832F03" w:rsidRPr="005B5895">
        <w:rPr>
          <w:szCs w:val="24"/>
          <w:lang w:eastAsia="zh-CN"/>
        </w:rPr>
        <w:t xml:space="preserve"> </w:t>
      </w:r>
      <w:r w:rsidRPr="005B5895">
        <w:rPr>
          <w:szCs w:val="24"/>
          <w:lang w:eastAsia="zh-CN"/>
        </w:rPr>
        <w:t>вправе обратиться в арбитражный суд.</w:t>
      </w:r>
    </w:p>
    <w:p w14:paraId="3D71AC61" w14:textId="77777777" w:rsidR="008864BE" w:rsidRDefault="00531EEE" w:rsidP="008864BE">
      <w:pPr>
        <w:keepLines w:val="0"/>
        <w:widowControl w:val="0"/>
        <w:suppressAutoHyphens/>
        <w:spacing w:before="0"/>
        <w:rPr>
          <w:szCs w:val="24"/>
          <w:lang w:eastAsia="zh-CN"/>
        </w:rPr>
      </w:pPr>
      <w:r w:rsidRPr="005B5895">
        <w:rPr>
          <w:bCs/>
          <w:szCs w:val="24"/>
          <w:lang w:eastAsia="zh-CN"/>
        </w:rPr>
        <w:t>11.3.</w:t>
      </w:r>
      <w:r w:rsidRPr="005B5895">
        <w:rPr>
          <w:szCs w:val="24"/>
          <w:lang w:eastAsia="zh-CN"/>
        </w:rPr>
        <w:t xml:space="preserve"> </w:t>
      </w:r>
      <w:r w:rsidR="008864BE">
        <w:rPr>
          <w:szCs w:val="24"/>
          <w:lang w:eastAsia="zh-CN"/>
        </w:rPr>
        <w:tab/>
      </w:r>
      <w:r w:rsidR="008864BE" w:rsidRPr="006E46B9">
        <w:rPr>
          <w:szCs w:val="24"/>
          <w:lang w:eastAsia="zh-CN"/>
        </w:rPr>
        <w:t>Разрешение споров, не урегулированных в претензионном (досудебном) порядке, производится в Арбитражном суде г. Москвы.</w:t>
      </w:r>
    </w:p>
    <w:p w14:paraId="56B086C9" w14:textId="77777777" w:rsidR="007C3363" w:rsidRDefault="007C3363" w:rsidP="008864BE">
      <w:pPr>
        <w:keepLines w:val="0"/>
        <w:widowControl w:val="0"/>
        <w:suppressAutoHyphens/>
        <w:spacing w:before="0"/>
        <w:rPr>
          <w:szCs w:val="24"/>
          <w:lang w:eastAsia="zh-CN"/>
        </w:rPr>
      </w:pPr>
    </w:p>
    <w:p w14:paraId="783AB331" w14:textId="77777777" w:rsidR="007C3363" w:rsidRPr="007C3363" w:rsidRDefault="007C3363" w:rsidP="007C3363">
      <w:pPr>
        <w:keepLines w:val="0"/>
        <w:widowControl w:val="0"/>
        <w:suppressAutoHyphens/>
        <w:spacing w:before="0"/>
        <w:rPr>
          <w:b/>
          <w:szCs w:val="24"/>
          <w:lang w:eastAsia="zh-CN"/>
        </w:rPr>
      </w:pPr>
      <w:r w:rsidRPr="007C3363">
        <w:rPr>
          <w:b/>
          <w:szCs w:val="24"/>
          <w:lang w:eastAsia="zh-CN"/>
        </w:rPr>
        <w:t>АНТИКОРРУПЦИОННЫЕ УСЛОВИЯ</w:t>
      </w:r>
    </w:p>
    <w:p w14:paraId="7EF96871" w14:textId="1B1BF115" w:rsidR="007C3363" w:rsidRPr="007C3363" w:rsidRDefault="007C3363" w:rsidP="007C3363">
      <w:pPr>
        <w:keepLines w:val="0"/>
        <w:widowControl w:val="0"/>
        <w:suppressAutoHyphens/>
        <w:spacing w:before="0"/>
        <w:rPr>
          <w:szCs w:val="24"/>
          <w:lang w:eastAsia="zh-CN"/>
        </w:rPr>
      </w:pPr>
      <w:r w:rsidRPr="007C3363">
        <w:rPr>
          <w:szCs w:val="24"/>
          <w:lang w:eastAsia="zh-CN"/>
        </w:rPr>
        <w:t>12.1.</w:t>
      </w:r>
      <w:r w:rsidRPr="007C3363">
        <w:rPr>
          <w:szCs w:val="24"/>
          <w:lang w:eastAsia="zh-CN"/>
        </w:rPr>
        <w:tab/>
      </w:r>
      <w:r w:rsidRPr="007C3363">
        <w:rPr>
          <w:szCs w:val="24"/>
          <w:lang w:eastAsia="zh-CN"/>
        </w:rPr>
        <w:tab/>
        <w:t xml:space="preserve">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со Сведениями о цепочке собственников Исполнителя (Приложение № </w:t>
      </w:r>
      <w:r w:rsidR="001E719B">
        <w:rPr>
          <w:szCs w:val="24"/>
          <w:lang w:eastAsia="zh-CN"/>
        </w:rPr>
        <w:t>6</w:t>
      </w:r>
      <w:r w:rsidRPr="007C3363">
        <w:rPr>
          <w:szCs w:val="24"/>
          <w:lang w:eastAsia="zh-CN"/>
        </w:rPr>
        <w:t xml:space="preserve"> к настоящему Договору).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w:t>
      </w:r>
      <w:r w:rsidRPr="007C3363">
        <w:rPr>
          <w:szCs w:val="24"/>
          <w:lang w:eastAsia="zh-CN"/>
        </w:rPr>
        <w:lastRenderedPageBreak/>
        <w:t xml:space="preserve">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w:t>
      </w:r>
      <w:proofErr w:type="spellStart"/>
      <w:r w:rsidRPr="007C3363">
        <w:rPr>
          <w:szCs w:val="24"/>
          <w:lang w:eastAsia="zh-CN"/>
        </w:rPr>
        <w:t>аффилированности</w:t>
      </w:r>
      <w:proofErr w:type="spellEnd"/>
      <w:r w:rsidRPr="007C3363">
        <w:rPr>
          <w:szCs w:val="24"/>
          <w:lang w:eastAsia="zh-CN"/>
        </w:rPr>
        <w:t xml:space="preserve"> Исполнителя, прямых и конечных выгодоприобретателей (бенефициаров) Исполнителя с работниками Заказчика (Приложение № </w:t>
      </w:r>
      <w:r w:rsidR="001E719B">
        <w:rPr>
          <w:szCs w:val="24"/>
          <w:lang w:eastAsia="zh-CN"/>
        </w:rPr>
        <w:t>6</w:t>
      </w:r>
      <w:r w:rsidRPr="007C3363">
        <w:rPr>
          <w:szCs w:val="24"/>
          <w:lang w:eastAsia="zh-CN"/>
        </w:rPr>
        <w:t xml:space="preserve"> к настоящему Договору). </w:t>
      </w:r>
      <w:proofErr w:type="spellStart"/>
      <w:r w:rsidRPr="007C3363">
        <w:rPr>
          <w:szCs w:val="24"/>
          <w:lang w:eastAsia="zh-CN"/>
        </w:rPr>
        <w:t>Аффилированность</w:t>
      </w:r>
      <w:proofErr w:type="spellEnd"/>
      <w:r w:rsidRPr="007C3363">
        <w:rPr>
          <w:szCs w:val="24"/>
          <w:lang w:eastAsia="zh-CN"/>
        </w:rPr>
        <w:t xml:space="preserve"> для целей настоящего Договора понимается в смысле, установленном российским законодательством, в частности, </w:t>
      </w:r>
      <w:proofErr w:type="gramStart"/>
      <w:r w:rsidRPr="007C3363">
        <w:rPr>
          <w:szCs w:val="24"/>
          <w:lang w:eastAsia="zh-CN"/>
        </w:rPr>
        <w:t>но</w:t>
      </w:r>
      <w:proofErr w:type="gramEnd"/>
      <w:r w:rsidRPr="007C3363">
        <w:rPr>
          <w:szCs w:val="24"/>
          <w:lang w:eastAsia="zh-CN"/>
        </w:rPr>
        <w:t xml:space="preserve"> не ограничиваясь этим, антимонопольным законодательством.</w:t>
      </w:r>
    </w:p>
    <w:p w14:paraId="4128AAD1" w14:textId="77777777" w:rsidR="007C3363" w:rsidRPr="007C3363" w:rsidRDefault="007C3363" w:rsidP="007C3363">
      <w:pPr>
        <w:keepLines w:val="0"/>
        <w:widowControl w:val="0"/>
        <w:suppressAutoHyphens/>
        <w:spacing w:before="0"/>
        <w:rPr>
          <w:szCs w:val="24"/>
          <w:lang w:eastAsia="zh-CN"/>
        </w:rPr>
      </w:pPr>
      <w:r w:rsidRPr="007C3363">
        <w:rPr>
          <w:szCs w:val="24"/>
          <w:lang w:eastAsia="zh-CN"/>
        </w:rPr>
        <w:t>12.2.</w:t>
      </w:r>
      <w:r w:rsidRPr="007C3363">
        <w:rPr>
          <w:szCs w:val="24"/>
          <w:lang w:eastAsia="zh-CN"/>
        </w:rPr>
        <w:tab/>
      </w:r>
      <w:r w:rsidRPr="007C3363">
        <w:rPr>
          <w:szCs w:val="24"/>
          <w:lang w:eastAsia="zh-CN"/>
        </w:rPr>
        <w:tab/>
        <w:t>Указанные в пункте 12.1. настоящего Договора условия являются существенными условиями настоящего Договора в соответствии с ч. 1 ст. 432 ГК РФ.</w:t>
      </w:r>
    </w:p>
    <w:p w14:paraId="502DDFD4" w14:textId="77777777" w:rsidR="007C3363" w:rsidRPr="007C3363" w:rsidRDefault="007C3363" w:rsidP="007C3363">
      <w:pPr>
        <w:keepLines w:val="0"/>
        <w:widowControl w:val="0"/>
        <w:suppressAutoHyphens/>
        <w:spacing w:before="0"/>
        <w:rPr>
          <w:szCs w:val="24"/>
          <w:lang w:eastAsia="zh-CN"/>
        </w:rPr>
      </w:pPr>
      <w:r w:rsidRPr="007C3363">
        <w:rPr>
          <w:szCs w:val="24"/>
          <w:lang w:eastAsia="zh-CN"/>
        </w:rPr>
        <w:t>12.3.</w:t>
      </w:r>
      <w:r w:rsidRPr="007C3363">
        <w:rPr>
          <w:szCs w:val="24"/>
          <w:lang w:eastAsia="zh-CN"/>
        </w:rPr>
        <w:tab/>
      </w:r>
      <w:r w:rsidRPr="007C3363">
        <w:rPr>
          <w:szCs w:val="24"/>
          <w:lang w:eastAsia="zh-CN"/>
        </w:rPr>
        <w:tab/>
      </w:r>
      <w:proofErr w:type="gramStart"/>
      <w:r w:rsidRPr="007C3363">
        <w:rPr>
          <w:szCs w:val="24"/>
          <w:lang w:eastAsia="zh-CN"/>
        </w:rPr>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0AF0A1EF" w14:textId="77777777" w:rsidR="007C3363" w:rsidRPr="007C3363" w:rsidRDefault="007C3363" w:rsidP="007C3363">
      <w:pPr>
        <w:keepLines w:val="0"/>
        <w:widowControl w:val="0"/>
        <w:suppressAutoHyphens/>
        <w:spacing w:before="0"/>
        <w:rPr>
          <w:szCs w:val="24"/>
          <w:lang w:eastAsia="zh-CN"/>
        </w:rPr>
      </w:pPr>
      <w:r w:rsidRPr="007C3363">
        <w:rPr>
          <w:szCs w:val="24"/>
          <w:lang w:eastAsia="zh-CN"/>
        </w:rPr>
        <w:t>12.4.</w:t>
      </w:r>
      <w:r w:rsidRPr="007C3363">
        <w:rPr>
          <w:szCs w:val="24"/>
          <w:lang w:eastAsia="zh-CN"/>
        </w:rPr>
        <w:tab/>
      </w:r>
      <w:r w:rsidRPr="007C3363">
        <w:rPr>
          <w:szCs w:val="24"/>
          <w:lang w:eastAsia="zh-CN"/>
        </w:rPr>
        <w:tab/>
      </w:r>
      <w:proofErr w:type="gramStart"/>
      <w:r w:rsidRPr="007C3363">
        <w:rPr>
          <w:szCs w:val="24"/>
          <w:lang w:eastAsia="zh-CN"/>
        </w:rPr>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12.3)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14:paraId="35A72ED5" w14:textId="7763744D" w:rsidR="008864BE" w:rsidRDefault="008864BE" w:rsidP="005B5895">
      <w:pPr>
        <w:keepLines w:val="0"/>
        <w:widowControl w:val="0"/>
        <w:suppressAutoHyphens/>
        <w:spacing w:before="0"/>
        <w:rPr>
          <w:szCs w:val="24"/>
          <w:lang w:eastAsia="zh-CN"/>
        </w:rPr>
      </w:pPr>
    </w:p>
    <w:p w14:paraId="2ACD8E2A" w14:textId="77777777" w:rsidR="007C3363" w:rsidRPr="005B5895" w:rsidRDefault="007C3363" w:rsidP="005B5895">
      <w:pPr>
        <w:keepLines w:val="0"/>
        <w:widowControl w:val="0"/>
        <w:suppressAutoHyphens/>
        <w:spacing w:before="0"/>
        <w:rPr>
          <w:szCs w:val="24"/>
          <w:lang w:eastAsia="zh-CN"/>
        </w:rPr>
      </w:pPr>
    </w:p>
    <w:p w14:paraId="49A4CDF6" w14:textId="77777777" w:rsidR="00531EEE" w:rsidRPr="005B5895" w:rsidRDefault="00C373AE" w:rsidP="005B5895">
      <w:pPr>
        <w:keepLines w:val="0"/>
        <w:widowControl w:val="0"/>
        <w:suppressAutoHyphens/>
        <w:spacing w:before="0"/>
        <w:ind w:firstLine="0"/>
        <w:jc w:val="center"/>
        <w:rPr>
          <w:szCs w:val="24"/>
        </w:rPr>
      </w:pPr>
      <w:r w:rsidRPr="005B5895">
        <w:rPr>
          <w:b/>
          <w:szCs w:val="24"/>
        </w:rPr>
        <w:t>12</w:t>
      </w:r>
      <w:r w:rsidR="00531EEE" w:rsidRPr="005B5895">
        <w:rPr>
          <w:b/>
          <w:szCs w:val="24"/>
        </w:rPr>
        <w:t>. РЕКВИЗИТЫ СТОРОН</w:t>
      </w:r>
    </w:p>
    <w:tbl>
      <w:tblPr>
        <w:tblW w:w="10098" w:type="dxa"/>
        <w:tblInd w:w="108" w:type="dxa"/>
        <w:tblLayout w:type="fixed"/>
        <w:tblLook w:val="0000" w:firstRow="0" w:lastRow="0" w:firstColumn="0" w:lastColumn="0" w:noHBand="0" w:noVBand="0"/>
      </w:tblPr>
      <w:tblGrid>
        <w:gridCol w:w="34"/>
        <w:gridCol w:w="4844"/>
        <w:gridCol w:w="34"/>
        <w:gridCol w:w="202"/>
        <w:gridCol w:w="37"/>
        <w:gridCol w:w="4947"/>
      </w:tblGrid>
      <w:tr w:rsidR="008864BE" w:rsidRPr="006E46B9" w14:paraId="69BAA3DB" w14:textId="77777777" w:rsidTr="003868F7">
        <w:trPr>
          <w:trHeight w:val="80"/>
        </w:trPr>
        <w:tc>
          <w:tcPr>
            <w:tcW w:w="4878" w:type="dxa"/>
            <w:gridSpan w:val="2"/>
          </w:tcPr>
          <w:p w14:paraId="7CBC897D" w14:textId="77777777" w:rsidR="008864BE" w:rsidRPr="006E46B9" w:rsidRDefault="008864BE" w:rsidP="003868F7">
            <w:pPr>
              <w:keepLines w:val="0"/>
              <w:widowControl w:val="0"/>
              <w:suppressAutoHyphens/>
              <w:spacing w:before="0"/>
              <w:ind w:firstLine="0"/>
              <w:rPr>
                <w:b/>
                <w:bCs/>
                <w:szCs w:val="24"/>
              </w:rPr>
            </w:pPr>
            <w:r w:rsidRPr="006E46B9">
              <w:rPr>
                <w:b/>
                <w:bCs/>
                <w:szCs w:val="24"/>
              </w:rPr>
              <w:t xml:space="preserve">ЗАКАЗЧИК: </w:t>
            </w:r>
          </w:p>
          <w:p w14:paraId="5E618A0D" w14:textId="77777777" w:rsidR="007C3363" w:rsidRPr="007C3363" w:rsidRDefault="007C3363" w:rsidP="007C3363">
            <w:pPr>
              <w:keepLines w:val="0"/>
              <w:widowControl w:val="0"/>
              <w:suppressAutoHyphens/>
              <w:spacing w:before="0"/>
              <w:ind w:firstLine="0"/>
              <w:rPr>
                <w:bCs/>
                <w:szCs w:val="24"/>
              </w:rPr>
            </w:pPr>
            <w:r w:rsidRPr="007C3363">
              <w:rPr>
                <w:bCs/>
                <w:szCs w:val="24"/>
              </w:rPr>
              <w:t xml:space="preserve">Общество с ограниченной ответственностью </w:t>
            </w:r>
          </w:p>
          <w:p w14:paraId="5EF9FC0C" w14:textId="77777777" w:rsidR="007C3363" w:rsidRPr="007C3363" w:rsidRDefault="007C3363" w:rsidP="007C3363">
            <w:pPr>
              <w:keepLines w:val="0"/>
              <w:widowControl w:val="0"/>
              <w:suppressAutoHyphens/>
              <w:spacing w:before="0"/>
              <w:ind w:firstLine="0"/>
              <w:rPr>
                <w:bCs/>
                <w:szCs w:val="24"/>
              </w:rPr>
            </w:pPr>
            <w:r w:rsidRPr="007C3363">
              <w:rPr>
                <w:bCs/>
                <w:szCs w:val="24"/>
              </w:rPr>
              <w:t xml:space="preserve">«ФРИИ ИНВЕСТ» </w:t>
            </w:r>
          </w:p>
          <w:p w14:paraId="374744B5" w14:textId="77777777" w:rsidR="007C3363" w:rsidRDefault="007C3363" w:rsidP="007C3363">
            <w:pPr>
              <w:keepLines w:val="0"/>
              <w:widowControl w:val="0"/>
              <w:suppressAutoHyphens/>
              <w:spacing w:before="0"/>
              <w:ind w:firstLine="0"/>
              <w:rPr>
                <w:bCs/>
                <w:szCs w:val="24"/>
              </w:rPr>
            </w:pPr>
            <w:r w:rsidRPr="007C3363">
              <w:rPr>
                <w:bCs/>
                <w:szCs w:val="24"/>
              </w:rPr>
              <w:t xml:space="preserve">Юридический адрес: 101000, Москва г, Мясницкая </w:t>
            </w:r>
            <w:proofErr w:type="spellStart"/>
            <w:proofErr w:type="gramStart"/>
            <w:r w:rsidRPr="007C3363">
              <w:rPr>
                <w:bCs/>
                <w:szCs w:val="24"/>
              </w:rPr>
              <w:t>ул</w:t>
            </w:r>
            <w:proofErr w:type="spellEnd"/>
            <w:proofErr w:type="gramEnd"/>
            <w:r w:rsidRPr="007C3363">
              <w:rPr>
                <w:bCs/>
                <w:szCs w:val="24"/>
              </w:rPr>
              <w:t>, дом № 13, строение 18</w:t>
            </w:r>
          </w:p>
          <w:p w14:paraId="1BD86324" w14:textId="3695D17F" w:rsidR="00D7385B" w:rsidRPr="007C3363" w:rsidRDefault="00D7385B" w:rsidP="007C3363">
            <w:pPr>
              <w:keepLines w:val="0"/>
              <w:widowControl w:val="0"/>
              <w:suppressAutoHyphens/>
              <w:spacing w:before="0"/>
              <w:ind w:firstLine="0"/>
              <w:rPr>
                <w:bCs/>
                <w:szCs w:val="24"/>
              </w:rPr>
            </w:pPr>
            <w:r w:rsidRPr="00D7385B">
              <w:rPr>
                <w:bCs/>
                <w:szCs w:val="24"/>
              </w:rPr>
              <w:t>3 этаж, пом. 1, ком. 4</w:t>
            </w:r>
          </w:p>
          <w:p w14:paraId="4423A041" w14:textId="77777777" w:rsidR="007C3363" w:rsidRPr="007C3363" w:rsidRDefault="007C3363" w:rsidP="007C3363">
            <w:pPr>
              <w:keepLines w:val="0"/>
              <w:widowControl w:val="0"/>
              <w:suppressAutoHyphens/>
              <w:spacing w:before="0"/>
              <w:ind w:firstLine="0"/>
              <w:rPr>
                <w:bCs/>
                <w:szCs w:val="24"/>
              </w:rPr>
            </w:pPr>
            <w:r w:rsidRPr="007C3363">
              <w:rPr>
                <w:bCs/>
                <w:szCs w:val="24"/>
              </w:rPr>
              <w:t>ИНН 7709961670</w:t>
            </w:r>
          </w:p>
          <w:p w14:paraId="25C7C8EA" w14:textId="77777777" w:rsidR="007C3363" w:rsidRPr="007C3363" w:rsidRDefault="007C3363" w:rsidP="007C3363">
            <w:pPr>
              <w:keepLines w:val="0"/>
              <w:widowControl w:val="0"/>
              <w:suppressAutoHyphens/>
              <w:spacing w:before="0"/>
              <w:ind w:firstLine="0"/>
              <w:rPr>
                <w:bCs/>
                <w:szCs w:val="24"/>
              </w:rPr>
            </w:pPr>
            <w:r w:rsidRPr="007C3363">
              <w:rPr>
                <w:bCs/>
                <w:szCs w:val="24"/>
              </w:rPr>
              <w:t>КПП 770801001</w:t>
            </w:r>
          </w:p>
          <w:p w14:paraId="7C7370AD" w14:textId="77777777" w:rsidR="007C3363" w:rsidRPr="007C3363" w:rsidRDefault="007C3363" w:rsidP="007C3363">
            <w:pPr>
              <w:keepLines w:val="0"/>
              <w:widowControl w:val="0"/>
              <w:suppressAutoHyphens/>
              <w:spacing w:before="0"/>
              <w:ind w:firstLine="0"/>
              <w:rPr>
                <w:bCs/>
                <w:szCs w:val="24"/>
              </w:rPr>
            </w:pPr>
            <w:proofErr w:type="gramStart"/>
            <w:r w:rsidRPr="007C3363">
              <w:rPr>
                <w:bCs/>
                <w:szCs w:val="24"/>
              </w:rPr>
              <w:t>р</w:t>
            </w:r>
            <w:proofErr w:type="gramEnd"/>
            <w:r w:rsidRPr="007C3363">
              <w:rPr>
                <w:bCs/>
                <w:szCs w:val="24"/>
              </w:rPr>
              <w:t xml:space="preserve">/с 40702810738000006603 </w:t>
            </w:r>
          </w:p>
          <w:p w14:paraId="73B69B79" w14:textId="77777777" w:rsidR="007C3363" w:rsidRPr="007C3363" w:rsidRDefault="007C3363" w:rsidP="007C3363">
            <w:pPr>
              <w:keepLines w:val="0"/>
              <w:widowControl w:val="0"/>
              <w:suppressAutoHyphens/>
              <w:spacing w:before="0"/>
              <w:ind w:firstLine="0"/>
              <w:rPr>
                <w:bCs/>
                <w:szCs w:val="24"/>
              </w:rPr>
            </w:pPr>
            <w:r w:rsidRPr="007C3363">
              <w:rPr>
                <w:bCs/>
                <w:szCs w:val="24"/>
              </w:rPr>
              <w:t xml:space="preserve">в ПАО Сбербанк </w:t>
            </w:r>
          </w:p>
          <w:p w14:paraId="3F777043" w14:textId="77777777" w:rsidR="007C3363" w:rsidRPr="007C3363" w:rsidRDefault="007C3363" w:rsidP="007C3363">
            <w:pPr>
              <w:keepLines w:val="0"/>
              <w:widowControl w:val="0"/>
              <w:suppressAutoHyphens/>
              <w:spacing w:before="0"/>
              <w:ind w:firstLine="0"/>
              <w:rPr>
                <w:bCs/>
                <w:szCs w:val="24"/>
              </w:rPr>
            </w:pPr>
            <w:r w:rsidRPr="007C3363">
              <w:rPr>
                <w:bCs/>
                <w:szCs w:val="24"/>
              </w:rPr>
              <w:t>к/с 30101810400000000225</w:t>
            </w:r>
          </w:p>
          <w:p w14:paraId="641A8531" w14:textId="77777777" w:rsidR="007C3363" w:rsidRPr="007C3363" w:rsidRDefault="007C3363" w:rsidP="007C3363">
            <w:pPr>
              <w:keepLines w:val="0"/>
              <w:widowControl w:val="0"/>
              <w:suppressAutoHyphens/>
              <w:spacing w:before="0"/>
              <w:ind w:firstLine="0"/>
              <w:rPr>
                <w:bCs/>
                <w:szCs w:val="24"/>
              </w:rPr>
            </w:pPr>
            <w:r w:rsidRPr="007C3363">
              <w:rPr>
                <w:bCs/>
                <w:szCs w:val="24"/>
              </w:rPr>
              <w:t>БИК 044525225</w:t>
            </w:r>
          </w:p>
          <w:p w14:paraId="178F50E9" w14:textId="50CDB7D9" w:rsidR="008864BE" w:rsidRPr="006E46B9" w:rsidRDefault="008864BE" w:rsidP="003868F7">
            <w:pPr>
              <w:keepLines w:val="0"/>
              <w:widowControl w:val="0"/>
              <w:suppressAutoHyphens/>
              <w:spacing w:before="0"/>
              <w:ind w:firstLine="0"/>
              <w:rPr>
                <w:bCs/>
                <w:szCs w:val="24"/>
              </w:rPr>
            </w:pPr>
          </w:p>
        </w:tc>
        <w:tc>
          <w:tcPr>
            <w:tcW w:w="236" w:type="dxa"/>
            <w:gridSpan w:val="2"/>
          </w:tcPr>
          <w:p w14:paraId="701FA700" w14:textId="77777777" w:rsidR="008864BE" w:rsidRPr="006E46B9" w:rsidRDefault="008864BE" w:rsidP="003868F7">
            <w:pPr>
              <w:keepLines w:val="0"/>
              <w:widowControl w:val="0"/>
              <w:suppressAutoHyphens/>
              <w:spacing w:before="0"/>
              <w:rPr>
                <w:szCs w:val="24"/>
              </w:rPr>
            </w:pPr>
          </w:p>
        </w:tc>
        <w:tc>
          <w:tcPr>
            <w:tcW w:w="4984" w:type="dxa"/>
            <w:gridSpan w:val="2"/>
          </w:tcPr>
          <w:p w14:paraId="09569939" w14:textId="77777777" w:rsidR="008864BE" w:rsidRPr="006E46B9" w:rsidRDefault="008864BE" w:rsidP="003868F7">
            <w:pPr>
              <w:pStyle w:val="af2"/>
              <w:keepLines w:val="0"/>
              <w:widowControl w:val="0"/>
              <w:suppressAutoHyphens/>
              <w:spacing w:before="0" w:after="0"/>
              <w:ind w:firstLine="0"/>
              <w:rPr>
                <w:b/>
                <w:bCs/>
              </w:rPr>
            </w:pPr>
            <w:r w:rsidRPr="006E46B9">
              <w:rPr>
                <w:b/>
                <w:bCs/>
              </w:rPr>
              <w:t>ИСПОЛНИТЕЛЬ:</w:t>
            </w:r>
          </w:p>
          <w:p w14:paraId="5A40DAAD" w14:textId="77777777" w:rsidR="008864BE" w:rsidRPr="006E46B9" w:rsidRDefault="008864BE" w:rsidP="003868F7">
            <w:pPr>
              <w:keepLines w:val="0"/>
              <w:widowControl w:val="0"/>
              <w:suppressAutoHyphens/>
              <w:spacing w:before="0"/>
              <w:ind w:firstLine="0"/>
              <w:rPr>
                <w:bCs/>
                <w:szCs w:val="24"/>
              </w:rPr>
            </w:pPr>
            <w:r w:rsidRPr="006E46B9">
              <w:rPr>
                <w:bCs/>
                <w:szCs w:val="24"/>
              </w:rPr>
              <w:t>_____________________________________</w:t>
            </w:r>
          </w:p>
          <w:p w14:paraId="0511F6D1" w14:textId="77777777" w:rsidR="008864BE" w:rsidRPr="006E46B9" w:rsidRDefault="008864BE" w:rsidP="003868F7">
            <w:pPr>
              <w:keepLines w:val="0"/>
              <w:widowControl w:val="0"/>
              <w:suppressAutoHyphens/>
              <w:spacing w:before="0"/>
              <w:ind w:firstLine="0"/>
              <w:rPr>
                <w:bCs/>
                <w:szCs w:val="24"/>
              </w:rPr>
            </w:pPr>
            <w:r w:rsidRPr="006E46B9">
              <w:rPr>
                <w:bCs/>
                <w:szCs w:val="24"/>
              </w:rPr>
              <w:t>ИНН _____________ /КПП _______________</w:t>
            </w:r>
          </w:p>
          <w:p w14:paraId="1D366CD8" w14:textId="77777777" w:rsidR="008864BE" w:rsidRPr="006E46B9" w:rsidRDefault="008864BE" w:rsidP="003868F7">
            <w:pPr>
              <w:keepLines w:val="0"/>
              <w:widowControl w:val="0"/>
              <w:suppressAutoHyphens/>
              <w:spacing w:before="0"/>
              <w:ind w:firstLine="0"/>
              <w:rPr>
                <w:bCs/>
                <w:szCs w:val="24"/>
              </w:rPr>
            </w:pPr>
            <w:r w:rsidRPr="006E46B9">
              <w:rPr>
                <w:bCs/>
                <w:szCs w:val="24"/>
              </w:rPr>
              <w:t>ОГРН_________________________________</w:t>
            </w:r>
          </w:p>
          <w:p w14:paraId="4BFA67CB" w14:textId="77777777" w:rsidR="008864BE" w:rsidRPr="006E46B9" w:rsidRDefault="008864BE" w:rsidP="003868F7">
            <w:pPr>
              <w:keepLines w:val="0"/>
              <w:widowControl w:val="0"/>
              <w:suppressAutoHyphens/>
              <w:spacing w:before="0"/>
              <w:ind w:firstLine="0"/>
              <w:rPr>
                <w:bCs/>
                <w:szCs w:val="24"/>
              </w:rPr>
            </w:pPr>
            <w:r w:rsidRPr="006E46B9">
              <w:rPr>
                <w:bCs/>
                <w:szCs w:val="24"/>
              </w:rPr>
              <w:t>Юридический адрес: ____________________</w:t>
            </w:r>
          </w:p>
          <w:p w14:paraId="606CC1F8" w14:textId="77777777" w:rsidR="008864BE" w:rsidRPr="006E46B9" w:rsidRDefault="008864BE" w:rsidP="003868F7">
            <w:pPr>
              <w:keepLines w:val="0"/>
              <w:widowControl w:val="0"/>
              <w:suppressAutoHyphens/>
              <w:spacing w:before="0"/>
              <w:ind w:firstLine="0"/>
              <w:rPr>
                <w:bCs/>
                <w:szCs w:val="24"/>
              </w:rPr>
            </w:pPr>
            <w:r w:rsidRPr="006E46B9">
              <w:rPr>
                <w:bCs/>
                <w:szCs w:val="24"/>
              </w:rPr>
              <w:t>Почтовый адрес:________________________</w:t>
            </w:r>
          </w:p>
          <w:p w14:paraId="475A1E29" w14:textId="77777777" w:rsidR="008864BE" w:rsidRPr="006E46B9" w:rsidRDefault="008864BE" w:rsidP="003868F7">
            <w:pPr>
              <w:keepLines w:val="0"/>
              <w:widowControl w:val="0"/>
              <w:suppressAutoHyphens/>
              <w:spacing w:before="0"/>
              <w:ind w:firstLine="0"/>
              <w:rPr>
                <w:bCs/>
                <w:szCs w:val="24"/>
              </w:rPr>
            </w:pPr>
            <w:r w:rsidRPr="006E46B9">
              <w:rPr>
                <w:bCs/>
                <w:szCs w:val="24"/>
              </w:rPr>
              <w:t>Банковские реквизиты:</w:t>
            </w:r>
          </w:p>
          <w:p w14:paraId="6743E747" w14:textId="77777777" w:rsidR="008864BE" w:rsidRPr="006E46B9" w:rsidRDefault="008864BE" w:rsidP="003868F7">
            <w:pPr>
              <w:keepLines w:val="0"/>
              <w:widowControl w:val="0"/>
              <w:suppressAutoHyphens/>
              <w:spacing w:before="0"/>
              <w:ind w:firstLine="0"/>
              <w:rPr>
                <w:bCs/>
                <w:szCs w:val="24"/>
              </w:rPr>
            </w:pPr>
            <w:r w:rsidRPr="006E46B9">
              <w:rPr>
                <w:bCs/>
                <w:szCs w:val="24"/>
              </w:rPr>
              <w:t>Р/с____________________________________</w:t>
            </w:r>
          </w:p>
          <w:p w14:paraId="330C8D93" w14:textId="77777777" w:rsidR="008864BE" w:rsidRPr="006E46B9" w:rsidRDefault="008864BE" w:rsidP="003868F7">
            <w:pPr>
              <w:keepLines w:val="0"/>
              <w:widowControl w:val="0"/>
              <w:suppressAutoHyphens/>
              <w:spacing w:before="0"/>
              <w:ind w:firstLine="0"/>
              <w:rPr>
                <w:bCs/>
                <w:szCs w:val="24"/>
              </w:rPr>
            </w:pPr>
            <w:r w:rsidRPr="006E46B9">
              <w:rPr>
                <w:bCs/>
                <w:szCs w:val="24"/>
              </w:rPr>
              <w:t>Банк _________________________________</w:t>
            </w:r>
          </w:p>
          <w:p w14:paraId="03A000C5" w14:textId="77777777" w:rsidR="008864BE" w:rsidRPr="006E46B9" w:rsidRDefault="008864BE" w:rsidP="003868F7">
            <w:pPr>
              <w:keepLines w:val="0"/>
              <w:widowControl w:val="0"/>
              <w:suppressAutoHyphens/>
              <w:spacing w:before="0"/>
              <w:ind w:firstLine="0"/>
              <w:rPr>
                <w:bCs/>
                <w:szCs w:val="24"/>
              </w:rPr>
            </w:pPr>
            <w:r w:rsidRPr="006E46B9">
              <w:rPr>
                <w:bCs/>
                <w:szCs w:val="24"/>
              </w:rPr>
              <w:t>К/с ___________________________________</w:t>
            </w:r>
          </w:p>
          <w:p w14:paraId="2C4A3A2B" w14:textId="77777777" w:rsidR="008864BE" w:rsidRPr="006E46B9" w:rsidRDefault="008864BE" w:rsidP="003868F7">
            <w:pPr>
              <w:keepLines w:val="0"/>
              <w:widowControl w:val="0"/>
              <w:suppressAutoHyphens/>
              <w:spacing w:before="0"/>
              <w:ind w:firstLine="0"/>
              <w:rPr>
                <w:bCs/>
                <w:szCs w:val="24"/>
              </w:rPr>
            </w:pPr>
            <w:r w:rsidRPr="006E46B9">
              <w:rPr>
                <w:bCs/>
                <w:szCs w:val="24"/>
              </w:rPr>
              <w:t>БИК __________________________________</w:t>
            </w:r>
          </w:p>
          <w:p w14:paraId="36A64ABB" w14:textId="77777777" w:rsidR="008864BE" w:rsidRPr="006E46B9" w:rsidRDefault="008864BE" w:rsidP="003868F7">
            <w:pPr>
              <w:keepLines w:val="0"/>
              <w:widowControl w:val="0"/>
              <w:suppressAutoHyphens/>
              <w:spacing w:before="0"/>
              <w:ind w:firstLine="0"/>
              <w:rPr>
                <w:bCs/>
                <w:szCs w:val="24"/>
              </w:rPr>
            </w:pPr>
            <w:r w:rsidRPr="006E46B9">
              <w:rPr>
                <w:bCs/>
                <w:szCs w:val="24"/>
              </w:rPr>
              <w:t>Телефон/факс__________________________</w:t>
            </w:r>
          </w:p>
          <w:p w14:paraId="248DA9DF" w14:textId="77777777" w:rsidR="008864BE" w:rsidRPr="006E46B9" w:rsidRDefault="008864BE" w:rsidP="003868F7">
            <w:pPr>
              <w:keepLines w:val="0"/>
              <w:widowControl w:val="0"/>
              <w:suppressAutoHyphens/>
              <w:spacing w:before="0"/>
              <w:ind w:firstLine="23"/>
              <w:rPr>
                <w:szCs w:val="24"/>
              </w:rPr>
            </w:pPr>
            <w:r w:rsidRPr="006E46B9">
              <w:rPr>
                <w:bCs/>
                <w:szCs w:val="24"/>
              </w:rPr>
              <w:t>E-</w:t>
            </w:r>
            <w:proofErr w:type="spellStart"/>
            <w:r w:rsidRPr="006E46B9">
              <w:rPr>
                <w:bCs/>
                <w:szCs w:val="24"/>
              </w:rPr>
              <w:t>mail</w:t>
            </w:r>
            <w:proofErr w:type="spellEnd"/>
            <w:r w:rsidRPr="006E46B9">
              <w:rPr>
                <w:bCs/>
                <w:szCs w:val="24"/>
              </w:rPr>
              <w:t>: ________________________________</w:t>
            </w:r>
          </w:p>
        </w:tc>
      </w:tr>
      <w:tr w:rsidR="008864BE" w:rsidRPr="006E46B9" w14:paraId="120C6228" w14:textId="77777777" w:rsidTr="003868F7">
        <w:tblPrEx>
          <w:tblLook w:val="04A0" w:firstRow="1" w:lastRow="0" w:firstColumn="1" w:lastColumn="0" w:noHBand="0" w:noVBand="1"/>
        </w:tblPrEx>
        <w:trPr>
          <w:gridBefore w:val="1"/>
          <w:wBefore w:w="34" w:type="dxa"/>
          <w:trHeight w:val="80"/>
        </w:trPr>
        <w:tc>
          <w:tcPr>
            <w:tcW w:w="4878" w:type="dxa"/>
            <w:gridSpan w:val="2"/>
            <w:hideMark/>
          </w:tcPr>
          <w:p w14:paraId="382CEC37" w14:textId="77777777" w:rsidR="008864BE" w:rsidRPr="006E46B9" w:rsidRDefault="008864BE" w:rsidP="008864BE">
            <w:pPr>
              <w:keepLines w:val="0"/>
              <w:widowControl w:val="0"/>
              <w:numPr>
                <w:ilvl w:val="1"/>
                <w:numId w:val="8"/>
              </w:numPr>
              <w:suppressAutoHyphens/>
              <w:snapToGrid w:val="0"/>
              <w:spacing w:before="0"/>
              <w:ind w:left="0" w:firstLine="0"/>
              <w:outlineLvl w:val="1"/>
              <w:rPr>
                <w:b/>
                <w:szCs w:val="24"/>
                <w:lang w:eastAsia="zh-CN"/>
              </w:rPr>
            </w:pPr>
            <w:r w:rsidRPr="006E46B9">
              <w:rPr>
                <w:b/>
                <w:szCs w:val="24"/>
                <w:lang w:eastAsia="zh-CN"/>
              </w:rPr>
              <w:t>ПОДПИСИ СТОРОН</w:t>
            </w:r>
          </w:p>
        </w:tc>
        <w:tc>
          <w:tcPr>
            <w:tcW w:w="239" w:type="dxa"/>
            <w:gridSpan w:val="2"/>
          </w:tcPr>
          <w:p w14:paraId="2E6EC3C9" w14:textId="77777777" w:rsidR="008864BE" w:rsidRPr="006E46B9" w:rsidRDefault="008864BE" w:rsidP="003868F7">
            <w:pPr>
              <w:keepLines w:val="0"/>
              <w:widowControl w:val="0"/>
              <w:suppressAutoHyphens/>
              <w:snapToGrid w:val="0"/>
              <w:spacing w:before="0"/>
              <w:rPr>
                <w:szCs w:val="24"/>
                <w:lang w:eastAsia="zh-CN"/>
              </w:rPr>
            </w:pPr>
          </w:p>
        </w:tc>
        <w:tc>
          <w:tcPr>
            <w:tcW w:w="4947" w:type="dxa"/>
          </w:tcPr>
          <w:p w14:paraId="6A59CCA2" w14:textId="77777777" w:rsidR="008864BE" w:rsidRPr="006E46B9" w:rsidRDefault="008864BE" w:rsidP="003868F7">
            <w:pPr>
              <w:keepLines w:val="0"/>
              <w:widowControl w:val="0"/>
              <w:suppressAutoHyphens/>
              <w:snapToGrid w:val="0"/>
              <w:spacing w:before="0"/>
              <w:ind w:firstLine="23"/>
              <w:jc w:val="left"/>
              <w:rPr>
                <w:szCs w:val="24"/>
                <w:lang w:eastAsia="zh-CN"/>
              </w:rPr>
            </w:pPr>
          </w:p>
        </w:tc>
      </w:tr>
      <w:tr w:rsidR="008864BE" w:rsidRPr="006E46B9" w14:paraId="232491CE" w14:textId="77777777" w:rsidTr="003868F7">
        <w:tblPrEx>
          <w:tblLook w:val="04A0" w:firstRow="1" w:lastRow="0" w:firstColumn="1" w:lastColumn="0" w:noHBand="0" w:noVBand="1"/>
        </w:tblPrEx>
        <w:trPr>
          <w:gridBefore w:val="1"/>
          <w:wBefore w:w="34" w:type="dxa"/>
          <w:trHeight w:val="80"/>
        </w:trPr>
        <w:tc>
          <w:tcPr>
            <w:tcW w:w="4878" w:type="dxa"/>
            <w:gridSpan w:val="2"/>
          </w:tcPr>
          <w:p w14:paraId="001E6350" w14:textId="77777777" w:rsidR="008864BE" w:rsidRPr="006E46B9" w:rsidRDefault="008864BE" w:rsidP="008864BE">
            <w:pPr>
              <w:keepLines w:val="0"/>
              <w:widowControl w:val="0"/>
              <w:numPr>
                <w:ilvl w:val="5"/>
                <w:numId w:val="8"/>
              </w:numPr>
              <w:suppressAutoHyphens/>
              <w:snapToGrid w:val="0"/>
              <w:spacing w:before="0"/>
              <w:ind w:left="0" w:firstLine="0"/>
              <w:jc w:val="left"/>
              <w:outlineLvl w:val="5"/>
              <w:rPr>
                <w:b/>
                <w:szCs w:val="24"/>
                <w:lang w:eastAsia="zh-CN"/>
              </w:rPr>
            </w:pPr>
            <w:r w:rsidRPr="006E46B9">
              <w:rPr>
                <w:b/>
                <w:szCs w:val="24"/>
                <w:lang w:eastAsia="zh-CN"/>
              </w:rPr>
              <w:t>От ЗАКАЗЧИКА</w:t>
            </w:r>
          </w:p>
          <w:p w14:paraId="28D4B22E" w14:textId="77777777" w:rsidR="008864BE" w:rsidRPr="006E46B9" w:rsidRDefault="008864BE" w:rsidP="003868F7">
            <w:pPr>
              <w:keepLines w:val="0"/>
              <w:widowControl w:val="0"/>
              <w:suppressAutoHyphens/>
              <w:spacing w:before="0"/>
              <w:ind w:firstLine="0"/>
              <w:jc w:val="left"/>
              <w:rPr>
                <w:szCs w:val="24"/>
                <w:lang w:eastAsia="zh-CN"/>
              </w:rPr>
            </w:pPr>
            <w:r w:rsidRPr="006E46B9">
              <w:rPr>
                <w:szCs w:val="24"/>
                <w:lang w:eastAsia="zh-CN"/>
              </w:rPr>
              <w:t>________________________________</w:t>
            </w:r>
          </w:p>
          <w:p w14:paraId="02C45872" w14:textId="77777777" w:rsidR="008864BE" w:rsidRPr="006E46B9" w:rsidRDefault="008864BE" w:rsidP="003868F7">
            <w:pPr>
              <w:keepLines w:val="0"/>
              <w:widowControl w:val="0"/>
              <w:suppressAutoHyphens/>
              <w:spacing w:before="0"/>
              <w:ind w:firstLine="0"/>
              <w:jc w:val="left"/>
              <w:rPr>
                <w:szCs w:val="24"/>
                <w:lang w:eastAsia="zh-CN"/>
              </w:rPr>
            </w:pPr>
          </w:p>
          <w:p w14:paraId="4181C516" w14:textId="77777777" w:rsidR="008864BE" w:rsidRPr="006E46B9" w:rsidRDefault="008864BE" w:rsidP="003868F7">
            <w:pPr>
              <w:keepLines w:val="0"/>
              <w:widowControl w:val="0"/>
              <w:suppressAutoHyphens/>
              <w:spacing w:before="0"/>
              <w:ind w:firstLine="0"/>
              <w:jc w:val="left"/>
              <w:rPr>
                <w:szCs w:val="24"/>
                <w:lang w:eastAsia="zh-CN"/>
              </w:rPr>
            </w:pPr>
            <w:r w:rsidRPr="006E46B9">
              <w:rPr>
                <w:szCs w:val="24"/>
                <w:lang w:eastAsia="zh-CN"/>
              </w:rPr>
              <w:t>____________________/___________ /</w:t>
            </w:r>
          </w:p>
          <w:p w14:paraId="2A72B543" w14:textId="77777777" w:rsidR="008864BE" w:rsidRPr="006E46B9" w:rsidRDefault="008864BE" w:rsidP="003868F7">
            <w:pPr>
              <w:keepLines w:val="0"/>
              <w:widowControl w:val="0"/>
              <w:suppressAutoHyphens/>
              <w:spacing w:before="0"/>
              <w:ind w:firstLine="0"/>
              <w:jc w:val="left"/>
              <w:rPr>
                <w:szCs w:val="24"/>
                <w:lang w:eastAsia="zh-CN"/>
              </w:rPr>
            </w:pPr>
            <w:r w:rsidRPr="006E46B9">
              <w:rPr>
                <w:szCs w:val="24"/>
                <w:lang w:eastAsia="zh-CN"/>
              </w:rPr>
              <w:t>М.П.</w:t>
            </w:r>
          </w:p>
        </w:tc>
        <w:tc>
          <w:tcPr>
            <w:tcW w:w="239" w:type="dxa"/>
            <w:gridSpan w:val="2"/>
          </w:tcPr>
          <w:p w14:paraId="0DA094C6" w14:textId="77777777" w:rsidR="008864BE" w:rsidRPr="006E46B9" w:rsidRDefault="008864BE" w:rsidP="003868F7">
            <w:pPr>
              <w:keepLines w:val="0"/>
              <w:widowControl w:val="0"/>
              <w:suppressAutoHyphens/>
              <w:snapToGrid w:val="0"/>
              <w:spacing w:before="0"/>
              <w:rPr>
                <w:szCs w:val="24"/>
                <w:lang w:eastAsia="zh-CN"/>
              </w:rPr>
            </w:pPr>
          </w:p>
        </w:tc>
        <w:tc>
          <w:tcPr>
            <w:tcW w:w="4947" w:type="dxa"/>
          </w:tcPr>
          <w:p w14:paraId="647823B4" w14:textId="77777777" w:rsidR="008864BE" w:rsidRPr="006E46B9" w:rsidRDefault="008864BE" w:rsidP="008864BE">
            <w:pPr>
              <w:keepLines w:val="0"/>
              <w:widowControl w:val="0"/>
              <w:numPr>
                <w:ilvl w:val="6"/>
                <w:numId w:val="8"/>
              </w:numPr>
              <w:suppressAutoHyphens/>
              <w:snapToGrid w:val="0"/>
              <w:spacing w:before="0"/>
              <w:ind w:left="0" w:firstLine="23"/>
              <w:jc w:val="left"/>
              <w:outlineLvl w:val="6"/>
              <w:rPr>
                <w:b/>
                <w:szCs w:val="24"/>
                <w:lang w:eastAsia="zh-CN"/>
              </w:rPr>
            </w:pPr>
            <w:r w:rsidRPr="006E46B9">
              <w:rPr>
                <w:b/>
                <w:szCs w:val="24"/>
                <w:lang w:eastAsia="zh-CN"/>
              </w:rPr>
              <w:t>От ИСПОЛНИТЕЛЯ</w:t>
            </w:r>
          </w:p>
          <w:p w14:paraId="6FFE9DEF" w14:textId="77777777" w:rsidR="008864BE" w:rsidRPr="006E46B9" w:rsidRDefault="008864BE" w:rsidP="003868F7">
            <w:pPr>
              <w:keepLines w:val="0"/>
              <w:widowControl w:val="0"/>
              <w:suppressAutoHyphens/>
              <w:spacing w:before="0"/>
              <w:ind w:firstLine="23"/>
              <w:jc w:val="left"/>
              <w:rPr>
                <w:szCs w:val="24"/>
                <w:lang w:eastAsia="zh-CN"/>
              </w:rPr>
            </w:pPr>
            <w:r w:rsidRPr="006E46B9">
              <w:rPr>
                <w:szCs w:val="24"/>
                <w:lang w:eastAsia="zh-CN"/>
              </w:rPr>
              <w:t>____________________________________</w:t>
            </w:r>
          </w:p>
          <w:p w14:paraId="15FDC918" w14:textId="77777777" w:rsidR="008864BE" w:rsidRPr="006E46B9" w:rsidRDefault="008864BE" w:rsidP="003868F7">
            <w:pPr>
              <w:keepLines w:val="0"/>
              <w:widowControl w:val="0"/>
              <w:suppressAutoHyphens/>
              <w:spacing w:before="0"/>
              <w:ind w:firstLine="23"/>
              <w:jc w:val="left"/>
              <w:rPr>
                <w:szCs w:val="24"/>
                <w:lang w:eastAsia="zh-CN"/>
              </w:rPr>
            </w:pPr>
          </w:p>
          <w:p w14:paraId="44186D84" w14:textId="77777777" w:rsidR="008864BE" w:rsidRPr="006E46B9" w:rsidRDefault="008864BE" w:rsidP="003868F7">
            <w:pPr>
              <w:keepLines w:val="0"/>
              <w:widowControl w:val="0"/>
              <w:suppressAutoHyphens/>
              <w:spacing w:before="0"/>
              <w:ind w:firstLine="23"/>
              <w:jc w:val="left"/>
              <w:rPr>
                <w:szCs w:val="24"/>
                <w:lang w:eastAsia="zh-CN"/>
              </w:rPr>
            </w:pPr>
            <w:r w:rsidRPr="006E46B9">
              <w:rPr>
                <w:szCs w:val="24"/>
                <w:lang w:eastAsia="zh-CN"/>
              </w:rPr>
              <w:t>_____________________ /________________/</w:t>
            </w:r>
          </w:p>
          <w:p w14:paraId="782E4BF3" w14:textId="77777777" w:rsidR="008864BE" w:rsidRPr="006E46B9" w:rsidRDefault="008864BE" w:rsidP="003868F7">
            <w:pPr>
              <w:keepLines w:val="0"/>
              <w:widowControl w:val="0"/>
              <w:suppressAutoHyphens/>
              <w:spacing w:before="0"/>
              <w:ind w:firstLine="23"/>
              <w:jc w:val="left"/>
              <w:rPr>
                <w:szCs w:val="24"/>
                <w:lang w:eastAsia="zh-CN"/>
              </w:rPr>
            </w:pPr>
            <w:r w:rsidRPr="006E46B9">
              <w:rPr>
                <w:szCs w:val="24"/>
                <w:lang w:eastAsia="zh-CN"/>
              </w:rPr>
              <w:t>М.П.</w:t>
            </w:r>
          </w:p>
        </w:tc>
      </w:tr>
    </w:tbl>
    <w:p w14:paraId="5571B5CD" w14:textId="77777777" w:rsidR="00203BC9" w:rsidRDefault="00203BC9" w:rsidP="008864BE">
      <w:pPr>
        <w:keepLines w:val="0"/>
        <w:widowControl w:val="0"/>
        <w:suppressAutoHyphens/>
        <w:spacing w:before="0"/>
        <w:jc w:val="right"/>
        <w:rPr>
          <w:b/>
          <w:i/>
          <w:szCs w:val="24"/>
        </w:rPr>
      </w:pPr>
    </w:p>
    <w:p w14:paraId="06586E71" w14:textId="77777777" w:rsidR="00203BC9" w:rsidRDefault="00203BC9" w:rsidP="008864BE">
      <w:pPr>
        <w:keepLines w:val="0"/>
        <w:widowControl w:val="0"/>
        <w:suppressAutoHyphens/>
        <w:spacing w:before="0"/>
        <w:jc w:val="right"/>
        <w:rPr>
          <w:b/>
          <w:i/>
          <w:szCs w:val="24"/>
        </w:rPr>
      </w:pPr>
    </w:p>
    <w:p w14:paraId="099186EC" w14:textId="77777777" w:rsidR="00203BC9" w:rsidRDefault="00203BC9" w:rsidP="008864BE">
      <w:pPr>
        <w:keepLines w:val="0"/>
        <w:widowControl w:val="0"/>
        <w:suppressAutoHyphens/>
        <w:spacing w:before="0"/>
        <w:jc w:val="right"/>
        <w:rPr>
          <w:b/>
          <w:i/>
          <w:szCs w:val="24"/>
        </w:rPr>
      </w:pPr>
    </w:p>
    <w:p w14:paraId="2EF1C31C" w14:textId="77777777" w:rsidR="00203BC9" w:rsidRDefault="00203BC9" w:rsidP="008864BE">
      <w:pPr>
        <w:keepLines w:val="0"/>
        <w:widowControl w:val="0"/>
        <w:suppressAutoHyphens/>
        <w:spacing w:before="0"/>
        <w:jc w:val="right"/>
        <w:rPr>
          <w:b/>
          <w:i/>
          <w:szCs w:val="24"/>
        </w:rPr>
      </w:pPr>
    </w:p>
    <w:p w14:paraId="0BD6C591" w14:textId="77777777" w:rsidR="00203BC9" w:rsidRDefault="00203BC9" w:rsidP="008864BE">
      <w:pPr>
        <w:keepLines w:val="0"/>
        <w:widowControl w:val="0"/>
        <w:suppressAutoHyphens/>
        <w:spacing w:before="0"/>
        <w:jc w:val="right"/>
        <w:rPr>
          <w:b/>
          <w:i/>
          <w:szCs w:val="24"/>
        </w:rPr>
      </w:pPr>
    </w:p>
    <w:p w14:paraId="49660E96" w14:textId="77777777" w:rsidR="00203BC9" w:rsidRDefault="00203BC9" w:rsidP="008864BE">
      <w:pPr>
        <w:keepLines w:val="0"/>
        <w:widowControl w:val="0"/>
        <w:suppressAutoHyphens/>
        <w:spacing w:before="0"/>
        <w:jc w:val="right"/>
        <w:rPr>
          <w:b/>
          <w:i/>
          <w:szCs w:val="24"/>
        </w:rPr>
      </w:pPr>
    </w:p>
    <w:p w14:paraId="6B4A7232" w14:textId="77777777" w:rsidR="00203BC9" w:rsidRDefault="00203BC9" w:rsidP="008864BE">
      <w:pPr>
        <w:keepLines w:val="0"/>
        <w:widowControl w:val="0"/>
        <w:suppressAutoHyphens/>
        <w:spacing w:before="0"/>
        <w:jc w:val="right"/>
        <w:rPr>
          <w:b/>
          <w:i/>
          <w:szCs w:val="24"/>
        </w:rPr>
      </w:pPr>
    </w:p>
    <w:p w14:paraId="220BE2F9" w14:textId="77777777" w:rsidR="00203BC9" w:rsidRDefault="00203BC9" w:rsidP="008864BE">
      <w:pPr>
        <w:keepLines w:val="0"/>
        <w:widowControl w:val="0"/>
        <w:suppressAutoHyphens/>
        <w:spacing w:before="0"/>
        <w:jc w:val="right"/>
        <w:rPr>
          <w:b/>
          <w:i/>
          <w:szCs w:val="24"/>
        </w:rPr>
      </w:pPr>
    </w:p>
    <w:p w14:paraId="3D0F3935" w14:textId="77777777" w:rsidR="00203BC9" w:rsidRDefault="00203BC9" w:rsidP="008864BE">
      <w:pPr>
        <w:keepLines w:val="0"/>
        <w:widowControl w:val="0"/>
        <w:suppressAutoHyphens/>
        <w:spacing w:before="0"/>
        <w:jc w:val="right"/>
        <w:rPr>
          <w:b/>
          <w:i/>
          <w:szCs w:val="24"/>
        </w:rPr>
      </w:pPr>
    </w:p>
    <w:p w14:paraId="0C127C6D" w14:textId="77777777" w:rsidR="00203BC9" w:rsidRDefault="00203BC9" w:rsidP="008864BE">
      <w:pPr>
        <w:keepLines w:val="0"/>
        <w:widowControl w:val="0"/>
        <w:suppressAutoHyphens/>
        <w:spacing w:before="0"/>
        <w:jc w:val="right"/>
        <w:rPr>
          <w:b/>
          <w:i/>
          <w:szCs w:val="24"/>
        </w:rPr>
      </w:pPr>
    </w:p>
    <w:p w14:paraId="3C3C10BA" w14:textId="77777777" w:rsidR="00203BC9" w:rsidRDefault="00203BC9" w:rsidP="008864BE">
      <w:pPr>
        <w:keepLines w:val="0"/>
        <w:widowControl w:val="0"/>
        <w:suppressAutoHyphens/>
        <w:spacing w:before="0"/>
        <w:jc w:val="right"/>
        <w:rPr>
          <w:b/>
          <w:i/>
          <w:szCs w:val="24"/>
        </w:rPr>
      </w:pPr>
    </w:p>
    <w:p w14:paraId="4C962CE1" w14:textId="31CFE425" w:rsidR="008864BE" w:rsidRPr="006E46B9" w:rsidRDefault="008864BE" w:rsidP="008864BE">
      <w:pPr>
        <w:keepLines w:val="0"/>
        <w:widowControl w:val="0"/>
        <w:suppressAutoHyphens/>
        <w:spacing w:before="0"/>
        <w:jc w:val="right"/>
        <w:rPr>
          <w:b/>
          <w:i/>
          <w:szCs w:val="24"/>
        </w:rPr>
      </w:pPr>
      <w:r w:rsidRPr="006E46B9">
        <w:rPr>
          <w:b/>
          <w:i/>
          <w:szCs w:val="24"/>
        </w:rPr>
        <w:lastRenderedPageBreak/>
        <w:t xml:space="preserve">Приложение № </w:t>
      </w:r>
      <w:r>
        <w:rPr>
          <w:b/>
          <w:i/>
          <w:szCs w:val="24"/>
        </w:rPr>
        <w:t>1</w:t>
      </w:r>
    </w:p>
    <w:p w14:paraId="3844A422" w14:textId="77777777" w:rsidR="008864BE" w:rsidRDefault="008864BE" w:rsidP="008864BE">
      <w:pPr>
        <w:keepLines w:val="0"/>
        <w:widowControl w:val="0"/>
        <w:suppressAutoHyphens/>
        <w:spacing w:before="0"/>
        <w:jc w:val="right"/>
        <w:rPr>
          <w:b/>
          <w:i/>
          <w:szCs w:val="24"/>
        </w:rPr>
      </w:pPr>
      <w:r w:rsidRPr="006E46B9">
        <w:rPr>
          <w:b/>
          <w:i/>
          <w:szCs w:val="24"/>
        </w:rPr>
        <w:t>к Договору № _________ от «___»______________ 20</w:t>
      </w:r>
      <w:r>
        <w:rPr>
          <w:b/>
          <w:i/>
          <w:szCs w:val="24"/>
        </w:rPr>
        <w:t>2</w:t>
      </w:r>
      <w:r w:rsidRPr="006E46B9">
        <w:rPr>
          <w:b/>
          <w:i/>
          <w:szCs w:val="24"/>
        </w:rPr>
        <w:t>_ г.</w:t>
      </w:r>
    </w:p>
    <w:p w14:paraId="5A1DD081" w14:textId="75877AD7" w:rsidR="008864BE" w:rsidRDefault="008864BE" w:rsidP="008864BE">
      <w:pPr>
        <w:keepLines w:val="0"/>
        <w:widowControl w:val="0"/>
        <w:suppressAutoHyphens/>
        <w:spacing w:before="0"/>
        <w:rPr>
          <w:szCs w:val="24"/>
        </w:rPr>
      </w:pPr>
    </w:p>
    <w:p w14:paraId="5012E4D7" w14:textId="77777777" w:rsidR="003868F7" w:rsidRPr="003868F7" w:rsidRDefault="003868F7" w:rsidP="003868F7">
      <w:pPr>
        <w:keepLines w:val="0"/>
        <w:spacing w:before="0"/>
        <w:ind w:firstLine="0"/>
        <w:jc w:val="center"/>
        <w:rPr>
          <w:b/>
          <w:bCs/>
          <w:szCs w:val="24"/>
        </w:rPr>
      </w:pPr>
      <w:r w:rsidRPr="003868F7">
        <w:rPr>
          <w:b/>
          <w:bCs/>
          <w:szCs w:val="24"/>
        </w:rPr>
        <w:t>ТЕХНИЧЕСКОЕ ЗАДАНИЕ</w:t>
      </w:r>
    </w:p>
    <w:p w14:paraId="7FE1EFE8" w14:textId="77777777" w:rsidR="003868F7" w:rsidRPr="003868F7" w:rsidRDefault="003868F7" w:rsidP="003868F7">
      <w:pPr>
        <w:keepLines w:val="0"/>
        <w:shd w:val="clear" w:color="auto" w:fill="FFFFFF"/>
        <w:spacing w:before="0"/>
        <w:ind w:firstLine="0"/>
        <w:jc w:val="center"/>
        <w:rPr>
          <w:b/>
          <w:bCs/>
          <w:szCs w:val="24"/>
        </w:rPr>
      </w:pPr>
      <w:r w:rsidRPr="003868F7">
        <w:rPr>
          <w:b/>
          <w:szCs w:val="24"/>
        </w:rPr>
        <w:t>на оказание информационных услуг с использованием экземпляров Системы «</w:t>
      </w:r>
      <w:proofErr w:type="spellStart"/>
      <w:r w:rsidRPr="003868F7">
        <w:rPr>
          <w:b/>
          <w:szCs w:val="24"/>
        </w:rPr>
        <w:t>КонсультантПлюс</w:t>
      </w:r>
      <w:proofErr w:type="spellEnd"/>
      <w:r w:rsidRPr="003868F7">
        <w:rPr>
          <w:b/>
          <w:szCs w:val="24"/>
        </w:rPr>
        <w:t>»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w:t>
      </w:r>
      <w:proofErr w:type="spellStart"/>
      <w:r w:rsidRPr="003868F7">
        <w:rPr>
          <w:b/>
          <w:szCs w:val="24"/>
        </w:rPr>
        <w:t>КонсультантПлюс</w:t>
      </w:r>
      <w:proofErr w:type="spellEnd"/>
      <w:r w:rsidRPr="003868F7">
        <w:rPr>
          <w:b/>
          <w:szCs w:val="24"/>
        </w:rPr>
        <w:t>»</w:t>
      </w:r>
    </w:p>
    <w:p w14:paraId="19BD9563" w14:textId="77777777" w:rsidR="003868F7" w:rsidRPr="003868F7" w:rsidRDefault="003868F7" w:rsidP="003868F7">
      <w:pPr>
        <w:keepLines w:val="0"/>
        <w:widowControl w:val="0"/>
        <w:spacing w:before="0"/>
        <w:ind w:firstLine="0"/>
        <w:jc w:val="center"/>
        <w:rPr>
          <w:b/>
          <w:bCs/>
          <w:szCs w:val="24"/>
        </w:rPr>
      </w:pPr>
      <w:r w:rsidRPr="003868F7">
        <w:rPr>
          <w:b/>
          <w:bCs/>
          <w:szCs w:val="24"/>
        </w:rPr>
        <w:t xml:space="preserve">на период </w:t>
      </w:r>
      <w:r w:rsidRPr="003868F7">
        <w:rPr>
          <w:b/>
          <w:bCs/>
          <w:szCs w:val="24"/>
          <w:lang w:val="en-US"/>
        </w:rPr>
        <w:t>c</w:t>
      </w:r>
      <w:r w:rsidRPr="003868F7">
        <w:rPr>
          <w:b/>
          <w:bCs/>
          <w:szCs w:val="24"/>
        </w:rPr>
        <w:t xml:space="preserve"> 01 января по 31 декабря 2021 года</w:t>
      </w:r>
    </w:p>
    <w:p w14:paraId="1918C56B" w14:textId="77777777" w:rsidR="003868F7" w:rsidRPr="003868F7" w:rsidRDefault="003868F7" w:rsidP="003868F7">
      <w:pPr>
        <w:keepLines w:val="0"/>
        <w:shd w:val="clear" w:color="auto" w:fill="FFFFFF"/>
        <w:spacing w:before="0"/>
        <w:ind w:firstLine="0"/>
        <w:jc w:val="center"/>
        <w:rPr>
          <w:b/>
          <w:bCs/>
          <w:szCs w:val="24"/>
        </w:rPr>
      </w:pPr>
    </w:p>
    <w:p w14:paraId="665A542A" w14:textId="77777777" w:rsidR="003868F7" w:rsidRPr="003868F7" w:rsidRDefault="003868F7" w:rsidP="003868F7">
      <w:pPr>
        <w:keepLines w:val="0"/>
        <w:shd w:val="clear" w:color="auto" w:fill="FFFFFF"/>
        <w:spacing w:before="0"/>
        <w:ind w:firstLine="0"/>
        <w:rPr>
          <w:szCs w:val="24"/>
        </w:rPr>
      </w:pPr>
      <w:r w:rsidRPr="003868F7">
        <w:rPr>
          <w:b/>
          <w:szCs w:val="24"/>
        </w:rPr>
        <w:t>1.</w:t>
      </w:r>
      <w:r w:rsidRPr="003868F7">
        <w:rPr>
          <w:b/>
          <w:szCs w:val="24"/>
        </w:rPr>
        <w:tab/>
        <w:t xml:space="preserve">Наименование оказываемых услуг: </w:t>
      </w:r>
      <w:r w:rsidRPr="003868F7">
        <w:rPr>
          <w:szCs w:val="24"/>
        </w:rPr>
        <w:t>оказание информационных услуг с использованием экземпляров Системы «</w:t>
      </w:r>
      <w:proofErr w:type="spellStart"/>
      <w:r w:rsidRPr="003868F7">
        <w:rPr>
          <w:szCs w:val="24"/>
        </w:rPr>
        <w:t>КонсультантПлюс</w:t>
      </w:r>
      <w:proofErr w:type="spellEnd"/>
      <w:r w:rsidRPr="003868F7">
        <w:rPr>
          <w:szCs w:val="24"/>
        </w:rPr>
        <w:t>»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w:t>
      </w:r>
      <w:proofErr w:type="spellStart"/>
      <w:r w:rsidRPr="003868F7">
        <w:rPr>
          <w:szCs w:val="24"/>
        </w:rPr>
        <w:t>КонсультантПлюс</w:t>
      </w:r>
      <w:proofErr w:type="spellEnd"/>
      <w:r w:rsidRPr="003868F7">
        <w:rPr>
          <w:szCs w:val="24"/>
        </w:rPr>
        <w:t>».</w:t>
      </w:r>
    </w:p>
    <w:p w14:paraId="325BB53D" w14:textId="77777777" w:rsidR="003868F7" w:rsidRPr="003868F7" w:rsidRDefault="003868F7" w:rsidP="003868F7">
      <w:pPr>
        <w:keepLines w:val="0"/>
        <w:shd w:val="clear" w:color="auto" w:fill="FFFFFF"/>
        <w:spacing w:before="0"/>
        <w:ind w:firstLine="0"/>
        <w:rPr>
          <w:szCs w:val="24"/>
        </w:rPr>
      </w:pPr>
    </w:p>
    <w:p w14:paraId="0344A0CF" w14:textId="77777777" w:rsidR="003868F7" w:rsidRPr="003868F7" w:rsidRDefault="003868F7" w:rsidP="003868F7">
      <w:pPr>
        <w:keepLines w:val="0"/>
        <w:shd w:val="clear" w:color="auto" w:fill="FFFFFF"/>
        <w:spacing w:before="0"/>
        <w:ind w:firstLine="0"/>
        <w:rPr>
          <w:b/>
          <w:szCs w:val="24"/>
        </w:rPr>
      </w:pPr>
      <w:r w:rsidRPr="003868F7">
        <w:rPr>
          <w:b/>
          <w:szCs w:val="24"/>
        </w:rPr>
        <w:t>2.</w:t>
      </w:r>
      <w:r w:rsidRPr="003868F7">
        <w:rPr>
          <w:b/>
          <w:szCs w:val="24"/>
        </w:rPr>
        <w:tab/>
        <w:t>Начальная (максимальная) цена договора:</w:t>
      </w:r>
    </w:p>
    <w:p w14:paraId="7AD9C8C9" w14:textId="77777777" w:rsidR="003868F7" w:rsidRPr="003868F7" w:rsidRDefault="003868F7" w:rsidP="003868F7">
      <w:pPr>
        <w:keepLines w:val="0"/>
        <w:tabs>
          <w:tab w:val="left" w:pos="241"/>
        </w:tabs>
        <w:spacing w:before="0"/>
        <w:ind w:firstLine="0"/>
        <w:rPr>
          <w:rFonts w:eastAsiaTheme="minorHAnsi"/>
          <w:b/>
          <w:spacing w:val="-10"/>
          <w:szCs w:val="24"/>
          <w:lang w:eastAsia="en-US"/>
        </w:rPr>
      </w:pPr>
    </w:p>
    <w:p w14:paraId="0FF8D1F1" w14:textId="77777777" w:rsidR="003868F7" w:rsidRPr="003868F7" w:rsidRDefault="003868F7" w:rsidP="003868F7">
      <w:pPr>
        <w:keepLines w:val="0"/>
        <w:spacing w:before="0"/>
        <w:ind w:firstLine="0"/>
        <w:rPr>
          <w:b/>
          <w:szCs w:val="24"/>
        </w:rPr>
      </w:pPr>
      <w:r w:rsidRPr="003868F7">
        <w:rPr>
          <w:b/>
          <w:szCs w:val="24"/>
        </w:rPr>
        <w:t>3.</w:t>
      </w:r>
      <w:r w:rsidRPr="003868F7">
        <w:rPr>
          <w:b/>
          <w:szCs w:val="24"/>
        </w:rPr>
        <w:tab/>
        <w:t>Объем оказываемых услуг:</w:t>
      </w:r>
    </w:p>
    <w:p w14:paraId="579ACBF6" w14:textId="77777777" w:rsidR="003868F7" w:rsidRPr="003868F7" w:rsidRDefault="003868F7" w:rsidP="003868F7">
      <w:pPr>
        <w:keepLines w:val="0"/>
        <w:spacing w:before="0"/>
        <w:ind w:firstLine="0"/>
        <w:rPr>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51"/>
        <w:gridCol w:w="2631"/>
      </w:tblGrid>
      <w:tr w:rsidR="00CD0589" w:rsidRPr="00CD0589" w14:paraId="0A976035" w14:textId="77777777" w:rsidTr="00CD0589">
        <w:tc>
          <w:tcPr>
            <w:tcW w:w="5949" w:type="dxa"/>
            <w:shd w:val="clear" w:color="auto" w:fill="C0C0C0"/>
            <w:vAlign w:val="center"/>
          </w:tcPr>
          <w:p w14:paraId="6A923B00" w14:textId="77777777" w:rsidR="00CD0589" w:rsidRPr="00CD0589" w:rsidRDefault="00CD0589" w:rsidP="00CD0589">
            <w:pPr>
              <w:keepLines w:val="0"/>
              <w:spacing w:before="0" w:line="220" w:lineRule="auto"/>
              <w:ind w:firstLine="0"/>
              <w:jc w:val="center"/>
              <w:rPr>
                <w:b/>
                <w:sz w:val="20"/>
                <w:szCs w:val="24"/>
              </w:rPr>
            </w:pPr>
            <w:r w:rsidRPr="00CD0589">
              <w:rPr>
                <w:b/>
                <w:sz w:val="20"/>
                <w:szCs w:val="24"/>
              </w:rPr>
              <w:t>Наименование экземпляра Систем</w:t>
            </w:r>
          </w:p>
        </w:tc>
        <w:tc>
          <w:tcPr>
            <w:tcW w:w="1451" w:type="dxa"/>
            <w:shd w:val="clear" w:color="auto" w:fill="C0C0C0"/>
            <w:vAlign w:val="center"/>
          </w:tcPr>
          <w:p w14:paraId="06EE5581" w14:textId="77777777" w:rsidR="00CD0589" w:rsidRPr="00CD0589" w:rsidRDefault="00CD0589" w:rsidP="00CD0589">
            <w:pPr>
              <w:keepLines w:val="0"/>
              <w:spacing w:before="0" w:line="220" w:lineRule="auto"/>
              <w:ind w:firstLine="0"/>
              <w:jc w:val="center"/>
              <w:rPr>
                <w:b/>
                <w:sz w:val="20"/>
                <w:szCs w:val="24"/>
              </w:rPr>
            </w:pPr>
            <w:r w:rsidRPr="00CD0589">
              <w:rPr>
                <w:b/>
                <w:sz w:val="20"/>
                <w:szCs w:val="24"/>
              </w:rPr>
              <w:t xml:space="preserve">Версия, одновременных доступов </w:t>
            </w:r>
          </w:p>
        </w:tc>
        <w:tc>
          <w:tcPr>
            <w:tcW w:w="2631" w:type="dxa"/>
            <w:shd w:val="clear" w:color="auto" w:fill="C0C0C0"/>
            <w:vAlign w:val="center"/>
          </w:tcPr>
          <w:p w14:paraId="0052FBED" w14:textId="77777777" w:rsidR="00CD0589" w:rsidRPr="00CD0589" w:rsidRDefault="00CD0589" w:rsidP="00CD0589">
            <w:pPr>
              <w:keepLines w:val="0"/>
              <w:spacing w:before="0" w:line="220" w:lineRule="auto"/>
              <w:ind w:firstLine="0"/>
              <w:jc w:val="center"/>
              <w:rPr>
                <w:b/>
                <w:sz w:val="20"/>
                <w:szCs w:val="24"/>
              </w:rPr>
            </w:pPr>
            <w:r w:rsidRPr="00CD0589">
              <w:rPr>
                <w:b/>
                <w:sz w:val="20"/>
                <w:szCs w:val="24"/>
              </w:rPr>
              <w:t>Кол-во</w:t>
            </w:r>
          </w:p>
        </w:tc>
      </w:tr>
      <w:tr w:rsidR="00CD0589" w:rsidRPr="00CD0589" w14:paraId="07B7F8E9" w14:textId="77777777" w:rsidTr="00CD0589">
        <w:tc>
          <w:tcPr>
            <w:tcW w:w="5949" w:type="dxa"/>
            <w:shd w:val="clear" w:color="auto" w:fill="auto"/>
            <w:vAlign w:val="center"/>
          </w:tcPr>
          <w:p w14:paraId="6C529211" w14:textId="77777777" w:rsidR="00CD0589" w:rsidRPr="00CD0589" w:rsidRDefault="00CD0589" w:rsidP="00CD0589">
            <w:pPr>
              <w:keepLines w:val="0"/>
              <w:spacing w:before="0" w:line="220" w:lineRule="auto"/>
              <w:ind w:firstLine="0"/>
              <w:jc w:val="left"/>
              <w:rPr>
                <w:sz w:val="16"/>
                <w:szCs w:val="24"/>
              </w:rPr>
            </w:pPr>
            <w:r w:rsidRPr="00CD0589">
              <w:rPr>
                <w:b/>
                <w:sz w:val="20"/>
                <w:szCs w:val="24"/>
              </w:rPr>
              <w:t xml:space="preserve">СПС </w:t>
            </w:r>
            <w:proofErr w:type="spellStart"/>
            <w:r w:rsidRPr="00CD0589">
              <w:rPr>
                <w:b/>
                <w:sz w:val="20"/>
                <w:szCs w:val="24"/>
              </w:rPr>
              <w:t>КонсультантПлюс</w:t>
            </w:r>
            <w:proofErr w:type="spellEnd"/>
            <w:r w:rsidRPr="00CD0589">
              <w:rPr>
                <w:b/>
                <w:sz w:val="20"/>
                <w:szCs w:val="24"/>
              </w:rPr>
              <w:t xml:space="preserve">: Версия </w:t>
            </w:r>
            <w:proofErr w:type="spellStart"/>
            <w:proofErr w:type="gramStart"/>
            <w:r w:rsidRPr="00CD0589">
              <w:rPr>
                <w:b/>
                <w:sz w:val="20"/>
                <w:szCs w:val="24"/>
              </w:rPr>
              <w:t>Проф</w:t>
            </w:r>
            <w:proofErr w:type="spellEnd"/>
            <w:proofErr w:type="gramEnd"/>
            <w:r w:rsidRPr="00CD0589">
              <w:rPr>
                <w:b/>
                <w:sz w:val="20"/>
                <w:szCs w:val="24"/>
              </w:rPr>
              <w:t xml:space="preserve"> </w:t>
            </w:r>
            <w:r w:rsidRPr="00CD0589">
              <w:rPr>
                <w:sz w:val="16"/>
                <w:szCs w:val="24"/>
              </w:rPr>
              <w:t xml:space="preserve">(включая Российское законодательство (Версия </w:t>
            </w:r>
            <w:proofErr w:type="spellStart"/>
            <w:r w:rsidRPr="00CD0589">
              <w:rPr>
                <w:sz w:val="16"/>
                <w:szCs w:val="24"/>
              </w:rPr>
              <w:t>Проф</w:t>
            </w:r>
            <w:proofErr w:type="spellEnd"/>
            <w:r w:rsidRPr="00CD0589">
              <w:rPr>
                <w:sz w:val="16"/>
                <w:szCs w:val="24"/>
              </w:rPr>
              <w:t>), Решения госорганов по спорным ситуациям)</w:t>
            </w:r>
          </w:p>
        </w:tc>
        <w:tc>
          <w:tcPr>
            <w:tcW w:w="1451" w:type="dxa"/>
            <w:shd w:val="clear" w:color="auto" w:fill="auto"/>
            <w:vAlign w:val="center"/>
          </w:tcPr>
          <w:p w14:paraId="36BA82F7"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ОИВ, 5</w:t>
            </w:r>
          </w:p>
        </w:tc>
        <w:tc>
          <w:tcPr>
            <w:tcW w:w="2631" w:type="dxa"/>
            <w:shd w:val="clear" w:color="auto" w:fill="auto"/>
            <w:vAlign w:val="center"/>
          </w:tcPr>
          <w:p w14:paraId="2C3EFE8C"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4AE4B47E" w14:textId="77777777" w:rsidTr="00CD0589">
        <w:tc>
          <w:tcPr>
            <w:tcW w:w="5949" w:type="dxa"/>
            <w:shd w:val="clear" w:color="auto" w:fill="auto"/>
            <w:vAlign w:val="center"/>
          </w:tcPr>
          <w:p w14:paraId="37D4B107" w14:textId="77777777" w:rsidR="00CD0589" w:rsidRPr="00CD0589" w:rsidRDefault="00CD0589" w:rsidP="00CD0589">
            <w:pPr>
              <w:keepLines w:val="0"/>
              <w:spacing w:before="0" w:line="220" w:lineRule="auto"/>
              <w:ind w:firstLine="0"/>
              <w:jc w:val="left"/>
              <w:rPr>
                <w:b/>
                <w:sz w:val="20"/>
                <w:szCs w:val="24"/>
              </w:rPr>
            </w:pPr>
            <w:r w:rsidRPr="00CD0589">
              <w:rPr>
                <w:b/>
                <w:sz w:val="20"/>
                <w:szCs w:val="24"/>
              </w:rPr>
              <w:t xml:space="preserve">СПС </w:t>
            </w:r>
            <w:proofErr w:type="spellStart"/>
            <w:r w:rsidRPr="00CD0589">
              <w:rPr>
                <w:b/>
                <w:sz w:val="20"/>
                <w:szCs w:val="24"/>
              </w:rPr>
              <w:t>КонсультантПлюс</w:t>
            </w:r>
            <w:proofErr w:type="spellEnd"/>
            <w:r w:rsidRPr="00CD0589">
              <w:rPr>
                <w:b/>
                <w:sz w:val="20"/>
                <w:szCs w:val="24"/>
              </w:rPr>
              <w:t xml:space="preserve">: Москва </w:t>
            </w:r>
            <w:proofErr w:type="spellStart"/>
            <w:proofErr w:type="gramStart"/>
            <w:r w:rsidRPr="00CD0589">
              <w:rPr>
                <w:b/>
                <w:sz w:val="20"/>
                <w:szCs w:val="24"/>
              </w:rPr>
              <w:t>Проф</w:t>
            </w:r>
            <w:proofErr w:type="spellEnd"/>
            <w:proofErr w:type="gramEnd"/>
          </w:p>
        </w:tc>
        <w:tc>
          <w:tcPr>
            <w:tcW w:w="1451" w:type="dxa"/>
            <w:shd w:val="clear" w:color="auto" w:fill="auto"/>
            <w:vAlign w:val="center"/>
          </w:tcPr>
          <w:p w14:paraId="75981DBA"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ОИВ, 5</w:t>
            </w:r>
          </w:p>
        </w:tc>
        <w:tc>
          <w:tcPr>
            <w:tcW w:w="2631" w:type="dxa"/>
            <w:shd w:val="clear" w:color="auto" w:fill="auto"/>
            <w:vAlign w:val="center"/>
          </w:tcPr>
          <w:p w14:paraId="67B94DA6"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2F8D978C" w14:textId="77777777" w:rsidTr="00CD0589">
        <w:tc>
          <w:tcPr>
            <w:tcW w:w="5949" w:type="dxa"/>
            <w:shd w:val="clear" w:color="auto" w:fill="auto"/>
            <w:vAlign w:val="center"/>
          </w:tcPr>
          <w:p w14:paraId="42ED21C9" w14:textId="77777777" w:rsidR="00CD0589" w:rsidRPr="00CD0589" w:rsidRDefault="00CD0589" w:rsidP="00CD0589">
            <w:pPr>
              <w:keepLines w:val="0"/>
              <w:spacing w:before="0" w:line="220" w:lineRule="auto"/>
              <w:ind w:firstLine="0"/>
              <w:jc w:val="left"/>
              <w:rPr>
                <w:sz w:val="16"/>
                <w:szCs w:val="24"/>
              </w:rPr>
            </w:pPr>
            <w:proofErr w:type="gramStart"/>
            <w:r w:rsidRPr="00CD0589">
              <w:rPr>
                <w:b/>
                <w:sz w:val="20"/>
                <w:szCs w:val="24"/>
              </w:rPr>
              <w:t xml:space="preserve">СПС Консультант Юрист смарт-комплект Оптимальный </w:t>
            </w:r>
            <w:r w:rsidRPr="00CD0589">
              <w:rPr>
                <w:sz w:val="16"/>
                <w:szCs w:val="24"/>
              </w:rPr>
              <w:t>(включая Российское законодательство (расширенная версия), Решения госорганов по спорным ситуациям, Архив решений ФАС и УФАС, Законопроекты (базовая версия), Проекты нормативных правовых актов (базовая версия), Москва (налоги), Московская область (налоги), Решения высших судов, Правовые позиции высших судов, Суд по интеллектуальным правам, Арбитражный суд Московского округа, Архив решений арбитражных судов первой инстанции, Архив определений арбитражных судов, Разъясняющие</w:t>
            </w:r>
            <w:proofErr w:type="gramEnd"/>
            <w:r w:rsidRPr="00CD0589">
              <w:rPr>
                <w:sz w:val="16"/>
                <w:szCs w:val="24"/>
              </w:rPr>
              <w:t xml:space="preserve"> </w:t>
            </w:r>
            <w:proofErr w:type="gramStart"/>
            <w:r w:rsidRPr="00CD0589">
              <w:rPr>
                <w:sz w:val="16"/>
                <w:szCs w:val="24"/>
              </w:rPr>
              <w:t xml:space="preserve">письма органов власти,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w:t>
            </w:r>
            <w:proofErr w:type="spellStart"/>
            <w:r w:rsidRPr="00CD0589">
              <w:rPr>
                <w:sz w:val="16"/>
                <w:szCs w:val="24"/>
              </w:rPr>
              <w:t>госуслугам</w:t>
            </w:r>
            <w:proofErr w:type="spellEnd"/>
            <w:r w:rsidRPr="00CD0589">
              <w:rPr>
                <w:sz w:val="16"/>
                <w:szCs w:val="24"/>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Конструктор договоров (полная версия), Конструктор учетной</w:t>
            </w:r>
            <w:proofErr w:type="gramEnd"/>
            <w:r w:rsidRPr="00CD0589">
              <w:rPr>
                <w:sz w:val="16"/>
                <w:szCs w:val="24"/>
              </w:rPr>
              <w:t xml:space="preserve"> политики, </w:t>
            </w:r>
            <w:proofErr w:type="spellStart"/>
            <w:r w:rsidRPr="00CD0589">
              <w:rPr>
                <w:sz w:val="16"/>
                <w:szCs w:val="24"/>
              </w:rPr>
              <w:t>Видеосеминары</w:t>
            </w:r>
            <w:proofErr w:type="spellEnd"/>
            <w:r w:rsidRPr="00CD0589">
              <w:rPr>
                <w:sz w:val="16"/>
                <w:szCs w:val="24"/>
              </w:rPr>
              <w:t>)</w:t>
            </w:r>
          </w:p>
        </w:tc>
        <w:tc>
          <w:tcPr>
            <w:tcW w:w="1451" w:type="dxa"/>
            <w:shd w:val="clear" w:color="auto" w:fill="auto"/>
            <w:vAlign w:val="center"/>
          </w:tcPr>
          <w:p w14:paraId="1E35F7F5"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ОВМ (ОД</w:t>
            </w:r>
            <w:proofErr w:type="gramStart"/>
            <w:r w:rsidRPr="00CD0589">
              <w:rPr>
                <w:sz w:val="20"/>
                <w:szCs w:val="24"/>
              </w:rPr>
              <w:t>1</w:t>
            </w:r>
            <w:proofErr w:type="gramEnd"/>
            <w:r w:rsidRPr="00CD0589">
              <w:rPr>
                <w:sz w:val="20"/>
                <w:szCs w:val="24"/>
              </w:rPr>
              <w:t>), 1 (учетных записей 5)</w:t>
            </w:r>
          </w:p>
        </w:tc>
        <w:tc>
          <w:tcPr>
            <w:tcW w:w="2631" w:type="dxa"/>
            <w:shd w:val="clear" w:color="auto" w:fill="auto"/>
            <w:vAlign w:val="center"/>
          </w:tcPr>
          <w:p w14:paraId="177646FA"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786BCF0D" w14:textId="77777777" w:rsidTr="00CD0589">
        <w:tc>
          <w:tcPr>
            <w:tcW w:w="5949" w:type="dxa"/>
            <w:shd w:val="clear" w:color="auto" w:fill="auto"/>
            <w:vAlign w:val="center"/>
          </w:tcPr>
          <w:p w14:paraId="65FBAE93" w14:textId="77777777" w:rsidR="00CD0589" w:rsidRPr="00CD0589" w:rsidRDefault="00CD0589" w:rsidP="00CD0589">
            <w:pPr>
              <w:keepLines w:val="0"/>
              <w:spacing w:before="0" w:line="220" w:lineRule="auto"/>
              <w:ind w:firstLine="0"/>
              <w:jc w:val="left"/>
              <w:rPr>
                <w:sz w:val="16"/>
                <w:szCs w:val="24"/>
              </w:rPr>
            </w:pPr>
            <w:r w:rsidRPr="00CD0589">
              <w:rPr>
                <w:b/>
                <w:sz w:val="20"/>
                <w:szCs w:val="24"/>
              </w:rPr>
              <w:t xml:space="preserve">СПС Консультант Юрист смарт-комплект </w:t>
            </w:r>
            <w:proofErr w:type="spellStart"/>
            <w:proofErr w:type="gramStart"/>
            <w:r w:rsidRPr="00CD0589">
              <w:rPr>
                <w:b/>
                <w:sz w:val="20"/>
                <w:szCs w:val="24"/>
              </w:rPr>
              <w:t>Проф</w:t>
            </w:r>
            <w:proofErr w:type="spellEnd"/>
            <w:proofErr w:type="gramEnd"/>
            <w:r w:rsidRPr="00CD0589">
              <w:rPr>
                <w:b/>
                <w:sz w:val="20"/>
                <w:szCs w:val="24"/>
              </w:rPr>
              <w:t xml:space="preserve"> </w:t>
            </w:r>
            <w:r w:rsidRPr="00CD0589">
              <w:rPr>
                <w:sz w:val="16"/>
                <w:szCs w:val="24"/>
              </w:rPr>
              <w:t xml:space="preserve">(включая Российское законодательство (Версия </w:t>
            </w:r>
            <w:proofErr w:type="spellStart"/>
            <w:r w:rsidRPr="00CD0589">
              <w:rPr>
                <w:sz w:val="16"/>
                <w:szCs w:val="24"/>
              </w:rPr>
              <w:t>Проф</w:t>
            </w:r>
            <w:proofErr w:type="spellEnd"/>
            <w:r w:rsidRPr="00CD0589">
              <w:rPr>
                <w:sz w:val="16"/>
                <w:szCs w:val="24"/>
              </w:rPr>
              <w:t xml:space="preserve">), Решения госорганов по спорным ситуациям, Практика антимонопольной службы, Законопроекты (базовая версия), Проекты нормативных правовых актов (базовая версия), Московский выпуск, Московская область, Архив документов муниципальных образований субъектов РФ, Архив документов Москвы и области, Решения высших судов, Правовые позиции высших судов, Суд по интеллектуальным правам, Арбитражный суд Московского округа, 9 и 10 </w:t>
            </w:r>
            <w:proofErr w:type="gramStart"/>
            <w:r w:rsidRPr="00CD0589">
              <w:rPr>
                <w:sz w:val="16"/>
                <w:szCs w:val="24"/>
              </w:rPr>
              <w:t>апелляционный суд, 1 и 2 кассационный суд общей юрисдикции, Областные суды общей юрисдикции 1 и 2 кассационных округов, Архив решений арбитражных судов первой инстанции, Архив определений арбитражных судов, Архив решений судов общей юрисдикции, Архив решений мировых судей, Разъясняющие письма органов власти,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w:t>
            </w:r>
            <w:proofErr w:type="gramEnd"/>
            <w:r w:rsidRPr="00CD0589">
              <w:rPr>
                <w:sz w:val="16"/>
                <w:szCs w:val="24"/>
              </w:rPr>
              <w:t xml:space="preserve"> по трудовым спорам, Путеводитель по </w:t>
            </w:r>
            <w:proofErr w:type="spellStart"/>
            <w:r w:rsidRPr="00CD0589">
              <w:rPr>
                <w:sz w:val="16"/>
                <w:szCs w:val="24"/>
              </w:rPr>
              <w:t>госуслугам</w:t>
            </w:r>
            <w:proofErr w:type="spellEnd"/>
            <w:r w:rsidRPr="00CD0589">
              <w:rPr>
                <w:sz w:val="16"/>
                <w:szCs w:val="24"/>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Конструктор договоров (полная версия), Конструктор учетной политики, </w:t>
            </w:r>
            <w:proofErr w:type="spellStart"/>
            <w:r w:rsidRPr="00CD0589">
              <w:rPr>
                <w:sz w:val="16"/>
                <w:szCs w:val="24"/>
              </w:rPr>
              <w:t>Видеосеминары</w:t>
            </w:r>
            <w:proofErr w:type="spellEnd"/>
            <w:r w:rsidRPr="00CD0589">
              <w:rPr>
                <w:sz w:val="16"/>
                <w:szCs w:val="24"/>
              </w:rPr>
              <w:t>)</w:t>
            </w:r>
          </w:p>
        </w:tc>
        <w:tc>
          <w:tcPr>
            <w:tcW w:w="1451" w:type="dxa"/>
            <w:shd w:val="clear" w:color="auto" w:fill="auto"/>
            <w:vAlign w:val="center"/>
          </w:tcPr>
          <w:p w14:paraId="036519A5" w14:textId="77777777" w:rsidR="00CD0589" w:rsidRPr="00CD0589" w:rsidRDefault="00CD0589" w:rsidP="00CD0589">
            <w:pPr>
              <w:keepLines w:val="0"/>
              <w:spacing w:before="0" w:line="220" w:lineRule="auto"/>
              <w:ind w:firstLine="0"/>
              <w:jc w:val="center"/>
              <w:rPr>
                <w:sz w:val="20"/>
                <w:szCs w:val="24"/>
              </w:rPr>
            </w:pPr>
            <w:r w:rsidRPr="00CD0589">
              <w:rPr>
                <w:sz w:val="20"/>
                <w:szCs w:val="24"/>
              </w:rPr>
              <w:t>Флэш, 1</w:t>
            </w:r>
          </w:p>
        </w:tc>
        <w:tc>
          <w:tcPr>
            <w:tcW w:w="2631" w:type="dxa"/>
            <w:shd w:val="clear" w:color="auto" w:fill="auto"/>
            <w:vAlign w:val="center"/>
          </w:tcPr>
          <w:p w14:paraId="5895730E"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0162B23F" w14:textId="77777777" w:rsidTr="00CD0589">
        <w:tc>
          <w:tcPr>
            <w:tcW w:w="5949" w:type="dxa"/>
            <w:shd w:val="clear" w:color="auto" w:fill="auto"/>
            <w:vAlign w:val="center"/>
          </w:tcPr>
          <w:p w14:paraId="5AF3264C" w14:textId="77777777" w:rsidR="00CD0589" w:rsidRPr="00CD0589" w:rsidRDefault="00CD0589" w:rsidP="00CD0589">
            <w:pPr>
              <w:keepLines w:val="0"/>
              <w:spacing w:before="0" w:line="220" w:lineRule="auto"/>
              <w:ind w:firstLine="0"/>
              <w:jc w:val="left"/>
              <w:rPr>
                <w:sz w:val="16"/>
                <w:szCs w:val="24"/>
              </w:rPr>
            </w:pPr>
            <w:r w:rsidRPr="00CD0589">
              <w:rPr>
                <w:b/>
                <w:sz w:val="20"/>
                <w:szCs w:val="24"/>
              </w:rPr>
              <w:t xml:space="preserve">СПС Консультант Универсал смарт-комплект </w:t>
            </w:r>
            <w:proofErr w:type="spellStart"/>
            <w:proofErr w:type="gramStart"/>
            <w:r w:rsidRPr="00CD0589">
              <w:rPr>
                <w:b/>
                <w:sz w:val="20"/>
                <w:szCs w:val="24"/>
              </w:rPr>
              <w:t>Проф</w:t>
            </w:r>
            <w:proofErr w:type="spellEnd"/>
            <w:proofErr w:type="gramEnd"/>
            <w:r w:rsidRPr="00CD0589">
              <w:rPr>
                <w:b/>
                <w:sz w:val="20"/>
                <w:szCs w:val="24"/>
              </w:rPr>
              <w:t xml:space="preserve"> </w:t>
            </w:r>
            <w:r w:rsidRPr="00CD0589">
              <w:rPr>
                <w:sz w:val="16"/>
                <w:szCs w:val="24"/>
              </w:rPr>
              <w:t xml:space="preserve">(включая Российское законодательство (Версия </w:t>
            </w:r>
            <w:proofErr w:type="spellStart"/>
            <w:r w:rsidRPr="00CD0589">
              <w:rPr>
                <w:sz w:val="16"/>
                <w:szCs w:val="24"/>
              </w:rPr>
              <w:t>Проф</w:t>
            </w:r>
            <w:proofErr w:type="spellEnd"/>
            <w:r w:rsidRPr="00CD0589">
              <w:rPr>
                <w:sz w:val="16"/>
                <w:szCs w:val="24"/>
              </w:rPr>
              <w:t xml:space="preserve">), Решения госорганов по спорным ситуациям, Практика антимонопольной службы, Законопроекты (базовая версия), Проекты нормативных правовых актов (базовая версия), Московский выпуск, Московская область, Архив документов муниципальных образований субъектов РФ, Архив документов Москвы и области, Решения высших судов, Правовые позиции высших судов, Суд по интеллектуальным правам, Арбитражный суд Московского округа, 9 и 10 </w:t>
            </w:r>
            <w:proofErr w:type="gramStart"/>
            <w:r w:rsidRPr="00CD0589">
              <w:rPr>
                <w:sz w:val="16"/>
                <w:szCs w:val="24"/>
              </w:rPr>
              <w:t xml:space="preserve">апелляционный суд, 1 и 2 кассационный суд общей юрисдикции, Областные суды общей юрисдикции 1 и 2 кассационных округов, Судебная практика для бухгалтера, Архив решений арбитражных судов первой инстанции, Архив определений арбитражных  судов, Архив решений судов общей юрисдикции, Архив решений мировых судей, Путеводитель по налогам, </w:t>
            </w:r>
            <w:r w:rsidRPr="00CD0589">
              <w:rPr>
                <w:sz w:val="16"/>
                <w:szCs w:val="24"/>
              </w:rPr>
              <w:lastRenderedPageBreak/>
              <w:t>Путеводитель по сделкам, Путеводитель по кадровым вопросам, Разъясняющие письма органов власти, Вопросы-ответы (Финансист), Корреспонденция счетов, Бухгалтерская</w:t>
            </w:r>
            <w:proofErr w:type="gramEnd"/>
            <w:r w:rsidRPr="00CD0589">
              <w:rPr>
                <w:sz w:val="16"/>
                <w:szCs w:val="24"/>
              </w:rPr>
              <w:t xml:space="preserve"> </w:t>
            </w:r>
            <w:proofErr w:type="gramStart"/>
            <w:r w:rsidRPr="00CD0589">
              <w:rPr>
                <w:sz w:val="16"/>
                <w:szCs w:val="24"/>
              </w:rPr>
              <w:t xml:space="preserve">пресса и книги,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w:t>
            </w:r>
            <w:proofErr w:type="spellStart"/>
            <w:r w:rsidRPr="00CD0589">
              <w:rPr>
                <w:sz w:val="16"/>
                <w:szCs w:val="24"/>
              </w:rPr>
              <w:t>госуслугам</w:t>
            </w:r>
            <w:proofErr w:type="spellEnd"/>
            <w:r w:rsidRPr="00CD0589">
              <w:rPr>
                <w:sz w:val="16"/>
                <w:szCs w:val="24"/>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Конструктор договоров (полная версия), Конструктор учетной</w:t>
            </w:r>
            <w:proofErr w:type="gramEnd"/>
            <w:r w:rsidRPr="00CD0589">
              <w:rPr>
                <w:sz w:val="16"/>
                <w:szCs w:val="24"/>
              </w:rPr>
              <w:t xml:space="preserve"> политики, </w:t>
            </w:r>
            <w:proofErr w:type="spellStart"/>
            <w:r w:rsidRPr="00CD0589">
              <w:rPr>
                <w:sz w:val="16"/>
                <w:szCs w:val="24"/>
              </w:rPr>
              <w:t>Видеосеминары</w:t>
            </w:r>
            <w:proofErr w:type="spellEnd"/>
            <w:r w:rsidRPr="00CD0589">
              <w:rPr>
                <w:sz w:val="16"/>
                <w:szCs w:val="24"/>
              </w:rPr>
              <w:t>)</w:t>
            </w:r>
          </w:p>
        </w:tc>
        <w:tc>
          <w:tcPr>
            <w:tcW w:w="1451" w:type="dxa"/>
            <w:shd w:val="clear" w:color="auto" w:fill="auto"/>
            <w:vAlign w:val="center"/>
          </w:tcPr>
          <w:p w14:paraId="3D112620" w14:textId="77777777" w:rsidR="00CD0589" w:rsidRPr="00CD0589" w:rsidRDefault="00CD0589" w:rsidP="00CD0589">
            <w:pPr>
              <w:keepLines w:val="0"/>
              <w:spacing w:before="0" w:line="220" w:lineRule="auto"/>
              <w:ind w:firstLine="0"/>
              <w:jc w:val="center"/>
              <w:rPr>
                <w:sz w:val="20"/>
                <w:szCs w:val="24"/>
              </w:rPr>
            </w:pPr>
            <w:r w:rsidRPr="00CD0589">
              <w:rPr>
                <w:sz w:val="20"/>
                <w:szCs w:val="24"/>
              </w:rPr>
              <w:lastRenderedPageBreak/>
              <w:t>ОВМ (ОД5), 5  (учетных записей неограниченное количество)</w:t>
            </w:r>
          </w:p>
        </w:tc>
        <w:tc>
          <w:tcPr>
            <w:tcW w:w="2631" w:type="dxa"/>
            <w:shd w:val="clear" w:color="auto" w:fill="auto"/>
            <w:vAlign w:val="center"/>
          </w:tcPr>
          <w:p w14:paraId="55F05E68"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3D1C99C0" w14:textId="77777777" w:rsidTr="00CD0589">
        <w:tc>
          <w:tcPr>
            <w:tcW w:w="5949" w:type="dxa"/>
            <w:shd w:val="clear" w:color="auto" w:fill="auto"/>
            <w:vAlign w:val="center"/>
          </w:tcPr>
          <w:p w14:paraId="425CD508" w14:textId="77777777" w:rsidR="00CD0589" w:rsidRPr="00CD0589" w:rsidRDefault="00CD0589" w:rsidP="00CD0589">
            <w:pPr>
              <w:keepLines w:val="0"/>
              <w:spacing w:before="0" w:line="220" w:lineRule="auto"/>
              <w:ind w:firstLine="0"/>
              <w:jc w:val="left"/>
              <w:rPr>
                <w:b/>
                <w:sz w:val="20"/>
                <w:szCs w:val="24"/>
              </w:rPr>
            </w:pPr>
            <w:r w:rsidRPr="00CD0589">
              <w:rPr>
                <w:b/>
                <w:sz w:val="20"/>
                <w:szCs w:val="24"/>
              </w:rPr>
              <w:lastRenderedPageBreak/>
              <w:t xml:space="preserve">СС </w:t>
            </w:r>
            <w:proofErr w:type="spellStart"/>
            <w:r w:rsidRPr="00CD0589">
              <w:rPr>
                <w:b/>
                <w:sz w:val="20"/>
                <w:szCs w:val="24"/>
              </w:rPr>
              <w:t>КонсультантАрбитраж</w:t>
            </w:r>
            <w:proofErr w:type="spellEnd"/>
            <w:r w:rsidRPr="00CD0589">
              <w:rPr>
                <w:b/>
                <w:sz w:val="20"/>
                <w:szCs w:val="24"/>
              </w:rPr>
              <w:t>: Все апелляционные суды (включает 21 апелляционный суд)</w:t>
            </w:r>
          </w:p>
        </w:tc>
        <w:tc>
          <w:tcPr>
            <w:tcW w:w="1451" w:type="dxa"/>
            <w:shd w:val="clear" w:color="auto" w:fill="auto"/>
            <w:vAlign w:val="center"/>
          </w:tcPr>
          <w:p w14:paraId="7E656BF2"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ОВМ (ОД5), 5  (учетных записей неограниченное количество)</w:t>
            </w:r>
          </w:p>
        </w:tc>
        <w:tc>
          <w:tcPr>
            <w:tcW w:w="2631" w:type="dxa"/>
            <w:shd w:val="clear" w:color="auto" w:fill="auto"/>
            <w:vAlign w:val="center"/>
          </w:tcPr>
          <w:p w14:paraId="13EB18A1"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66EDC03E" w14:textId="77777777" w:rsidTr="00CD0589">
        <w:tc>
          <w:tcPr>
            <w:tcW w:w="5949" w:type="dxa"/>
            <w:shd w:val="clear" w:color="auto" w:fill="auto"/>
            <w:vAlign w:val="center"/>
          </w:tcPr>
          <w:p w14:paraId="0D433C9C" w14:textId="77777777" w:rsidR="00CD0589" w:rsidRPr="00CD0589" w:rsidRDefault="00CD0589" w:rsidP="00CD0589">
            <w:pPr>
              <w:keepLines w:val="0"/>
              <w:spacing w:before="0" w:line="220" w:lineRule="auto"/>
              <w:ind w:firstLine="0"/>
              <w:jc w:val="left"/>
              <w:rPr>
                <w:b/>
                <w:sz w:val="20"/>
                <w:szCs w:val="24"/>
              </w:rPr>
            </w:pPr>
            <w:r w:rsidRPr="00CD0589">
              <w:rPr>
                <w:b/>
                <w:sz w:val="20"/>
                <w:szCs w:val="24"/>
              </w:rPr>
              <w:t xml:space="preserve">СС </w:t>
            </w:r>
            <w:proofErr w:type="spellStart"/>
            <w:r w:rsidRPr="00CD0589">
              <w:rPr>
                <w:b/>
                <w:sz w:val="20"/>
                <w:szCs w:val="24"/>
              </w:rPr>
              <w:t>КонсультантАрбитраж</w:t>
            </w:r>
            <w:proofErr w:type="spellEnd"/>
            <w:r w:rsidRPr="00CD0589">
              <w:rPr>
                <w:b/>
                <w:sz w:val="20"/>
                <w:szCs w:val="24"/>
              </w:rPr>
              <w:t>: Арбитражные суды всех округов</w:t>
            </w:r>
          </w:p>
        </w:tc>
        <w:tc>
          <w:tcPr>
            <w:tcW w:w="1451" w:type="dxa"/>
            <w:shd w:val="clear" w:color="auto" w:fill="auto"/>
            <w:vAlign w:val="center"/>
          </w:tcPr>
          <w:p w14:paraId="6778E8B0"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ОВМ (ОД5), 5  (учетных записей неограниченное количество)</w:t>
            </w:r>
          </w:p>
        </w:tc>
        <w:tc>
          <w:tcPr>
            <w:tcW w:w="2631" w:type="dxa"/>
            <w:shd w:val="clear" w:color="auto" w:fill="auto"/>
            <w:vAlign w:val="center"/>
          </w:tcPr>
          <w:p w14:paraId="248394BC"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07BB5D92" w14:textId="77777777" w:rsidTr="00CD0589">
        <w:tc>
          <w:tcPr>
            <w:tcW w:w="5949" w:type="dxa"/>
            <w:shd w:val="clear" w:color="auto" w:fill="auto"/>
            <w:vAlign w:val="center"/>
          </w:tcPr>
          <w:p w14:paraId="49F50375" w14:textId="77777777" w:rsidR="00CD0589" w:rsidRPr="00CD0589" w:rsidRDefault="00CD0589" w:rsidP="00CD0589">
            <w:pPr>
              <w:keepLines w:val="0"/>
              <w:spacing w:before="0" w:line="220" w:lineRule="auto"/>
              <w:ind w:firstLine="0"/>
              <w:jc w:val="left"/>
              <w:rPr>
                <w:b/>
                <w:sz w:val="20"/>
                <w:szCs w:val="24"/>
              </w:rPr>
            </w:pPr>
            <w:r w:rsidRPr="00CD0589">
              <w:rPr>
                <w:b/>
                <w:sz w:val="20"/>
                <w:szCs w:val="24"/>
              </w:rPr>
              <w:t xml:space="preserve">СС </w:t>
            </w:r>
            <w:proofErr w:type="spellStart"/>
            <w:r w:rsidRPr="00CD0589">
              <w:rPr>
                <w:b/>
                <w:sz w:val="20"/>
                <w:szCs w:val="24"/>
              </w:rPr>
              <w:t>КонсультантСудебнаяПрактика</w:t>
            </w:r>
            <w:proofErr w:type="spellEnd"/>
            <w:r w:rsidRPr="00CD0589">
              <w:rPr>
                <w:b/>
                <w:sz w:val="20"/>
                <w:szCs w:val="24"/>
              </w:rPr>
              <w:t>: Суды общей юрисдикции всех округов</w:t>
            </w:r>
          </w:p>
        </w:tc>
        <w:tc>
          <w:tcPr>
            <w:tcW w:w="1451" w:type="dxa"/>
            <w:shd w:val="clear" w:color="auto" w:fill="auto"/>
            <w:vAlign w:val="center"/>
          </w:tcPr>
          <w:p w14:paraId="57927FC9"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ОВМ (ОД5), 5  (учетных записей неограниченное количество)</w:t>
            </w:r>
          </w:p>
        </w:tc>
        <w:tc>
          <w:tcPr>
            <w:tcW w:w="2631" w:type="dxa"/>
            <w:shd w:val="clear" w:color="auto" w:fill="auto"/>
            <w:vAlign w:val="center"/>
          </w:tcPr>
          <w:p w14:paraId="2A3D2B85"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3F68EF1F" w14:textId="77777777" w:rsidTr="00CD0589">
        <w:tc>
          <w:tcPr>
            <w:tcW w:w="5949" w:type="dxa"/>
            <w:shd w:val="clear" w:color="auto" w:fill="auto"/>
            <w:vAlign w:val="center"/>
          </w:tcPr>
          <w:p w14:paraId="3A014BC2" w14:textId="77777777" w:rsidR="00CD0589" w:rsidRPr="00CD0589" w:rsidRDefault="00CD0589" w:rsidP="00CD0589">
            <w:pPr>
              <w:keepLines w:val="0"/>
              <w:spacing w:before="0" w:line="220" w:lineRule="auto"/>
              <w:ind w:firstLine="0"/>
              <w:jc w:val="left"/>
              <w:rPr>
                <w:b/>
                <w:sz w:val="20"/>
                <w:szCs w:val="24"/>
              </w:rPr>
            </w:pPr>
            <w:r w:rsidRPr="00CD0589">
              <w:rPr>
                <w:b/>
                <w:sz w:val="20"/>
                <w:szCs w:val="24"/>
              </w:rPr>
              <w:t>СС Изменения в регулировании договоров</w:t>
            </w:r>
          </w:p>
        </w:tc>
        <w:tc>
          <w:tcPr>
            <w:tcW w:w="1451" w:type="dxa"/>
            <w:shd w:val="clear" w:color="auto" w:fill="auto"/>
            <w:vAlign w:val="center"/>
          </w:tcPr>
          <w:p w14:paraId="5EC42146"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ОВМ (ОД5), 5  (учетных записей неограниченное количество)</w:t>
            </w:r>
          </w:p>
        </w:tc>
        <w:tc>
          <w:tcPr>
            <w:tcW w:w="2631" w:type="dxa"/>
            <w:shd w:val="clear" w:color="auto" w:fill="auto"/>
            <w:vAlign w:val="center"/>
          </w:tcPr>
          <w:p w14:paraId="253D656E"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r w:rsidR="00CD0589" w:rsidRPr="00CD0589" w14:paraId="70657E75" w14:textId="77777777" w:rsidTr="00CD0589">
        <w:tc>
          <w:tcPr>
            <w:tcW w:w="5949" w:type="dxa"/>
            <w:tcBorders>
              <w:bottom w:val="single" w:sz="4" w:space="0" w:color="auto"/>
            </w:tcBorders>
            <w:shd w:val="clear" w:color="auto" w:fill="auto"/>
            <w:vAlign w:val="center"/>
          </w:tcPr>
          <w:p w14:paraId="37AA6103" w14:textId="77777777" w:rsidR="00CD0589" w:rsidRPr="00CD0589" w:rsidRDefault="00CD0589" w:rsidP="00CD0589">
            <w:pPr>
              <w:keepLines w:val="0"/>
              <w:spacing w:before="0" w:line="220" w:lineRule="auto"/>
              <w:ind w:firstLine="0"/>
              <w:jc w:val="left"/>
              <w:rPr>
                <w:b/>
                <w:sz w:val="20"/>
                <w:szCs w:val="24"/>
              </w:rPr>
            </w:pPr>
            <w:r w:rsidRPr="00CD0589">
              <w:rPr>
                <w:b/>
                <w:sz w:val="20"/>
                <w:szCs w:val="24"/>
              </w:rPr>
              <w:t>СС Изменения по налогам и кадрам</w:t>
            </w:r>
          </w:p>
        </w:tc>
        <w:tc>
          <w:tcPr>
            <w:tcW w:w="1451" w:type="dxa"/>
            <w:shd w:val="clear" w:color="auto" w:fill="auto"/>
            <w:vAlign w:val="center"/>
          </w:tcPr>
          <w:p w14:paraId="1E588762" w14:textId="77777777" w:rsidR="00CD0589" w:rsidRPr="00CD0589" w:rsidRDefault="00CD0589" w:rsidP="00CD0589">
            <w:pPr>
              <w:keepLines w:val="0"/>
              <w:spacing w:before="0" w:line="220" w:lineRule="auto"/>
              <w:ind w:firstLine="0"/>
              <w:jc w:val="center"/>
              <w:rPr>
                <w:sz w:val="20"/>
                <w:szCs w:val="24"/>
              </w:rPr>
            </w:pPr>
            <w:r w:rsidRPr="00CD0589">
              <w:rPr>
                <w:sz w:val="20"/>
                <w:szCs w:val="24"/>
              </w:rPr>
              <w:t>ОВМ (ОД5), 5  (учетных записей неограниченное количество)</w:t>
            </w:r>
          </w:p>
        </w:tc>
        <w:tc>
          <w:tcPr>
            <w:tcW w:w="2631" w:type="dxa"/>
            <w:shd w:val="clear" w:color="auto" w:fill="auto"/>
            <w:vAlign w:val="center"/>
          </w:tcPr>
          <w:p w14:paraId="454E8588" w14:textId="77777777" w:rsidR="00CD0589" w:rsidRPr="00CD0589" w:rsidRDefault="00CD0589" w:rsidP="00CD0589">
            <w:pPr>
              <w:keepLines w:val="0"/>
              <w:spacing w:before="0" w:line="220" w:lineRule="auto"/>
              <w:ind w:firstLine="0"/>
              <w:jc w:val="center"/>
              <w:rPr>
                <w:sz w:val="20"/>
                <w:szCs w:val="24"/>
              </w:rPr>
            </w:pPr>
            <w:r w:rsidRPr="00CD0589">
              <w:rPr>
                <w:sz w:val="20"/>
                <w:szCs w:val="24"/>
              </w:rPr>
              <w:t>1</w:t>
            </w:r>
          </w:p>
        </w:tc>
      </w:tr>
    </w:tbl>
    <w:p w14:paraId="6D49A73F" w14:textId="77777777" w:rsidR="003868F7" w:rsidRPr="003868F7" w:rsidRDefault="003868F7" w:rsidP="003868F7">
      <w:pPr>
        <w:keepLines w:val="0"/>
        <w:spacing w:before="0"/>
        <w:ind w:firstLine="0"/>
        <w:rPr>
          <w:b/>
          <w:szCs w:val="24"/>
        </w:rPr>
      </w:pPr>
    </w:p>
    <w:p w14:paraId="3DA216D8" w14:textId="77777777" w:rsidR="003868F7" w:rsidRPr="003868F7" w:rsidRDefault="003868F7" w:rsidP="003868F7">
      <w:pPr>
        <w:keepLines w:val="0"/>
        <w:widowControl w:val="0"/>
        <w:suppressAutoHyphens/>
        <w:spacing w:before="0"/>
        <w:ind w:firstLine="0"/>
        <w:rPr>
          <w:b/>
          <w:szCs w:val="24"/>
        </w:rPr>
      </w:pPr>
      <w:r w:rsidRPr="003868F7">
        <w:rPr>
          <w:b/>
          <w:szCs w:val="24"/>
        </w:rPr>
        <w:t>4.</w:t>
      </w:r>
      <w:r w:rsidRPr="003868F7">
        <w:rPr>
          <w:szCs w:val="24"/>
        </w:rPr>
        <w:tab/>
      </w:r>
      <w:r w:rsidRPr="003868F7">
        <w:rPr>
          <w:b/>
          <w:szCs w:val="24"/>
        </w:rPr>
        <w:t>Технические требования к оказываемым услугам:</w:t>
      </w:r>
    </w:p>
    <w:p w14:paraId="0E533929" w14:textId="77777777" w:rsidR="003868F7" w:rsidRPr="003868F7" w:rsidRDefault="003868F7" w:rsidP="00045935">
      <w:pPr>
        <w:keepLines w:val="0"/>
        <w:widowControl w:val="0"/>
        <w:suppressAutoHyphens/>
        <w:spacing w:before="0"/>
        <w:ind w:firstLine="0"/>
        <w:rPr>
          <w:szCs w:val="24"/>
        </w:rPr>
      </w:pPr>
      <w:r w:rsidRPr="003868F7">
        <w:rPr>
          <w:szCs w:val="24"/>
        </w:rPr>
        <w:t xml:space="preserve">Оказание информационных услуг с использованием экземпляров Системы </w:t>
      </w:r>
      <w:proofErr w:type="spellStart"/>
      <w:r w:rsidRPr="003868F7">
        <w:rPr>
          <w:szCs w:val="24"/>
        </w:rPr>
        <w:t>КонсультантПлюс</w:t>
      </w:r>
      <w:proofErr w:type="spellEnd"/>
      <w:r w:rsidRPr="003868F7">
        <w:rPr>
          <w:szCs w:val="24"/>
        </w:rPr>
        <w:t>, установленных у Заказчика, должно предусматривать:</w:t>
      </w:r>
    </w:p>
    <w:p w14:paraId="29C48175" w14:textId="77777777" w:rsidR="003868F7" w:rsidRPr="003868F7" w:rsidRDefault="003868F7" w:rsidP="00045935">
      <w:pPr>
        <w:keepLines w:val="0"/>
        <w:numPr>
          <w:ilvl w:val="0"/>
          <w:numId w:val="14"/>
        </w:numPr>
        <w:spacing w:before="0"/>
        <w:ind w:left="0" w:firstLine="0"/>
        <w:contextualSpacing/>
        <w:rPr>
          <w:szCs w:val="24"/>
        </w:rPr>
      </w:pPr>
      <w:r w:rsidRPr="003868F7">
        <w:rPr>
          <w:szCs w:val="24"/>
        </w:rPr>
        <w:t>передачу Заказчику актуальной информации (актуальных наборов текстовой информации) по согласованию Сторон одним из способов:</w:t>
      </w:r>
    </w:p>
    <w:p w14:paraId="72A73BBE" w14:textId="77777777" w:rsidR="003868F7" w:rsidRPr="003868F7" w:rsidRDefault="003868F7" w:rsidP="00045935">
      <w:pPr>
        <w:keepLines w:val="0"/>
        <w:widowControl w:val="0"/>
        <w:suppressAutoHyphens/>
        <w:spacing w:before="0"/>
        <w:ind w:firstLine="0"/>
        <w:rPr>
          <w:szCs w:val="24"/>
        </w:rPr>
      </w:pPr>
      <w:r w:rsidRPr="003868F7">
        <w:rPr>
          <w:szCs w:val="24"/>
        </w:rPr>
        <w:t>-</w:t>
      </w:r>
      <w:r w:rsidRPr="003868F7">
        <w:rPr>
          <w:szCs w:val="24"/>
        </w:rPr>
        <w:tab/>
        <w:t>с использованием сети Интернет – не реже одного раза в неделю с контрольным визитом специалиста Исполнителя не реже одного раза в неделю;</w:t>
      </w:r>
    </w:p>
    <w:p w14:paraId="14ABEADA" w14:textId="77777777" w:rsidR="003868F7" w:rsidRPr="003868F7" w:rsidRDefault="003868F7" w:rsidP="00045935">
      <w:pPr>
        <w:keepLines w:val="0"/>
        <w:widowControl w:val="0"/>
        <w:suppressAutoHyphens/>
        <w:spacing w:before="0"/>
        <w:ind w:firstLine="0"/>
        <w:rPr>
          <w:szCs w:val="24"/>
        </w:rPr>
      </w:pPr>
      <w:r w:rsidRPr="003868F7">
        <w:rPr>
          <w:szCs w:val="24"/>
        </w:rPr>
        <w:t>-</w:t>
      </w:r>
      <w:r w:rsidRPr="003868F7">
        <w:rPr>
          <w:szCs w:val="24"/>
        </w:rPr>
        <w:tab/>
        <w:t>специалистом Исполнителя в офисе Заказчика, с периодичностью – не реже одного раза в неделю, в день и время, согласованные Сторонами;</w:t>
      </w:r>
    </w:p>
    <w:p w14:paraId="225D665E" w14:textId="77777777" w:rsidR="003868F7" w:rsidRPr="003868F7" w:rsidRDefault="003868F7" w:rsidP="00045935">
      <w:pPr>
        <w:keepLines w:val="0"/>
        <w:widowControl w:val="0"/>
        <w:numPr>
          <w:ilvl w:val="0"/>
          <w:numId w:val="13"/>
        </w:numPr>
        <w:suppressAutoHyphens/>
        <w:spacing w:before="0"/>
        <w:ind w:left="0" w:firstLine="0"/>
        <w:rPr>
          <w:szCs w:val="24"/>
        </w:rPr>
      </w:pPr>
      <w:r w:rsidRPr="003868F7">
        <w:rPr>
          <w:szCs w:val="24"/>
        </w:rPr>
        <w:t xml:space="preserve">обеспечение технической профилактики работоспособности экземпляров Системы </w:t>
      </w:r>
      <w:proofErr w:type="spellStart"/>
      <w:r w:rsidRPr="003868F7">
        <w:rPr>
          <w:szCs w:val="24"/>
        </w:rPr>
        <w:t>КонсультантПлюс</w:t>
      </w:r>
      <w:proofErr w:type="spellEnd"/>
      <w:r w:rsidRPr="003868F7">
        <w:rPr>
          <w:szCs w:val="24"/>
        </w:rPr>
        <w:t xml:space="preserve">, восстановление работоспособности экземпляров Системы </w:t>
      </w:r>
      <w:proofErr w:type="spellStart"/>
      <w:r w:rsidRPr="003868F7">
        <w:rPr>
          <w:szCs w:val="24"/>
        </w:rPr>
        <w:t>КонсультантПлюс</w:t>
      </w:r>
      <w:proofErr w:type="spellEnd"/>
      <w:r w:rsidRPr="003868F7">
        <w:rPr>
          <w:szCs w:val="24"/>
        </w:rPr>
        <w:t xml:space="preserve"> в случае сбоев компьютерного оборудования после их устранения заказчиком;</w:t>
      </w:r>
    </w:p>
    <w:p w14:paraId="742CEE53" w14:textId="77777777" w:rsidR="003868F7" w:rsidRPr="003868F7" w:rsidRDefault="003868F7" w:rsidP="00045935">
      <w:pPr>
        <w:keepLines w:val="0"/>
        <w:widowControl w:val="0"/>
        <w:numPr>
          <w:ilvl w:val="0"/>
          <w:numId w:val="13"/>
        </w:numPr>
        <w:suppressAutoHyphens/>
        <w:spacing w:before="0"/>
        <w:ind w:left="0" w:firstLine="0"/>
        <w:rPr>
          <w:szCs w:val="24"/>
        </w:rPr>
      </w:pPr>
      <w:r w:rsidRPr="003868F7">
        <w:rPr>
          <w:szCs w:val="24"/>
        </w:rPr>
        <w:t>предоставление возможности получения Заказчиком консультаций по работе экземпляров Системы по телефону, в офисе Исполнителя, на регулярно проводимых исполнителем консультационных семинарах по работе с Системой.</w:t>
      </w:r>
    </w:p>
    <w:p w14:paraId="7ABFDF9C" w14:textId="77777777" w:rsidR="003868F7" w:rsidRPr="003868F7" w:rsidRDefault="003868F7" w:rsidP="003868F7">
      <w:pPr>
        <w:keepLines w:val="0"/>
        <w:spacing w:before="0"/>
        <w:ind w:firstLine="0"/>
        <w:rPr>
          <w:b/>
          <w:szCs w:val="24"/>
        </w:rPr>
      </w:pPr>
    </w:p>
    <w:p w14:paraId="2DF24E72" w14:textId="77777777" w:rsidR="003868F7" w:rsidRPr="003868F7" w:rsidRDefault="003868F7" w:rsidP="003868F7">
      <w:pPr>
        <w:keepLines w:val="0"/>
        <w:spacing w:before="0"/>
        <w:ind w:firstLine="0"/>
        <w:rPr>
          <w:b/>
          <w:szCs w:val="24"/>
        </w:rPr>
      </w:pPr>
      <w:r w:rsidRPr="003868F7">
        <w:rPr>
          <w:b/>
          <w:szCs w:val="24"/>
        </w:rPr>
        <w:t>5.</w:t>
      </w:r>
      <w:r w:rsidRPr="003868F7">
        <w:rPr>
          <w:b/>
          <w:szCs w:val="24"/>
        </w:rPr>
        <w:tab/>
        <w:t xml:space="preserve">Краткие характеристики оказываемых услуг: </w:t>
      </w:r>
    </w:p>
    <w:p w14:paraId="43B83F1C" w14:textId="77777777" w:rsidR="003868F7" w:rsidRPr="003868F7" w:rsidRDefault="003868F7" w:rsidP="003868F7">
      <w:pPr>
        <w:keepLines w:val="0"/>
        <w:spacing w:before="0"/>
        <w:ind w:firstLine="0"/>
        <w:rPr>
          <w:szCs w:val="24"/>
        </w:rPr>
      </w:pPr>
      <w:r w:rsidRPr="003868F7">
        <w:rPr>
          <w:szCs w:val="24"/>
        </w:rPr>
        <w:t>5.1.</w:t>
      </w:r>
      <w:r w:rsidRPr="003868F7">
        <w:rPr>
          <w:szCs w:val="24"/>
        </w:rPr>
        <w:tab/>
        <w:t>Оперативное предоставление информации с даты принятия документа до доставки информации пользователю;</w:t>
      </w:r>
    </w:p>
    <w:p w14:paraId="0E59EAE5" w14:textId="77777777" w:rsidR="003868F7" w:rsidRPr="003868F7" w:rsidRDefault="003868F7" w:rsidP="003868F7">
      <w:pPr>
        <w:keepLines w:val="0"/>
        <w:spacing w:before="0"/>
        <w:ind w:firstLine="0"/>
        <w:rPr>
          <w:szCs w:val="24"/>
        </w:rPr>
      </w:pPr>
      <w:r w:rsidRPr="003868F7">
        <w:rPr>
          <w:szCs w:val="24"/>
        </w:rPr>
        <w:t>5.2.</w:t>
      </w:r>
      <w:r w:rsidRPr="003868F7">
        <w:rPr>
          <w:szCs w:val="24"/>
        </w:rPr>
        <w:tab/>
        <w:t>Обновление (пополнение) информационных банков с полной юридической обработкой информации;</w:t>
      </w:r>
    </w:p>
    <w:p w14:paraId="2A94FEE0" w14:textId="77777777" w:rsidR="003868F7" w:rsidRPr="003868F7" w:rsidRDefault="003868F7" w:rsidP="003868F7">
      <w:pPr>
        <w:keepLines w:val="0"/>
        <w:spacing w:before="0"/>
        <w:ind w:firstLine="0"/>
        <w:rPr>
          <w:szCs w:val="24"/>
        </w:rPr>
      </w:pPr>
      <w:r w:rsidRPr="003868F7">
        <w:rPr>
          <w:szCs w:val="24"/>
        </w:rPr>
        <w:lastRenderedPageBreak/>
        <w:t>5.3.</w:t>
      </w:r>
      <w:r w:rsidRPr="003868F7">
        <w:rPr>
          <w:szCs w:val="24"/>
        </w:rPr>
        <w:tab/>
        <w:t>Достоверность нормативно-правовой документации в Системе;</w:t>
      </w:r>
    </w:p>
    <w:p w14:paraId="3102AD3E" w14:textId="77777777" w:rsidR="003868F7" w:rsidRPr="003868F7" w:rsidRDefault="003868F7" w:rsidP="003868F7">
      <w:pPr>
        <w:keepLines w:val="0"/>
        <w:spacing w:before="0"/>
        <w:ind w:firstLine="0"/>
        <w:rPr>
          <w:szCs w:val="24"/>
        </w:rPr>
      </w:pPr>
      <w:r w:rsidRPr="003868F7">
        <w:rPr>
          <w:szCs w:val="24"/>
        </w:rPr>
        <w:t>5.4.</w:t>
      </w:r>
      <w:r w:rsidRPr="003868F7">
        <w:rPr>
          <w:szCs w:val="24"/>
        </w:rPr>
        <w:tab/>
        <w:t>Возможность получения полной информации о последних поступлениях правовой информации;</w:t>
      </w:r>
    </w:p>
    <w:p w14:paraId="4EBD0382" w14:textId="77777777" w:rsidR="003868F7" w:rsidRPr="003868F7" w:rsidRDefault="003868F7" w:rsidP="003868F7">
      <w:pPr>
        <w:keepLines w:val="0"/>
        <w:spacing w:before="0"/>
        <w:ind w:firstLine="0"/>
        <w:rPr>
          <w:szCs w:val="24"/>
        </w:rPr>
      </w:pPr>
      <w:r w:rsidRPr="003868F7">
        <w:rPr>
          <w:szCs w:val="24"/>
        </w:rPr>
        <w:t>5.5.</w:t>
      </w:r>
      <w:r w:rsidRPr="003868F7">
        <w:rPr>
          <w:szCs w:val="24"/>
        </w:rPr>
        <w:tab/>
        <w:t>Информирование пользователей о новостях законодательства;</w:t>
      </w:r>
    </w:p>
    <w:p w14:paraId="443C5FDA" w14:textId="77777777" w:rsidR="003868F7" w:rsidRPr="003868F7" w:rsidRDefault="003868F7" w:rsidP="003868F7">
      <w:pPr>
        <w:keepLines w:val="0"/>
        <w:spacing w:before="0"/>
        <w:ind w:firstLine="0"/>
        <w:rPr>
          <w:szCs w:val="24"/>
        </w:rPr>
      </w:pPr>
      <w:r w:rsidRPr="003868F7">
        <w:rPr>
          <w:szCs w:val="24"/>
        </w:rPr>
        <w:t>5.6.</w:t>
      </w:r>
      <w:r w:rsidRPr="003868F7">
        <w:rPr>
          <w:szCs w:val="24"/>
        </w:rPr>
        <w:tab/>
        <w:t>Информирование пользователей о новых продуктах и услугах Исполнителя;</w:t>
      </w:r>
    </w:p>
    <w:p w14:paraId="5B360EED" w14:textId="77777777" w:rsidR="003868F7" w:rsidRPr="003868F7" w:rsidRDefault="003868F7" w:rsidP="003868F7">
      <w:pPr>
        <w:keepLines w:val="0"/>
        <w:spacing w:before="0"/>
        <w:ind w:firstLine="0"/>
        <w:rPr>
          <w:b/>
          <w:szCs w:val="24"/>
        </w:rPr>
      </w:pPr>
      <w:r w:rsidRPr="003868F7">
        <w:rPr>
          <w:szCs w:val="24"/>
        </w:rPr>
        <w:t>5.7.</w:t>
      </w:r>
      <w:r w:rsidRPr="003868F7">
        <w:rPr>
          <w:szCs w:val="24"/>
        </w:rPr>
        <w:tab/>
      </w:r>
      <w:r w:rsidRPr="003868F7">
        <w:rPr>
          <w:b/>
          <w:szCs w:val="24"/>
        </w:rPr>
        <w:t>Техническая поддержка</w:t>
      </w:r>
    </w:p>
    <w:p w14:paraId="43E7870B" w14:textId="77777777" w:rsidR="003868F7" w:rsidRPr="003868F7" w:rsidRDefault="003868F7" w:rsidP="003868F7">
      <w:pPr>
        <w:keepLines w:val="0"/>
        <w:spacing w:before="0"/>
        <w:ind w:firstLine="0"/>
        <w:rPr>
          <w:szCs w:val="24"/>
        </w:rPr>
      </w:pPr>
      <w:r w:rsidRPr="003868F7">
        <w:rPr>
          <w:szCs w:val="24"/>
        </w:rPr>
        <w:t>-</w:t>
      </w:r>
      <w:r w:rsidRPr="003868F7">
        <w:rPr>
          <w:szCs w:val="24"/>
        </w:rPr>
        <w:tab/>
        <w:t>актуальности СПС «</w:t>
      </w:r>
      <w:proofErr w:type="spellStart"/>
      <w:r w:rsidRPr="003868F7">
        <w:rPr>
          <w:szCs w:val="24"/>
        </w:rPr>
        <w:t>КонсультантПлюс</w:t>
      </w:r>
      <w:proofErr w:type="spellEnd"/>
      <w:r w:rsidRPr="003868F7">
        <w:rPr>
          <w:szCs w:val="24"/>
        </w:rPr>
        <w:t xml:space="preserve">»; </w:t>
      </w:r>
    </w:p>
    <w:p w14:paraId="24348EE2" w14:textId="77777777" w:rsidR="003868F7" w:rsidRPr="003868F7" w:rsidRDefault="003868F7" w:rsidP="003868F7">
      <w:pPr>
        <w:keepLines w:val="0"/>
        <w:spacing w:before="0"/>
        <w:ind w:firstLine="0"/>
        <w:rPr>
          <w:szCs w:val="24"/>
        </w:rPr>
      </w:pPr>
      <w:r w:rsidRPr="003868F7">
        <w:rPr>
          <w:szCs w:val="24"/>
        </w:rPr>
        <w:t xml:space="preserve">- </w:t>
      </w:r>
      <w:r w:rsidRPr="003868F7">
        <w:rPr>
          <w:szCs w:val="24"/>
        </w:rPr>
        <w:tab/>
        <w:t>интернет-пополнения СПС «</w:t>
      </w:r>
      <w:proofErr w:type="spellStart"/>
      <w:r w:rsidRPr="003868F7">
        <w:rPr>
          <w:szCs w:val="24"/>
        </w:rPr>
        <w:t>КонсультантПлюс</w:t>
      </w:r>
      <w:proofErr w:type="spellEnd"/>
      <w:r w:rsidRPr="003868F7">
        <w:rPr>
          <w:szCs w:val="24"/>
        </w:rPr>
        <w:t xml:space="preserve">»; </w:t>
      </w:r>
    </w:p>
    <w:p w14:paraId="0F5A3E6F" w14:textId="77777777" w:rsidR="003868F7" w:rsidRPr="003868F7" w:rsidRDefault="003868F7" w:rsidP="003868F7">
      <w:pPr>
        <w:keepLines w:val="0"/>
        <w:spacing w:before="0"/>
        <w:ind w:firstLine="0"/>
        <w:rPr>
          <w:szCs w:val="24"/>
        </w:rPr>
      </w:pPr>
      <w:r w:rsidRPr="003868F7">
        <w:rPr>
          <w:szCs w:val="24"/>
        </w:rPr>
        <w:t xml:space="preserve">- </w:t>
      </w:r>
      <w:r w:rsidRPr="003868F7">
        <w:rPr>
          <w:szCs w:val="24"/>
        </w:rPr>
        <w:tab/>
        <w:t>регистрации СПС «</w:t>
      </w:r>
      <w:proofErr w:type="spellStart"/>
      <w:r w:rsidRPr="003868F7">
        <w:rPr>
          <w:szCs w:val="24"/>
        </w:rPr>
        <w:t>КонсультантПлюс</w:t>
      </w:r>
      <w:proofErr w:type="spellEnd"/>
      <w:r w:rsidRPr="003868F7">
        <w:rPr>
          <w:szCs w:val="24"/>
        </w:rPr>
        <w:t xml:space="preserve">»; </w:t>
      </w:r>
    </w:p>
    <w:p w14:paraId="1419E2FF" w14:textId="77777777" w:rsidR="003868F7" w:rsidRPr="003868F7" w:rsidRDefault="003868F7" w:rsidP="003868F7">
      <w:pPr>
        <w:keepLines w:val="0"/>
        <w:spacing w:before="0"/>
        <w:ind w:firstLine="0"/>
        <w:rPr>
          <w:szCs w:val="24"/>
        </w:rPr>
      </w:pPr>
      <w:r w:rsidRPr="003868F7">
        <w:rPr>
          <w:szCs w:val="24"/>
        </w:rPr>
        <w:t xml:space="preserve">- </w:t>
      </w:r>
      <w:r w:rsidRPr="003868F7">
        <w:rPr>
          <w:szCs w:val="24"/>
        </w:rPr>
        <w:tab/>
        <w:t>по другим техническим вопросам, связанным с функционированием СПС «</w:t>
      </w:r>
      <w:proofErr w:type="spellStart"/>
      <w:r w:rsidRPr="003868F7">
        <w:rPr>
          <w:szCs w:val="24"/>
        </w:rPr>
        <w:t>КонсультантПлюс</w:t>
      </w:r>
      <w:proofErr w:type="spellEnd"/>
      <w:r w:rsidRPr="003868F7">
        <w:rPr>
          <w:szCs w:val="24"/>
        </w:rPr>
        <w:t>».</w:t>
      </w:r>
    </w:p>
    <w:p w14:paraId="40260CBB" w14:textId="77777777" w:rsidR="003868F7" w:rsidRPr="003868F7" w:rsidRDefault="003868F7" w:rsidP="003868F7">
      <w:pPr>
        <w:keepLines w:val="0"/>
        <w:spacing w:before="0"/>
        <w:ind w:firstLine="0"/>
        <w:rPr>
          <w:szCs w:val="24"/>
        </w:rPr>
      </w:pPr>
      <w:r w:rsidRPr="003868F7">
        <w:rPr>
          <w:szCs w:val="24"/>
        </w:rPr>
        <w:t>5.7.1.</w:t>
      </w:r>
      <w:r w:rsidRPr="003868F7">
        <w:rPr>
          <w:szCs w:val="24"/>
        </w:rPr>
        <w:tab/>
        <w:t>Индивидуальная установка СПС «</w:t>
      </w:r>
      <w:proofErr w:type="spellStart"/>
      <w:r w:rsidRPr="003868F7">
        <w:rPr>
          <w:szCs w:val="24"/>
        </w:rPr>
        <w:t>КонсультантПлюс</w:t>
      </w:r>
      <w:proofErr w:type="spellEnd"/>
      <w:r w:rsidRPr="003868F7">
        <w:rPr>
          <w:szCs w:val="24"/>
        </w:rPr>
        <w:t>».</w:t>
      </w:r>
    </w:p>
    <w:p w14:paraId="0EC32F56" w14:textId="77777777" w:rsidR="003868F7" w:rsidRPr="003868F7" w:rsidRDefault="003868F7" w:rsidP="003868F7">
      <w:pPr>
        <w:keepLines w:val="0"/>
        <w:spacing w:before="0"/>
        <w:ind w:firstLine="0"/>
        <w:rPr>
          <w:szCs w:val="24"/>
        </w:rPr>
      </w:pPr>
      <w:r w:rsidRPr="003868F7">
        <w:rPr>
          <w:szCs w:val="24"/>
        </w:rPr>
        <w:t>5.7.2.</w:t>
      </w:r>
      <w:r w:rsidRPr="003868F7">
        <w:rPr>
          <w:szCs w:val="24"/>
        </w:rPr>
        <w:tab/>
        <w:t>Адаптация программного продукта в соответствии с возможностями оборудования.</w:t>
      </w:r>
    </w:p>
    <w:p w14:paraId="70FBC211" w14:textId="77777777" w:rsidR="003868F7" w:rsidRPr="003868F7" w:rsidRDefault="003868F7" w:rsidP="003868F7">
      <w:pPr>
        <w:keepLines w:val="0"/>
        <w:spacing w:before="0"/>
        <w:ind w:firstLine="0"/>
        <w:rPr>
          <w:szCs w:val="24"/>
        </w:rPr>
      </w:pPr>
      <w:r w:rsidRPr="003868F7">
        <w:rPr>
          <w:szCs w:val="24"/>
        </w:rPr>
        <w:t>5.7.3.</w:t>
      </w:r>
      <w:r w:rsidRPr="003868F7">
        <w:rPr>
          <w:szCs w:val="24"/>
        </w:rPr>
        <w:tab/>
        <w:t>Установка новой оболочки Системы и переустановка старой в случае изменения условий эксплуатации;</w:t>
      </w:r>
    </w:p>
    <w:p w14:paraId="0550FF7D" w14:textId="77777777" w:rsidR="003868F7" w:rsidRPr="003868F7" w:rsidRDefault="003868F7" w:rsidP="003868F7">
      <w:pPr>
        <w:keepLines w:val="0"/>
        <w:spacing w:before="0"/>
        <w:ind w:firstLine="0"/>
        <w:rPr>
          <w:szCs w:val="24"/>
        </w:rPr>
      </w:pPr>
      <w:r w:rsidRPr="003868F7">
        <w:rPr>
          <w:szCs w:val="24"/>
        </w:rPr>
        <w:t>5.7.4.</w:t>
      </w:r>
      <w:r w:rsidRPr="003868F7">
        <w:rPr>
          <w:szCs w:val="24"/>
        </w:rPr>
        <w:tab/>
        <w:t>Замена программных версий;</w:t>
      </w:r>
    </w:p>
    <w:p w14:paraId="0F6614E3" w14:textId="77777777" w:rsidR="003868F7" w:rsidRPr="003868F7" w:rsidRDefault="003868F7" w:rsidP="003868F7">
      <w:pPr>
        <w:keepLines w:val="0"/>
        <w:spacing w:before="0"/>
        <w:ind w:firstLine="0"/>
        <w:rPr>
          <w:szCs w:val="24"/>
        </w:rPr>
      </w:pPr>
      <w:r w:rsidRPr="003868F7">
        <w:rPr>
          <w:szCs w:val="24"/>
        </w:rPr>
        <w:t>5.7.5.</w:t>
      </w:r>
      <w:r w:rsidRPr="003868F7">
        <w:rPr>
          <w:szCs w:val="24"/>
        </w:rPr>
        <w:tab/>
        <w:t>Выезд технического специалиста в течение рабочего дня следующего за днем обращения для исправления любых нештатных ситуаций, в том числе для переустановки Систем.</w:t>
      </w:r>
    </w:p>
    <w:p w14:paraId="5A3BFDF6" w14:textId="77777777" w:rsidR="003868F7" w:rsidRPr="003868F7" w:rsidRDefault="003868F7" w:rsidP="003868F7">
      <w:pPr>
        <w:keepLines w:val="0"/>
        <w:spacing w:before="0"/>
        <w:ind w:firstLine="0"/>
        <w:rPr>
          <w:szCs w:val="24"/>
        </w:rPr>
      </w:pPr>
      <w:r w:rsidRPr="003868F7">
        <w:rPr>
          <w:szCs w:val="24"/>
        </w:rPr>
        <w:t>5.8.</w:t>
      </w:r>
      <w:r w:rsidRPr="003868F7">
        <w:rPr>
          <w:szCs w:val="24"/>
        </w:rPr>
        <w:tab/>
      </w:r>
      <w:r w:rsidRPr="003868F7">
        <w:rPr>
          <w:b/>
          <w:bCs/>
          <w:szCs w:val="24"/>
        </w:rPr>
        <w:t xml:space="preserve">«Линия консультаций» информационно-правовой поддержки - </w:t>
      </w:r>
      <w:r w:rsidRPr="003868F7">
        <w:rPr>
          <w:szCs w:val="24"/>
        </w:rPr>
        <w:t>оперативно-консультативное обслуживание с использованием материалов СПС «</w:t>
      </w:r>
      <w:proofErr w:type="spellStart"/>
      <w:r w:rsidRPr="003868F7">
        <w:rPr>
          <w:szCs w:val="24"/>
        </w:rPr>
        <w:t>КонсультантПлюс</w:t>
      </w:r>
      <w:proofErr w:type="spellEnd"/>
      <w:r w:rsidRPr="003868F7">
        <w:rPr>
          <w:szCs w:val="24"/>
        </w:rPr>
        <w:t xml:space="preserve">». </w:t>
      </w:r>
    </w:p>
    <w:p w14:paraId="4A8ABABB" w14:textId="77777777" w:rsidR="003868F7" w:rsidRPr="003868F7" w:rsidRDefault="003868F7" w:rsidP="003868F7">
      <w:pPr>
        <w:keepLines w:val="0"/>
        <w:spacing w:before="0"/>
        <w:ind w:firstLine="0"/>
        <w:rPr>
          <w:b/>
          <w:bCs/>
          <w:szCs w:val="24"/>
        </w:rPr>
      </w:pPr>
      <w:r w:rsidRPr="003868F7">
        <w:rPr>
          <w:bCs/>
          <w:szCs w:val="24"/>
        </w:rPr>
        <w:t>5.8.1.</w:t>
      </w:r>
      <w:r w:rsidRPr="003868F7">
        <w:rPr>
          <w:b/>
          <w:bCs/>
          <w:szCs w:val="24"/>
        </w:rPr>
        <w:tab/>
        <w:t>Поиск документов</w:t>
      </w:r>
    </w:p>
    <w:p w14:paraId="472A7525" w14:textId="77777777" w:rsidR="003868F7" w:rsidRPr="003868F7" w:rsidRDefault="003868F7" w:rsidP="003868F7">
      <w:pPr>
        <w:keepLines w:val="0"/>
        <w:tabs>
          <w:tab w:val="left" w:pos="1080"/>
        </w:tabs>
        <w:spacing w:before="0"/>
        <w:ind w:firstLine="601"/>
        <w:rPr>
          <w:szCs w:val="24"/>
        </w:rPr>
      </w:pPr>
      <w:r w:rsidRPr="003868F7">
        <w:rPr>
          <w:szCs w:val="24"/>
        </w:rPr>
        <w:t>Осуществляется по реквизитам (с указанием не менее 3-х позицией: вид документа; принявший орган; дата принятия; номер документа; название или содержание).</w:t>
      </w:r>
    </w:p>
    <w:p w14:paraId="42DCE4C8" w14:textId="77777777" w:rsidR="003868F7" w:rsidRPr="003868F7" w:rsidRDefault="003868F7" w:rsidP="003868F7">
      <w:pPr>
        <w:keepLines w:val="0"/>
        <w:tabs>
          <w:tab w:val="left" w:pos="1080"/>
        </w:tabs>
        <w:spacing w:before="0"/>
        <w:ind w:firstLine="601"/>
        <w:rPr>
          <w:szCs w:val="24"/>
        </w:rPr>
      </w:pPr>
      <w:r w:rsidRPr="003868F7">
        <w:rPr>
          <w:szCs w:val="24"/>
        </w:rPr>
        <w:t xml:space="preserve">Сроки исполнения: 1 рабочий день с момента получения запроса. Документ, найденный во время разговора с Заказчиком, высылается по </w:t>
      </w:r>
      <w:r w:rsidRPr="003868F7">
        <w:rPr>
          <w:szCs w:val="24"/>
          <w:lang w:val="en-US"/>
        </w:rPr>
        <w:t>e</w:t>
      </w:r>
      <w:r w:rsidRPr="003868F7">
        <w:rPr>
          <w:szCs w:val="24"/>
        </w:rPr>
        <w:t>-</w:t>
      </w:r>
      <w:r w:rsidRPr="003868F7">
        <w:rPr>
          <w:szCs w:val="24"/>
          <w:lang w:val="en-US"/>
        </w:rPr>
        <w:t>mail</w:t>
      </w:r>
      <w:r w:rsidRPr="003868F7">
        <w:rPr>
          <w:szCs w:val="24"/>
        </w:rPr>
        <w:t xml:space="preserve"> в течение 15 минут.</w:t>
      </w:r>
    </w:p>
    <w:p w14:paraId="2F41AC6A" w14:textId="77777777" w:rsidR="003868F7" w:rsidRPr="003868F7" w:rsidRDefault="003868F7" w:rsidP="003868F7">
      <w:pPr>
        <w:keepLines w:val="0"/>
        <w:spacing w:before="0"/>
        <w:ind w:firstLine="0"/>
        <w:rPr>
          <w:rFonts w:eastAsiaTheme="minorHAnsi"/>
          <w:b/>
          <w:bCs/>
          <w:szCs w:val="24"/>
          <w:lang w:eastAsia="en-US"/>
        </w:rPr>
      </w:pPr>
      <w:r w:rsidRPr="003868F7">
        <w:rPr>
          <w:rFonts w:eastAsiaTheme="minorHAnsi"/>
          <w:bCs/>
          <w:szCs w:val="24"/>
          <w:lang w:eastAsia="en-US"/>
        </w:rPr>
        <w:t>5.8.2.</w:t>
      </w:r>
      <w:r w:rsidRPr="003868F7">
        <w:rPr>
          <w:rFonts w:eastAsiaTheme="minorHAnsi"/>
          <w:b/>
          <w:bCs/>
          <w:szCs w:val="24"/>
          <w:lang w:eastAsia="en-US"/>
        </w:rPr>
        <w:tab/>
        <w:t>Режим ожидания</w:t>
      </w:r>
    </w:p>
    <w:p w14:paraId="05803D99" w14:textId="77777777" w:rsidR="003868F7" w:rsidRPr="003868F7" w:rsidRDefault="003868F7" w:rsidP="003868F7">
      <w:pPr>
        <w:keepLines w:val="0"/>
        <w:tabs>
          <w:tab w:val="left" w:pos="1080"/>
        </w:tabs>
        <w:spacing w:before="0"/>
        <w:ind w:firstLine="601"/>
        <w:rPr>
          <w:szCs w:val="24"/>
        </w:rPr>
      </w:pPr>
      <w:r w:rsidRPr="003868F7">
        <w:rPr>
          <w:szCs w:val="24"/>
        </w:rPr>
        <w:t>Позволяет Заказчику оставить заявку на нормативный документ, недавно принятый в органах государственной власти, но который пока не поступал в СПС «</w:t>
      </w:r>
      <w:proofErr w:type="spellStart"/>
      <w:r w:rsidRPr="003868F7">
        <w:rPr>
          <w:szCs w:val="24"/>
        </w:rPr>
        <w:t>КонсультантПлюс</w:t>
      </w:r>
      <w:proofErr w:type="spellEnd"/>
      <w:r w:rsidRPr="003868F7">
        <w:rPr>
          <w:szCs w:val="24"/>
        </w:rPr>
        <w:t xml:space="preserve">». </w:t>
      </w:r>
    </w:p>
    <w:p w14:paraId="23C7B6F4" w14:textId="77777777" w:rsidR="003868F7" w:rsidRPr="003868F7" w:rsidRDefault="003868F7" w:rsidP="003868F7">
      <w:pPr>
        <w:keepLines w:val="0"/>
        <w:tabs>
          <w:tab w:val="left" w:pos="1080"/>
        </w:tabs>
        <w:spacing w:before="0"/>
        <w:ind w:firstLine="0"/>
        <w:rPr>
          <w:szCs w:val="24"/>
        </w:rPr>
      </w:pPr>
      <w:r w:rsidRPr="003868F7">
        <w:rPr>
          <w:szCs w:val="24"/>
        </w:rPr>
        <w:t xml:space="preserve">Заявка принимается по реквизитам - номер, дата, принявший орган, название документа. Максимальное количество контролируемых документов по одной заявке – 1. </w:t>
      </w:r>
    </w:p>
    <w:p w14:paraId="3FC27419" w14:textId="77777777" w:rsidR="003868F7" w:rsidRPr="003868F7" w:rsidRDefault="003868F7" w:rsidP="003868F7">
      <w:pPr>
        <w:keepLines w:val="0"/>
        <w:tabs>
          <w:tab w:val="left" w:pos="1080"/>
        </w:tabs>
        <w:spacing w:before="0"/>
        <w:ind w:firstLine="601"/>
        <w:rPr>
          <w:szCs w:val="24"/>
        </w:rPr>
      </w:pPr>
      <w:r w:rsidRPr="003868F7">
        <w:rPr>
          <w:szCs w:val="24"/>
        </w:rPr>
        <w:t xml:space="preserve">При поступлении документа в Систему Заказчику оперативно направляется его полный текст по </w:t>
      </w:r>
      <w:r w:rsidRPr="003868F7">
        <w:rPr>
          <w:szCs w:val="24"/>
          <w:lang w:val="en-US"/>
        </w:rPr>
        <w:t>e</w:t>
      </w:r>
      <w:r w:rsidRPr="003868F7">
        <w:rPr>
          <w:szCs w:val="24"/>
        </w:rPr>
        <w:t>-</w:t>
      </w:r>
      <w:r w:rsidRPr="003868F7">
        <w:rPr>
          <w:szCs w:val="24"/>
          <w:lang w:val="en-US"/>
        </w:rPr>
        <w:t>mail</w:t>
      </w:r>
      <w:r w:rsidRPr="003868F7">
        <w:rPr>
          <w:szCs w:val="24"/>
        </w:rPr>
        <w:t>.</w:t>
      </w:r>
    </w:p>
    <w:p w14:paraId="21ECCB89" w14:textId="77777777" w:rsidR="003868F7" w:rsidRPr="003868F7" w:rsidRDefault="003868F7" w:rsidP="003868F7">
      <w:pPr>
        <w:keepLines w:val="0"/>
        <w:spacing w:before="0"/>
        <w:ind w:firstLine="0"/>
        <w:rPr>
          <w:rFonts w:eastAsiaTheme="minorHAnsi"/>
          <w:b/>
          <w:bCs/>
          <w:szCs w:val="24"/>
          <w:lang w:eastAsia="en-US"/>
        </w:rPr>
      </w:pPr>
      <w:r w:rsidRPr="003868F7">
        <w:rPr>
          <w:rFonts w:eastAsiaTheme="minorHAnsi"/>
          <w:bCs/>
          <w:szCs w:val="24"/>
          <w:lang w:eastAsia="en-US"/>
        </w:rPr>
        <w:t>5.8.3.</w:t>
      </w:r>
      <w:r w:rsidRPr="003868F7">
        <w:rPr>
          <w:rFonts w:eastAsiaTheme="minorHAnsi"/>
          <w:b/>
          <w:bCs/>
          <w:szCs w:val="24"/>
          <w:lang w:eastAsia="en-US"/>
        </w:rPr>
        <w:tab/>
        <w:t>Документ на контроле</w:t>
      </w:r>
    </w:p>
    <w:p w14:paraId="14490231" w14:textId="77777777" w:rsidR="003868F7" w:rsidRPr="003868F7" w:rsidRDefault="003868F7" w:rsidP="003868F7">
      <w:pPr>
        <w:keepLines w:val="0"/>
        <w:tabs>
          <w:tab w:val="left" w:pos="1080"/>
        </w:tabs>
        <w:spacing w:before="0"/>
        <w:ind w:firstLine="601"/>
        <w:rPr>
          <w:szCs w:val="24"/>
        </w:rPr>
      </w:pPr>
      <w:r w:rsidRPr="003868F7">
        <w:rPr>
          <w:szCs w:val="24"/>
        </w:rPr>
        <w:t>Отслеживание изменения в нормативном документе, отсутствующем в установленном у Заказчика комплекте Систем «</w:t>
      </w:r>
      <w:proofErr w:type="spellStart"/>
      <w:r w:rsidRPr="003868F7">
        <w:rPr>
          <w:szCs w:val="24"/>
        </w:rPr>
        <w:t>КонсультантПлюс</w:t>
      </w:r>
      <w:proofErr w:type="spellEnd"/>
      <w:r w:rsidRPr="003868F7">
        <w:rPr>
          <w:szCs w:val="24"/>
        </w:rPr>
        <w:t xml:space="preserve">». </w:t>
      </w:r>
    </w:p>
    <w:p w14:paraId="4FE5C6D9" w14:textId="77777777" w:rsidR="003868F7" w:rsidRPr="003868F7" w:rsidRDefault="003868F7" w:rsidP="003868F7">
      <w:pPr>
        <w:keepLines w:val="0"/>
        <w:tabs>
          <w:tab w:val="left" w:pos="1080"/>
        </w:tabs>
        <w:spacing w:before="0"/>
        <w:ind w:firstLine="601"/>
        <w:rPr>
          <w:szCs w:val="24"/>
        </w:rPr>
      </w:pPr>
      <w:r w:rsidRPr="003868F7">
        <w:rPr>
          <w:szCs w:val="24"/>
        </w:rPr>
        <w:t xml:space="preserve">Заявка на контроль принимается по реквизитам документа - номер, дата, принявший орган, название документа. Документ должен содержаться в одном из разделов: «Законодательство», «Законопроекты», «Правовые акты по здравоохранению», «Технические нормы и правила». </w:t>
      </w:r>
    </w:p>
    <w:p w14:paraId="3D0A63C0" w14:textId="77777777" w:rsidR="003868F7" w:rsidRPr="003868F7" w:rsidRDefault="003868F7" w:rsidP="003868F7">
      <w:pPr>
        <w:keepLines w:val="0"/>
        <w:tabs>
          <w:tab w:val="left" w:pos="1080"/>
        </w:tabs>
        <w:spacing w:before="0"/>
        <w:ind w:firstLine="601"/>
        <w:rPr>
          <w:szCs w:val="24"/>
        </w:rPr>
      </w:pPr>
      <w:r w:rsidRPr="003868F7">
        <w:rPr>
          <w:szCs w:val="24"/>
        </w:rPr>
        <w:t xml:space="preserve">Максимальное количество контролируемых документов в одной заявке - 1. </w:t>
      </w:r>
    </w:p>
    <w:p w14:paraId="52A18C53" w14:textId="77777777" w:rsidR="003868F7" w:rsidRPr="003868F7" w:rsidRDefault="003868F7" w:rsidP="003868F7">
      <w:pPr>
        <w:keepLines w:val="0"/>
        <w:tabs>
          <w:tab w:val="left" w:pos="1080"/>
        </w:tabs>
        <w:spacing w:before="0"/>
        <w:ind w:firstLine="601"/>
        <w:rPr>
          <w:szCs w:val="24"/>
        </w:rPr>
      </w:pPr>
      <w:r w:rsidRPr="003868F7">
        <w:rPr>
          <w:szCs w:val="24"/>
        </w:rPr>
        <w:t>При изменении в интересующем документе Заказчику оперативно направляется информация по e-</w:t>
      </w:r>
      <w:proofErr w:type="spellStart"/>
      <w:r w:rsidRPr="003868F7">
        <w:rPr>
          <w:szCs w:val="24"/>
        </w:rPr>
        <w:t>mail</w:t>
      </w:r>
      <w:proofErr w:type="spellEnd"/>
      <w:r w:rsidRPr="003868F7">
        <w:rPr>
          <w:szCs w:val="24"/>
        </w:rPr>
        <w:t>.</w:t>
      </w:r>
    </w:p>
    <w:p w14:paraId="1A91223F" w14:textId="77777777" w:rsidR="003868F7" w:rsidRPr="003868F7" w:rsidRDefault="003868F7" w:rsidP="003868F7">
      <w:pPr>
        <w:keepLines w:val="0"/>
        <w:tabs>
          <w:tab w:val="left" w:pos="0"/>
        </w:tabs>
        <w:spacing w:before="0"/>
        <w:ind w:firstLine="0"/>
        <w:rPr>
          <w:rFonts w:eastAsiaTheme="minorHAnsi"/>
          <w:b/>
          <w:bCs/>
          <w:szCs w:val="24"/>
          <w:lang w:eastAsia="en-US"/>
        </w:rPr>
      </w:pPr>
      <w:r w:rsidRPr="003868F7">
        <w:rPr>
          <w:rFonts w:eastAsiaTheme="minorHAnsi"/>
          <w:bCs/>
          <w:szCs w:val="24"/>
          <w:lang w:eastAsia="en-US"/>
        </w:rPr>
        <w:t>5.8.4.</w:t>
      </w:r>
      <w:r w:rsidRPr="003868F7">
        <w:rPr>
          <w:rFonts w:eastAsiaTheme="minorHAnsi"/>
          <w:b/>
          <w:bCs/>
          <w:szCs w:val="24"/>
          <w:lang w:eastAsia="en-US"/>
        </w:rPr>
        <w:tab/>
        <w:t>Тематические сборники</w:t>
      </w:r>
    </w:p>
    <w:p w14:paraId="4CDB9969" w14:textId="77777777" w:rsidR="003868F7" w:rsidRPr="003868F7" w:rsidRDefault="003868F7" w:rsidP="003868F7">
      <w:pPr>
        <w:keepLines w:val="0"/>
        <w:tabs>
          <w:tab w:val="left" w:pos="1080"/>
        </w:tabs>
        <w:spacing w:before="0"/>
        <w:ind w:firstLine="601"/>
        <w:rPr>
          <w:szCs w:val="24"/>
        </w:rPr>
      </w:pPr>
      <w:r w:rsidRPr="003868F7">
        <w:rPr>
          <w:szCs w:val="24"/>
        </w:rPr>
        <w:t xml:space="preserve">«Подборки для всех» готовятся в виде </w:t>
      </w:r>
      <w:proofErr w:type="spellStart"/>
      <w:r w:rsidRPr="003868F7">
        <w:rPr>
          <w:szCs w:val="24"/>
        </w:rPr>
        <w:t>демо</w:t>
      </w:r>
      <w:proofErr w:type="spellEnd"/>
      <w:r w:rsidRPr="003868F7">
        <w:rPr>
          <w:szCs w:val="24"/>
        </w:rPr>
        <w:t xml:space="preserve">-версий на основе документов СПС </w:t>
      </w:r>
      <w:proofErr w:type="spellStart"/>
      <w:r w:rsidRPr="003868F7">
        <w:rPr>
          <w:szCs w:val="24"/>
        </w:rPr>
        <w:t>КонсультантПлюс</w:t>
      </w:r>
      <w:proofErr w:type="spellEnd"/>
      <w:r w:rsidRPr="003868F7">
        <w:rPr>
          <w:szCs w:val="24"/>
        </w:rPr>
        <w:t>. Включают нормативные документы, судебную практику, разъяснения по наиболее актуальным темам.</w:t>
      </w:r>
    </w:p>
    <w:p w14:paraId="1F9938C6" w14:textId="77777777" w:rsidR="003868F7" w:rsidRPr="003868F7" w:rsidRDefault="003868F7" w:rsidP="003868F7">
      <w:pPr>
        <w:keepLines w:val="0"/>
        <w:tabs>
          <w:tab w:val="left" w:pos="1080"/>
        </w:tabs>
        <w:spacing w:before="0"/>
        <w:ind w:firstLine="601"/>
        <w:rPr>
          <w:szCs w:val="24"/>
        </w:rPr>
      </w:pPr>
      <w:r w:rsidRPr="003868F7">
        <w:rPr>
          <w:szCs w:val="24"/>
        </w:rPr>
        <w:t xml:space="preserve"> Критерии выбора тематик сборников: важнейшие изменения законодательства, анализ обращений Заказчиков на линию консультаций информационно-правовой поддержки, анализ наиболее популярных семинаров, проводимых Исполнителем. </w:t>
      </w:r>
    </w:p>
    <w:p w14:paraId="5423BF6C" w14:textId="77777777" w:rsidR="003868F7" w:rsidRPr="003868F7" w:rsidRDefault="003868F7" w:rsidP="003868F7">
      <w:pPr>
        <w:keepLines w:val="0"/>
        <w:tabs>
          <w:tab w:val="left" w:pos="1080"/>
        </w:tabs>
        <w:spacing w:before="0"/>
        <w:ind w:firstLine="601"/>
        <w:rPr>
          <w:szCs w:val="24"/>
        </w:rPr>
      </w:pPr>
      <w:r w:rsidRPr="003868F7">
        <w:rPr>
          <w:szCs w:val="24"/>
        </w:rPr>
        <w:t xml:space="preserve">Периодичность выхода не менее 6 (шести) раз в месяц. </w:t>
      </w:r>
    </w:p>
    <w:p w14:paraId="7A73749D" w14:textId="77777777" w:rsidR="003868F7" w:rsidRPr="003868F7" w:rsidRDefault="003868F7" w:rsidP="003868F7">
      <w:pPr>
        <w:keepLines w:val="0"/>
        <w:tabs>
          <w:tab w:val="left" w:pos="1080"/>
        </w:tabs>
        <w:spacing w:before="0"/>
        <w:ind w:firstLine="601"/>
        <w:rPr>
          <w:szCs w:val="24"/>
        </w:rPr>
      </w:pPr>
      <w:r w:rsidRPr="003868F7">
        <w:rPr>
          <w:szCs w:val="24"/>
        </w:rPr>
        <w:t>В сборнике максимальное количество документов из одного информационного банка СПС «</w:t>
      </w:r>
      <w:proofErr w:type="spellStart"/>
      <w:r w:rsidRPr="003868F7">
        <w:rPr>
          <w:szCs w:val="24"/>
        </w:rPr>
        <w:t>КонсультантПлюс</w:t>
      </w:r>
      <w:proofErr w:type="spellEnd"/>
      <w:r w:rsidRPr="003868F7">
        <w:rPr>
          <w:szCs w:val="24"/>
        </w:rPr>
        <w:t>» - не менее 300 (Трехсот).</w:t>
      </w:r>
    </w:p>
    <w:p w14:paraId="3A4D97D5" w14:textId="77777777" w:rsidR="003868F7" w:rsidRPr="003868F7" w:rsidRDefault="003868F7" w:rsidP="003868F7">
      <w:pPr>
        <w:keepLines w:val="0"/>
        <w:tabs>
          <w:tab w:val="left" w:pos="0"/>
        </w:tabs>
        <w:spacing w:before="0"/>
        <w:ind w:firstLine="0"/>
        <w:rPr>
          <w:rFonts w:eastAsiaTheme="minorHAnsi"/>
          <w:b/>
          <w:bCs/>
          <w:szCs w:val="24"/>
          <w:lang w:eastAsia="en-US"/>
        </w:rPr>
      </w:pPr>
      <w:r w:rsidRPr="003868F7">
        <w:rPr>
          <w:rFonts w:eastAsiaTheme="minorHAnsi"/>
          <w:bCs/>
          <w:szCs w:val="24"/>
          <w:lang w:eastAsia="en-US"/>
        </w:rPr>
        <w:lastRenderedPageBreak/>
        <w:t>5.8.5.</w:t>
      </w:r>
      <w:r w:rsidRPr="003868F7">
        <w:rPr>
          <w:rFonts w:eastAsiaTheme="minorHAnsi"/>
          <w:b/>
          <w:bCs/>
          <w:szCs w:val="24"/>
          <w:lang w:eastAsia="en-US"/>
        </w:rPr>
        <w:tab/>
        <w:t>Тематические подборки</w:t>
      </w:r>
    </w:p>
    <w:p w14:paraId="4DC69654" w14:textId="77777777" w:rsidR="003868F7" w:rsidRPr="003868F7" w:rsidRDefault="003868F7" w:rsidP="003868F7">
      <w:pPr>
        <w:keepLines w:val="0"/>
        <w:tabs>
          <w:tab w:val="left" w:pos="1080"/>
        </w:tabs>
        <w:spacing w:before="0"/>
        <w:ind w:firstLine="601"/>
        <w:rPr>
          <w:szCs w:val="24"/>
        </w:rPr>
      </w:pPr>
      <w:r w:rsidRPr="003868F7">
        <w:rPr>
          <w:szCs w:val="24"/>
        </w:rPr>
        <w:t>Ответ на формализованный вопрос в виде подборки нормативных документов, регулирующих отношения, описанные в вопросе, разъясняющих аналитических материалов и иной информации, содержащейся в СПС «</w:t>
      </w:r>
      <w:proofErr w:type="spellStart"/>
      <w:r w:rsidRPr="003868F7">
        <w:rPr>
          <w:szCs w:val="24"/>
        </w:rPr>
        <w:t>КонсультантПлюс</w:t>
      </w:r>
      <w:proofErr w:type="spellEnd"/>
      <w:r w:rsidRPr="003868F7">
        <w:rPr>
          <w:szCs w:val="24"/>
        </w:rPr>
        <w:t xml:space="preserve">». </w:t>
      </w:r>
    </w:p>
    <w:p w14:paraId="5681E716" w14:textId="77777777" w:rsidR="003868F7" w:rsidRPr="003868F7" w:rsidRDefault="003868F7" w:rsidP="003868F7">
      <w:pPr>
        <w:keepLines w:val="0"/>
        <w:tabs>
          <w:tab w:val="left" w:pos="1080"/>
        </w:tabs>
        <w:spacing w:before="0"/>
        <w:ind w:firstLine="601"/>
        <w:rPr>
          <w:szCs w:val="24"/>
        </w:rPr>
      </w:pPr>
      <w:r w:rsidRPr="003868F7">
        <w:rPr>
          <w:szCs w:val="24"/>
        </w:rPr>
        <w:t xml:space="preserve">Срок исполнения - 1 рабочий день с момента получения запроса. </w:t>
      </w:r>
    </w:p>
    <w:p w14:paraId="508B1746" w14:textId="77777777" w:rsidR="003868F7" w:rsidRPr="003868F7" w:rsidRDefault="003868F7" w:rsidP="003868F7">
      <w:pPr>
        <w:keepLines w:val="0"/>
        <w:tabs>
          <w:tab w:val="left" w:pos="1080"/>
        </w:tabs>
        <w:spacing w:before="0"/>
        <w:ind w:firstLine="601"/>
        <w:rPr>
          <w:szCs w:val="24"/>
        </w:rPr>
      </w:pPr>
      <w:r w:rsidRPr="003868F7">
        <w:rPr>
          <w:szCs w:val="24"/>
        </w:rPr>
        <w:t>Тематическая подборка предоставляется по e-</w:t>
      </w:r>
      <w:proofErr w:type="spellStart"/>
      <w:r w:rsidRPr="003868F7">
        <w:rPr>
          <w:szCs w:val="24"/>
        </w:rPr>
        <w:t>mail</w:t>
      </w:r>
      <w:proofErr w:type="spellEnd"/>
      <w:r w:rsidRPr="003868F7">
        <w:rPr>
          <w:szCs w:val="24"/>
        </w:rPr>
        <w:t>.</w:t>
      </w:r>
    </w:p>
    <w:p w14:paraId="0308C1EF" w14:textId="77777777" w:rsidR="003868F7" w:rsidRPr="003868F7" w:rsidRDefault="003868F7" w:rsidP="003868F7">
      <w:pPr>
        <w:keepLines w:val="0"/>
        <w:spacing w:before="0"/>
        <w:ind w:firstLine="0"/>
        <w:rPr>
          <w:rFonts w:eastAsiaTheme="minorHAnsi"/>
          <w:b/>
          <w:bCs/>
          <w:szCs w:val="24"/>
          <w:lang w:eastAsia="en-US"/>
        </w:rPr>
      </w:pPr>
      <w:r w:rsidRPr="003868F7">
        <w:rPr>
          <w:rFonts w:eastAsiaTheme="minorHAnsi"/>
          <w:bCs/>
          <w:szCs w:val="24"/>
          <w:lang w:eastAsia="en-US"/>
        </w:rPr>
        <w:t>5.8.6.</w:t>
      </w:r>
      <w:r w:rsidRPr="003868F7">
        <w:rPr>
          <w:rFonts w:eastAsiaTheme="minorHAnsi"/>
          <w:bCs/>
          <w:szCs w:val="24"/>
          <w:lang w:eastAsia="en-US"/>
        </w:rPr>
        <w:tab/>
      </w:r>
      <w:r w:rsidRPr="003868F7">
        <w:rPr>
          <w:rFonts w:eastAsiaTheme="minorHAnsi"/>
          <w:b/>
          <w:bCs/>
          <w:szCs w:val="24"/>
          <w:lang w:eastAsia="en-US"/>
        </w:rPr>
        <w:t>Письменная информационно-аналитическая консультация</w:t>
      </w:r>
    </w:p>
    <w:p w14:paraId="020497B7" w14:textId="77777777" w:rsidR="003868F7" w:rsidRPr="003868F7" w:rsidRDefault="003868F7" w:rsidP="003868F7">
      <w:pPr>
        <w:keepLines w:val="0"/>
        <w:spacing w:before="0"/>
        <w:ind w:firstLine="540"/>
        <w:rPr>
          <w:szCs w:val="24"/>
        </w:rPr>
      </w:pPr>
      <w:r w:rsidRPr="003868F7">
        <w:rPr>
          <w:szCs w:val="24"/>
        </w:rPr>
        <w:t>Краткий письменный ответ на формализованный вопрос, подготовленный с использованием материалов СПС «</w:t>
      </w:r>
      <w:proofErr w:type="spellStart"/>
      <w:r w:rsidRPr="003868F7">
        <w:rPr>
          <w:szCs w:val="24"/>
        </w:rPr>
        <w:t>КонсультантПлюс</w:t>
      </w:r>
      <w:proofErr w:type="spellEnd"/>
      <w:r w:rsidRPr="003868F7">
        <w:rPr>
          <w:szCs w:val="24"/>
        </w:rPr>
        <w:t>», в форме выдержек из нормативных актов, писем, разъяснений государственных органов, судебной практики, выдержек и/или подборки из иных материалов СПС «</w:t>
      </w:r>
      <w:proofErr w:type="spellStart"/>
      <w:r w:rsidRPr="003868F7">
        <w:rPr>
          <w:szCs w:val="24"/>
        </w:rPr>
        <w:t>КонсультантПлюс</w:t>
      </w:r>
      <w:proofErr w:type="spellEnd"/>
      <w:r w:rsidRPr="003868F7">
        <w:rPr>
          <w:szCs w:val="24"/>
        </w:rPr>
        <w:t>», без выражения экспертного мнения, без рассмотрения и изучения документов.</w:t>
      </w:r>
    </w:p>
    <w:p w14:paraId="053CE934" w14:textId="77777777" w:rsidR="003868F7" w:rsidRPr="003868F7" w:rsidRDefault="003868F7" w:rsidP="003868F7">
      <w:pPr>
        <w:keepLines w:val="0"/>
        <w:spacing w:before="0"/>
        <w:ind w:firstLine="540"/>
        <w:rPr>
          <w:szCs w:val="24"/>
        </w:rPr>
      </w:pPr>
      <w:r w:rsidRPr="003868F7">
        <w:rPr>
          <w:szCs w:val="24"/>
        </w:rPr>
        <w:t xml:space="preserve">Область консультирования: налогообложение, бухгалтерский учет, трудовое право (ТК РФ, разъяснения федеральных органов власти), гражданско-правовые отношения (общая часть, договорное право). </w:t>
      </w:r>
    </w:p>
    <w:p w14:paraId="0CCB3054" w14:textId="77777777" w:rsidR="003868F7" w:rsidRPr="003868F7" w:rsidRDefault="003868F7" w:rsidP="003868F7">
      <w:pPr>
        <w:keepLines w:val="0"/>
        <w:spacing w:before="0"/>
        <w:ind w:firstLine="540"/>
        <w:rPr>
          <w:szCs w:val="24"/>
        </w:rPr>
      </w:pPr>
      <w:r w:rsidRPr="003868F7">
        <w:rPr>
          <w:szCs w:val="24"/>
        </w:rPr>
        <w:t xml:space="preserve">Срок исполнения - 1 рабочий день с момента получения запроса. </w:t>
      </w:r>
    </w:p>
    <w:p w14:paraId="6A09BA74" w14:textId="77777777" w:rsidR="003868F7" w:rsidRPr="003868F7" w:rsidRDefault="003868F7" w:rsidP="003868F7">
      <w:pPr>
        <w:keepLines w:val="0"/>
        <w:spacing w:before="0"/>
        <w:ind w:firstLine="540"/>
        <w:rPr>
          <w:szCs w:val="24"/>
        </w:rPr>
      </w:pPr>
      <w:r w:rsidRPr="003868F7">
        <w:rPr>
          <w:szCs w:val="24"/>
        </w:rPr>
        <w:t>Ответ предоставляется по e-</w:t>
      </w:r>
      <w:proofErr w:type="spellStart"/>
      <w:r w:rsidRPr="003868F7">
        <w:rPr>
          <w:szCs w:val="24"/>
        </w:rPr>
        <w:t>mail</w:t>
      </w:r>
      <w:proofErr w:type="spellEnd"/>
      <w:r w:rsidRPr="003868F7">
        <w:rPr>
          <w:szCs w:val="24"/>
        </w:rPr>
        <w:t>.</w:t>
      </w:r>
    </w:p>
    <w:p w14:paraId="1242E027" w14:textId="77777777" w:rsidR="003868F7" w:rsidRPr="003868F7" w:rsidRDefault="003868F7" w:rsidP="003868F7">
      <w:pPr>
        <w:keepLines w:val="0"/>
        <w:spacing w:before="0"/>
        <w:ind w:firstLine="0"/>
        <w:rPr>
          <w:rFonts w:eastAsiaTheme="minorHAnsi"/>
          <w:b/>
          <w:bCs/>
          <w:szCs w:val="24"/>
          <w:lang w:eastAsia="en-US"/>
        </w:rPr>
      </w:pPr>
      <w:r w:rsidRPr="003868F7">
        <w:rPr>
          <w:rFonts w:eastAsiaTheme="minorHAnsi"/>
          <w:bCs/>
          <w:szCs w:val="24"/>
          <w:lang w:eastAsia="en-US"/>
        </w:rPr>
        <w:t>5.8.7.</w:t>
      </w:r>
      <w:r w:rsidRPr="003868F7">
        <w:rPr>
          <w:rFonts w:eastAsiaTheme="minorHAnsi"/>
          <w:bCs/>
          <w:szCs w:val="24"/>
          <w:lang w:eastAsia="en-US"/>
        </w:rPr>
        <w:tab/>
      </w:r>
      <w:r w:rsidRPr="003868F7">
        <w:rPr>
          <w:rFonts w:eastAsiaTheme="minorHAnsi"/>
          <w:b/>
          <w:bCs/>
          <w:szCs w:val="24"/>
          <w:lang w:eastAsia="en-US"/>
        </w:rPr>
        <w:t>Устная консультация</w:t>
      </w:r>
    </w:p>
    <w:p w14:paraId="2A9DF875" w14:textId="77777777" w:rsidR="003868F7" w:rsidRPr="003868F7" w:rsidRDefault="003868F7" w:rsidP="003868F7">
      <w:pPr>
        <w:keepLines w:val="0"/>
        <w:spacing w:before="0"/>
        <w:ind w:firstLine="540"/>
        <w:rPr>
          <w:szCs w:val="24"/>
        </w:rPr>
      </w:pPr>
      <w:r w:rsidRPr="003868F7">
        <w:rPr>
          <w:szCs w:val="24"/>
        </w:rPr>
        <w:t>Устный ответ на формализованный вопрос, найденный в материалах Системы.</w:t>
      </w:r>
    </w:p>
    <w:p w14:paraId="09517481" w14:textId="77777777" w:rsidR="003868F7" w:rsidRPr="003868F7" w:rsidRDefault="003868F7" w:rsidP="003868F7">
      <w:pPr>
        <w:keepLines w:val="0"/>
        <w:spacing w:before="0"/>
        <w:ind w:firstLine="540"/>
        <w:rPr>
          <w:szCs w:val="24"/>
        </w:rPr>
      </w:pPr>
      <w:r w:rsidRPr="003868F7">
        <w:rPr>
          <w:szCs w:val="24"/>
        </w:rPr>
        <w:t>Информация и материалы могут быть предоставлены в форме подборки документов (выдержек) по e-</w:t>
      </w:r>
      <w:proofErr w:type="spellStart"/>
      <w:r w:rsidRPr="003868F7">
        <w:rPr>
          <w:szCs w:val="24"/>
        </w:rPr>
        <w:t>mail</w:t>
      </w:r>
      <w:proofErr w:type="spellEnd"/>
      <w:r w:rsidRPr="003868F7">
        <w:rPr>
          <w:szCs w:val="24"/>
        </w:rPr>
        <w:t>.</w:t>
      </w:r>
    </w:p>
    <w:p w14:paraId="14EF1DBB" w14:textId="77777777" w:rsidR="003868F7" w:rsidRPr="003868F7" w:rsidRDefault="003868F7" w:rsidP="003868F7">
      <w:pPr>
        <w:keepLines w:val="0"/>
        <w:spacing w:before="0"/>
        <w:ind w:firstLine="540"/>
        <w:rPr>
          <w:szCs w:val="24"/>
        </w:rPr>
      </w:pPr>
      <w:r w:rsidRPr="003868F7">
        <w:rPr>
          <w:szCs w:val="24"/>
        </w:rPr>
        <w:t xml:space="preserve">Срок исполнения - 1 рабочий день с момента получения запроса. </w:t>
      </w:r>
    </w:p>
    <w:p w14:paraId="3454507F" w14:textId="77777777" w:rsidR="003868F7" w:rsidRPr="003868F7" w:rsidRDefault="003868F7" w:rsidP="003868F7">
      <w:pPr>
        <w:keepLines w:val="0"/>
        <w:tabs>
          <w:tab w:val="left" w:pos="0"/>
        </w:tabs>
        <w:spacing w:before="0"/>
        <w:ind w:firstLine="0"/>
        <w:rPr>
          <w:szCs w:val="24"/>
        </w:rPr>
      </w:pPr>
      <w:r w:rsidRPr="003868F7">
        <w:rPr>
          <w:szCs w:val="24"/>
        </w:rPr>
        <w:t>5.8.8.</w:t>
      </w:r>
      <w:r w:rsidRPr="003868F7">
        <w:rPr>
          <w:szCs w:val="24"/>
        </w:rPr>
        <w:tab/>
        <w:t>Разъяснения по поиску документа в Системе.</w:t>
      </w:r>
    </w:p>
    <w:p w14:paraId="21A0EF81" w14:textId="77777777" w:rsidR="003868F7" w:rsidRPr="003868F7" w:rsidRDefault="003868F7" w:rsidP="003868F7">
      <w:pPr>
        <w:keepLines w:val="0"/>
        <w:tabs>
          <w:tab w:val="left" w:pos="0"/>
        </w:tabs>
        <w:spacing w:before="0"/>
        <w:ind w:firstLine="0"/>
        <w:rPr>
          <w:szCs w:val="24"/>
        </w:rPr>
      </w:pPr>
      <w:r w:rsidRPr="003868F7">
        <w:rPr>
          <w:szCs w:val="24"/>
        </w:rPr>
        <w:t>5.8.9.</w:t>
      </w:r>
      <w:r w:rsidRPr="003868F7">
        <w:rPr>
          <w:szCs w:val="24"/>
        </w:rPr>
        <w:tab/>
        <w:t>Консультации по работе с СПС «</w:t>
      </w:r>
      <w:proofErr w:type="spellStart"/>
      <w:r w:rsidRPr="003868F7">
        <w:rPr>
          <w:szCs w:val="24"/>
        </w:rPr>
        <w:t>КонсультантПлюс</w:t>
      </w:r>
      <w:proofErr w:type="spellEnd"/>
      <w:r w:rsidRPr="003868F7">
        <w:rPr>
          <w:szCs w:val="24"/>
        </w:rPr>
        <w:t>» (с элементами обучения).</w:t>
      </w:r>
    </w:p>
    <w:p w14:paraId="3610F9C3" w14:textId="77777777" w:rsidR="003868F7" w:rsidRPr="003868F7" w:rsidRDefault="003868F7" w:rsidP="003868F7">
      <w:pPr>
        <w:keepLines w:val="0"/>
        <w:tabs>
          <w:tab w:val="left" w:pos="0"/>
        </w:tabs>
        <w:spacing w:before="0"/>
        <w:ind w:firstLine="0"/>
        <w:rPr>
          <w:szCs w:val="24"/>
        </w:rPr>
      </w:pPr>
      <w:r w:rsidRPr="003868F7">
        <w:rPr>
          <w:szCs w:val="24"/>
        </w:rPr>
        <w:t>5.8.10.</w:t>
      </w:r>
      <w:r w:rsidRPr="003868F7">
        <w:rPr>
          <w:szCs w:val="24"/>
        </w:rPr>
        <w:tab/>
        <w:t>Ответы на вопросы по текущему сопровождению.</w:t>
      </w:r>
    </w:p>
    <w:p w14:paraId="444A75C5" w14:textId="77777777" w:rsidR="003868F7" w:rsidRPr="003868F7" w:rsidRDefault="003868F7" w:rsidP="003868F7">
      <w:pPr>
        <w:keepLines w:val="0"/>
        <w:spacing w:before="0"/>
        <w:ind w:firstLine="0"/>
        <w:rPr>
          <w:b/>
          <w:szCs w:val="24"/>
        </w:rPr>
      </w:pPr>
      <w:r w:rsidRPr="003868F7">
        <w:rPr>
          <w:szCs w:val="24"/>
        </w:rPr>
        <w:t>5.9.</w:t>
      </w:r>
      <w:r w:rsidRPr="003868F7">
        <w:rPr>
          <w:szCs w:val="24"/>
        </w:rPr>
        <w:tab/>
      </w:r>
      <w:r w:rsidRPr="003868F7">
        <w:rPr>
          <w:b/>
          <w:szCs w:val="24"/>
        </w:rPr>
        <w:t>Обучение работе с СПС «</w:t>
      </w:r>
      <w:proofErr w:type="spellStart"/>
      <w:r w:rsidRPr="003868F7">
        <w:rPr>
          <w:b/>
          <w:szCs w:val="24"/>
        </w:rPr>
        <w:t>КонсультантПлюс</w:t>
      </w:r>
      <w:proofErr w:type="spellEnd"/>
      <w:r w:rsidRPr="003868F7">
        <w:rPr>
          <w:b/>
          <w:szCs w:val="24"/>
        </w:rPr>
        <w:t>»</w:t>
      </w:r>
    </w:p>
    <w:p w14:paraId="7794EECA" w14:textId="77777777" w:rsidR="003868F7" w:rsidRPr="003868F7" w:rsidRDefault="003868F7" w:rsidP="003868F7">
      <w:pPr>
        <w:keepLines w:val="0"/>
        <w:spacing w:before="0"/>
        <w:ind w:firstLine="0"/>
        <w:rPr>
          <w:szCs w:val="24"/>
        </w:rPr>
      </w:pPr>
      <w:r w:rsidRPr="003868F7">
        <w:rPr>
          <w:szCs w:val="24"/>
        </w:rPr>
        <w:t>-</w:t>
      </w:r>
      <w:r w:rsidRPr="003868F7">
        <w:rPr>
          <w:szCs w:val="24"/>
        </w:rPr>
        <w:tab/>
        <w:t xml:space="preserve">на рабочем месте Заказчика, либо дистанционно посредством телекоммуникационных каналов связи </w:t>
      </w:r>
      <w:r w:rsidRPr="003868F7">
        <w:rPr>
          <w:rFonts w:eastAsia="Calibri"/>
          <w:szCs w:val="24"/>
          <w:lang w:eastAsia="en-US"/>
        </w:rPr>
        <w:t>с возможностью получения специального сертификата сети «</w:t>
      </w:r>
      <w:proofErr w:type="spellStart"/>
      <w:r w:rsidRPr="003868F7">
        <w:rPr>
          <w:rFonts w:eastAsia="Calibri"/>
          <w:szCs w:val="24"/>
          <w:lang w:eastAsia="en-US"/>
        </w:rPr>
        <w:t>КонсультантПлюс</w:t>
      </w:r>
      <w:proofErr w:type="spellEnd"/>
      <w:r w:rsidRPr="003868F7">
        <w:rPr>
          <w:rFonts w:eastAsia="Calibri"/>
          <w:szCs w:val="24"/>
          <w:lang w:eastAsia="en-US"/>
        </w:rPr>
        <w:t>» об обучении.</w:t>
      </w:r>
    </w:p>
    <w:p w14:paraId="2799AEA0" w14:textId="77777777" w:rsidR="003868F7" w:rsidRPr="003868F7" w:rsidRDefault="003868F7" w:rsidP="003868F7">
      <w:pPr>
        <w:keepLines w:val="0"/>
        <w:spacing w:before="0"/>
        <w:ind w:firstLine="0"/>
        <w:rPr>
          <w:b/>
          <w:szCs w:val="24"/>
        </w:rPr>
      </w:pPr>
      <w:r w:rsidRPr="003868F7">
        <w:rPr>
          <w:szCs w:val="24"/>
        </w:rPr>
        <w:t>5.10.</w:t>
      </w:r>
      <w:r w:rsidRPr="003868F7">
        <w:rPr>
          <w:szCs w:val="24"/>
        </w:rPr>
        <w:tab/>
      </w:r>
      <w:r w:rsidRPr="003868F7">
        <w:rPr>
          <w:b/>
          <w:szCs w:val="24"/>
        </w:rPr>
        <w:t>Тематические семинары-практикумы</w:t>
      </w:r>
    </w:p>
    <w:p w14:paraId="4DCCF1B0" w14:textId="77777777" w:rsidR="003868F7" w:rsidRPr="003868F7" w:rsidRDefault="003868F7" w:rsidP="003868F7">
      <w:pPr>
        <w:keepLines w:val="0"/>
        <w:spacing w:before="0"/>
        <w:ind w:firstLine="0"/>
        <w:rPr>
          <w:szCs w:val="24"/>
        </w:rPr>
      </w:pPr>
      <w:r w:rsidRPr="003868F7">
        <w:rPr>
          <w:szCs w:val="24"/>
        </w:rPr>
        <w:t>Предоставление важной информации по актуальным темам бухгалтерского учета, налогообложения, трудового и налогового права, юридическим вопросам с использованием инструментов СПС «</w:t>
      </w:r>
      <w:proofErr w:type="spellStart"/>
      <w:r w:rsidRPr="003868F7">
        <w:rPr>
          <w:szCs w:val="24"/>
        </w:rPr>
        <w:t>КонсультантПлюс</w:t>
      </w:r>
      <w:proofErr w:type="spellEnd"/>
      <w:r w:rsidRPr="003868F7">
        <w:rPr>
          <w:szCs w:val="24"/>
        </w:rPr>
        <w:t xml:space="preserve">», необходимых для решения профессиональных задач пользователей Заказчика с выдачей именного сертификата </w:t>
      </w:r>
      <w:r w:rsidRPr="003868F7">
        <w:rPr>
          <w:rFonts w:eastAsia="Calibri"/>
          <w:szCs w:val="24"/>
          <w:lang w:eastAsia="en-US"/>
        </w:rPr>
        <w:t>сети «</w:t>
      </w:r>
      <w:proofErr w:type="spellStart"/>
      <w:r w:rsidRPr="003868F7">
        <w:rPr>
          <w:rFonts w:eastAsia="Calibri"/>
          <w:szCs w:val="24"/>
          <w:lang w:eastAsia="en-US"/>
        </w:rPr>
        <w:t>КонсультантПлюс</w:t>
      </w:r>
      <w:proofErr w:type="spellEnd"/>
      <w:r w:rsidRPr="003868F7">
        <w:rPr>
          <w:rFonts w:eastAsia="Calibri"/>
          <w:szCs w:val="24"/>
          <w:lang w:eastAsia="en-US"/>
        </w:rPr>
        <w:t>» об обучении.</w:t>
      </w:r>
    </w:p>
    <w:p w14:paraId="4A60C44E" w14:textId="77777777" w:rsidR="003868F7" w:rsidRPr="003868F7" w:rsidRDefault="003868F7" w:rsidP="003868F7">
      <w:pPr>
        <w:keepLines w:val="0"/>
        <w:spacing w:before="0"/>
        <w:ind w:firstLine="0"/>
        <w:rPr>
          <w:szCs w:val="24"/>
        </w:rPr>
      </w:pPr>
      <w:r w:rsidRPr="003868F7">
        <w:rPr>
          <w:szCs w:val="24"/>
        </w:rPr>
        <w:t>5.11.</w:t>
      </w:r>
      <w:r w:rsidRPr="003868F7">
        <w:rPr>
          <w:szCs w:val="24"/>
        </w:rPr>
        <w:tab/>
        <w:t>Возможность централизованного пополнения Системы с сохранением личных настроек пользователя;</w:t>
      </w:r>
    </w:p>
    <w:p w14:paraId="7D57B63B" w14:textId="77777777" w:rsidR="003868F7" w:rsidRPr="003868F7" w:rsidRDefault="003868F7" w:rsidP="003868F7">
      <w:pPr>
        <w:keepLines w:val="0"/>
        <w:tabs>
          <w:tab w:val="num" w:pos="0"/>
        </w:tabs>
        <w:spacing w:before="0"/>
        <w:ind w:firstLine="0"/>
        <w:rPr>
          <w:szCs w:val="28"/>
        </w:rPr>
      </w:pPr>
      <w:r w:rsidRPr="003868F7">
        <w:rPr>
          <w:szCs w:val="28"/>
        </w:rPr>
        <w:t>5.12.</w:t>
      </w:r>
      <w:r w:rsidRPr="003868F7">
        <w:rPr>
          <w:szCs w:val="28"/>
        </w:rPr>
        <w:tab/>
        <w:t xml:space="preserve">Система должна быть совместима со всеми современными версиями </w:t>
      </w:r>
      <w:r w:rsidRPr="003868F7">
        <w:rPr>
          <w:szCs w:val="24"/>
          <w:lang w:val="en-US"/>
        </w:rPr>
        <w:t>Windows</w:t>
      </w:r>
      <w:r w:rsidRPr="003868F7">
        <w:rPr>
          <w:szCs w:val="24"/>
        </w:rPr>
        <w:t xml:space="preserve"> </w:t>
      </w:r>
      <w:r w:rsidRPr="003868F7">
        <w:rPr>
          <w:szCs w:val="24"/>
          <w:lang w:val="en-US"/>
        </w:rPr>
        <w:t>XP</w:t>
      </w:r>
      <w:r w:rsidRPr="003868F7">
        <w:rPr>
          <w:szCs w:val="24"/>
        </w:rPr>
        <w:t xml:space="preserve"> </w:t>
      </w:r>
      <w:r w:rsidRPr="003868F7">
        <w:rPr>
          <w:szCs w:val="24"/>
          <w:lang w:val="en-US"/>
        </w:rPr>
        <w:t>SP</w:t>
      </w:r>
      <w:r w:rsidRPr="003868F7">
        <w:rPr>
          <w:szCs w:val="24"/>
        </w:rPr>
        <w:t>3/</w:t>
      </w:r>
      <w:r w:rsidRPr="003868F7">
        <w:rPr>
          <w:szCs w:val="24"/>
          <w:lang w:val="en-US"/>
        </w:rPr>
        <w:t>Vista</w:t>
      </w:r>
      <w:r w:rsidRPr="003868F7">
        <w:rPr>
          <w:szCs w:val="24"/>
        </w:rPr>
        <w:t xml:space="preserve">/7/8/10 и выше; </w:t>
      </w:r>
      <w:r w:rsidRPr="003868F7">
        <w:rPr>
          <w:szCs w:val="24"/>
          <w:lang w:val="en-US"/>
        </w:rPr>
        <w:t>Windows</w:t>
      </w:r>
      <w:r w:rsidRPr="003868F7">
        <w:rPr>
          <w:szCs w:val="24"/>
        </w:rPr>
        <w:t xml:space="preserve"> </w:t>
      </w:r>
      <w:r w:rsidRPr="003868F7">
        <w:rPr>
          <w:szCs w:val="24"/>
          <w:lang w:val="en-US"/>
        </w:rPr>
        <w:t>Server</w:t>
      </w:r>
      <w:r w:rsidRPr="003868F7">
        <w:rPr>
          <w:szCs w:val="24"/>
        </w:rPr>
        <w:t xml:space="preserve"> 2003 </w:t>
      </w:r>
      <w:r w:rsidRPr="003868F7">
        <w:rPr>
          <w:szCs w:val="24"/>
          <w:lang w:val="en-US"/>
        </w:rPr>
        <w:t>SP</w:t>
      </w:r>
      <w:r w:rsidRPr="003868F7">
        <w:rPr>
          <w:szCs w:val="24"/>
        </w:rPr>
        <w:t>2 /</w:t>
      </w:r>
      <w:r w:rsidRPr="003868F7">
        <w:rPr>
          <w:szCs w:val="24"/>
          <w:lang w:val="en-US"/>
        </w:rPr>
        <w:t>Windows</w:t>
      </w:r>
      <w:r w:rsidRPr="003868F7">
        <w:rPr>
          <w:szCs w:val="24"/>
        </w:rPr>
        <w:t xml:space="preserve"> </w:t>
      </w:r>
      <w:r w:rsidRPr="003868F7">
        <w:rPr>
          <w:szCs w:val="24"/>
          <w:lang w:val="en-US"/>
        </w:rPr>
        <w:t>Server</w:t>
      </w:r>
      <w:r w:rsidRPr="003868F7">
        <w:rPr>
          <w:szCs w:val="24"/>
        </w:rPr>
        <w:t xml:space="preserve"> 2008 /</w:t>
      </w:r>
      <w:r w:rsidRPr="003868F7">
        <w:rPr>
          <w:szCs w:val="24"/>
          <w:lang w:val="en-US"/>
        </w:rPr>
        <w:t>Windows</w:t>
      </w:r>
      <w:r w:rsidRPr="003868F7">
        <w:rPr>
          <w:szCs w:val="24"/>
        </w:rPr>
        <w:t xml:space="preserve"> </w:t>
      </w:r>
      <w:r w:rsidRPr="003868F7">
        <w:rPr>
          <w:szCs w:val="24"/>
          <w:lang w:val="en-US"/>
        </w:rPr>
        <w:t>Server</w:t>
      </w:r>
      <w:r w:rsidRPr="003868F7">
        <w:rPr>
          <w:szCs w:val="24"/>
        </w:rPr>
        <w:t xml:space="preserve"> 2012 и выше; </w:t>
      </w:r>
      <w:proofErr w:type="spellStart"/>
      <w:r w:rsidRPr="003868F7">
        <w:rPr>
          <w:szCs w:val="24"/>
          <w:lang w:val="en-US"/>
        </w:rPr>
        <w:t>MacOS</w:t>
      </w:r>
      <w:proofErr w:type="spellEnd"/>
      <w:r w:rsidRPr="003868F7">
        <w:rPr>
          <w:szCs w:val="24"/>
        </w:rPr>
        <w:t xml:space="preserve">, </w:t>
      </w:r>
      <w:r w:rsidRPr="003868F7">
        <w:rPr>
          <w:szCs w:val="24"/>
          <w:lang w:val="en-US"/>
        </w:rPr>
        <w:t>Linux</w:t>
      </w:r>
      <w:r w:rsidRPr="003868F7">
        <w:rPr>
          <w:szCs w:val="24"/>
        </w:rPr>
        <w:t xml:space="preserve">; Мобильные ОС: </w:t>
      </w:r>
      <w:r w:rsidRPr="003868F7">
        <w:rPr>
          <w:szCs w:val="24"/>
          <w:lang w:val="en-US"/>
        </w:rPr>
        <w:t>iOS</w:t>
      </w:r>
      <w:r w:rsidRPr="003868F7">
        <w:rPr>
          <w:szCs w:val="24"/>
        </w:rPr>
        <w:t xml:space="preserve">, </w:t>
      </w:r>
      <w:r w:rsidRPr="003868F7">
        <w:rPr>
          <w:szCs w:val="24"/>
          <w:lang w:val="en-US"/>
        </w:rPr>
        <w:t>Android</w:t>
      </w:r>
      <w:r w:rsidRPr="003868F7">
        <w:rPr>
          <w:szCs w:val="24"/>
        </w:rPr>
        <w:t xml:space="preserve">, </w:t>
      </w:r>
      <w:r w:rsidRPr="003868F7">
        <w:rPr>
          <w:szCs w:val="24"/>
          <w:lang w:val="en-US"/>
        </w:rPr>
        <w:t>Windows</w:t>
      </w:r>
      <w:r w:rsidRPr="003868F7">
        <w:rPr>
          <w:szCs w:val="24"/>
        </w:rPr>
        <w:t xml:space="preserve"> </w:t>
      </w:r>
      <w:r w:rsidRPr="003868F7">
        <w:rPr>
          <w:szCs w:val="24"/>
          <w:lang w:val="en-US"/>
        </w:rPr>
        <w:t>Phone</w:t>
      </w:r>
      <w:r w:rsidRPr="003868F7">
        <w:rPr>
          <w:szCs w:val="28"/>
        </w:rPr>
        <w:t>;</w:t>
      </w:r>
    </w:p>
    <w:p w14:paraId="28F6E3BB" w14:textId="77777777" w:rsidR="003868F7" w:rsidRPr="003868F7" w:rsidRDefault="003868F7" w:rsidP="003868F7">
      <w:pPr>
        <w:keepLines w:val="0"/>
        <w:spacing w:before="0"/>
        <w:ind w:firstLine="0"/>
        <w:rPr>
          <w:szCs w:val="24"/>
        </w:rPr>
      </w:pPr>
      <w:r w:rsidRPr="003868F7">
        <w:rPr>
          <w:szCs w:val="24"/>
        </w:rPr>
        <w:t>5.13.</w:t>
      </w:r>
      <w:r w:rsidRPr="003868F7">
        <w:rPr>
          <w:szCs w:val="24"/>
        </w:rPr>
        <w:tab/>
        <w:t>Возможность редактирования пользователями - отсутствует;</w:t>
      </w:r>
    </w:p>
    <w:p w14:paraId="228B3ECC" w14:textId="77777777" w:rsidR="003868F7" w:rsidRPr="003868F7" w:rsidRDefault="003868F7" w:rsidP="003868F7">
      <w:pPr>
        <w:keepLines w:val="0"/>
        <w:spacing w:before="0"/>
        <w:ind w:firstLine="0"/>
        <w:rPr>
          <w:szCs w:val="24"/>
        </w:rPr>
      </w:pPr>
      <w:r w:rsidRPr="003868F7">
        <w:rPr>
          <w:szCs w:val="24"/>
        </w:rPr>
        <w:t>5.14.</w:t>
      </w:r>
      <w:r w:rsidRPr="003868F7">
        <w:rPr>
          <w:szCs w:val="24"/>
        </w:rPr>
        <w:tab/>
        <w:t>Возможность изменения функциональности пользователями – отсутствует.</w:t>
      </w:r>
    </w:p>
    <w:p w14:paraId="52F4E4FC" w14:textId="77777777" w:rsidR="003868F7" w:rsidRPr="003868F7" w:rsidRDefault="003868F7" w:rsidP="003868F7">
      <w:pPr>
        <w:keepLines w:val="0"/>
        <w:spacing w:before="0"/>
        <w:ind w:firstLine="0"/>
        <w:rPr>
          <w:b/>
          <w:szCs w:val="24"/>
        </w:rPr>
      </w:pPr>
      <w:r w:rsidRPr="003868F7">
        <w:rPr>
          <w:b/>
          <w:szCs w:val="24"/>
        </w:rPr>
        <w:t xml:space="preserve">6. </w:t>
      </w:r>
      <w:r w:rsidRPr="003868F7">
        <w:rPr>
          <w:b/>
          <w:szCs w:val="24"/>
        </w:rPr>
        <w:tab/>
        <w:t>Требования к функциональным характеристикам:</w:t>
      </w:r>
    </w:p>
    <w:p w14:paraId="18017F53" w14:textId="77777777" w:rsidR="003868F7" w:rsidRPr="003868F7" w:rsidRDefault="003868F7" w:rsidP="003868F7">
      <w:pPr>
        <w:keepLines w:val="0"/>
        <w:spacing w:before="0"/>
        <w:ind w:firstLine="0"/>
        <w:rPr>
          <w:szCs w:val="24"/>
        </w:rPr>
      </w:pPr>
      <w:r w:rsidRPr="003868F7">
        <w:rPr>
          <w:szCs w:val="24"/>
        </w:rPr>
        <w:t>6.1.</w:t>
      </w:r>
      <w:r w:rsidRPr="003868F7">
        <w:rPr>
          <w:szCs w:val="24"/>
        </w:rPr>
        <w:tab/>
        <w:t>Возможность поиска, в результате которого получается единый список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0C7E5C96" w14:textId="77777777" w:rsidR="003868F7" w:rsidRPr="003868F7" w:rsidRDefault="003868F7" w:rsidP="003868F7">
      <w:pPr>
        <w:keepLines w:val="0"/>
        <w:spacing w:before="0"/>
        <w:ind w:firstLine="0"/>
        <w:rPr>
          <w:szCs w:val="24"/>
        </w:rPr>
      </w:pPr>
      <w:r w:rsidRPr="003868F7">
        <w:rPr>
          <w:szCs w:val="24"/>
        </w:rPr>
        <w:t>6.2.</w:t>
      </w:r>
      <w:r w:rsidRPr="003868F7">
        <w:rPr>
          <w:szCs w:val="24"/>
        </w:rPr>
        <w:tab/>
        <w:t>Возможность поиска по реквизитам (единая карточка поиска, возможность поиска по всему информационному массиву):</w:t>
      </w:r>
    </w:p>
    <w:p w14:paraId="66B29A44"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Тематика;</w:t>
      </w:r>
    </w:p>
    <w:p w14:paraId="6CD5103F"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 xml:space="preserve">Вид документа; </w:t>
      </w:r>
    </w:p>
    <w:p w14:paraId="44DD3028"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Принявший орган;</w:t>
      </w:r>
    </w:p>
    <w:p w14:paraId="748D3E54"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lastRenderedPageBreak/>
        <w:t xml:space="preserve">Дата; </w:t>
      </w:r>
    </w:p>
    <w:p w14:paraId="699D0783"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Номер;</w:t>
      </w:r>
    </w:p>
    <w:p w14:paraId="4836151D"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Дата регистрации документа в Минюсте;</w:t>
      </w:r>
    </w:p>
    <w:p w14:paraId="5DD4E249"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Номер регистрации документа в Минюсте;</w:t>
      </w:r>
    </w:p>
    <w:p w14:paraId="4AF9E1D0"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Название документа (с возможностью составлять запросы простым языком, не вникая в тонкости языка запросов);</w:t>
      </w:r>
    </w:p>
    <w:p w14:paraId="6F58B37D" w14:textId="77777777" w:rsidR="003868F7" w:rsidRPr="003868F7" w:rsidRDefault="003868F7" w:rsidP="003868F7">
      <w:pPr>
        <w:keepLines w:val="0"/>
        <w:numPr>
          <w:ilvl w:val="0"/>
          <w:numId w:val="9"/>
        </w:numPr>
        <w:tabs>
          <w:tab w:val="left" w:pos="284"/>
        </w:tabs>
        <w:spacing w:before="0"/>
        <w:ind w:left="0" w:firstLine="0"/>
        <w:jc w:val="left"/>
        <w:rPr>
          <w:szCs w:val="24"/>
        </w:rPr>
      </w:pPr>
      <w:r w:rsidRPr="003868F7">
        <w:rPr>
          <w:szCs w:val="24"/>
        </w:rPr>
        <w:t>Текст документа (с возможностью составлять запросы простым языком, не вникая в тонкости языка запросов).</w:t>
      </w:r>
    </w:p>
    <w:p w14:paraId="38EAB4D4" w14:textId="77777777" w:rsidR="003868F7" w:rsidRPr="003868F7" w:rsidRDefault="003868F7" w:rsidP="003868F7">
      <w:pPr>
        <w:keepLines w:val="0"/>
        <w:spacing w:before="0"/>
        <w:ind w:firstLine="0"/>
        <w:jc w:val="left"/>
        <w:rPr>
          <w:szCs w:val="24"/>
        </w:rPr>
      </w:pPr>
      <w:r w:rsidRPr="003868F7">
        <w:rPr>
          <w:szCs w:val="24"/>
        </w:rPr>
        <w:t>6.3.</w:t>
      </w:r>
      <w:r w:rsidRPr="003868F7">
        <w:rPr>
          <w:b/>
          <w:bCs/>
          <w:szCs w:val="24"/>
        </w:rPr>
        <w:tab/>
      </w:r>
      <w:r w:rsidRPr="003868F7">
        <w:rPr>
          <w:szCs w:val="24"/>
        </w:rPr>
        <w:t>Возможность уточнения поискового запроса:</w:t>
      </w:r>
    </w:p>
    <w:p w14:paraId="1F27EA95" w14:textId="77777777" w:rsidR="003868F7" w:rsidRPr="003868F7" w:rsidRDefault="003868F7" w:rsidP="003868F7">
      <w:pPr>
        <w:keepLines w:val="0"/>
        <w:numPr>
          <w:ilvl w:val="0"/>
          <w:numId w:val="10"/>
        </w:numPr>
        <w:tabs>
          <w:tab w:val="num" w:pos="284"/>
        </w:tabs>
        <w:spacing w:before="0"/>
        <w:ind w:left="0" w:firstLine="0"/>
        <w:jc w:val="left"/>
        <w:rPr>
          <w:szCs w:val="24"/>
        </w:rPr>
      </w:pPr>
      <w:r w:rsidRPr="003868F7">
        <w:rPr>
          <w:szCs w:val="24"/>
        </w:rPr>
        <w:t>в построенном списке найденных документов;</w:t>
      </w:r>
    </w:p>
    <w:p w14:paraId="595F0721" w14:textId="77777777" w:rsidR="003868F7" w:rsidRPr="003868F7" w:rsidRDefault="003868F7" w:rsidP="003868F7">
      <w:pPr>
        <w:keepLines w:val="0"/>
        <w:numPr>
          <w:ilvl w:val="0"/>
          <w:numId w:val="10"/>
        </w:numPr>
        <w:tabs>
          <w:tab w:val="num" w:pos="284"/>
        </w:tabs>
        <w:spacing w:before="0"/>
        <w:ind w:left="0" w:firstLine="0"/>
        <w:jc w:val="left"/>
        <w:rPr>
          <w:szCs w:val="24"/>
        </w:rPr>
      </w:pPr>
      <w:r w:rsidRPr="003868F7">
        <w:rPr>
          <w:szCs w:val="24"/>
        </w:rPr>
        <w:t>в единой истории запросов;</w:t>
      </w:r>
    </w:p>
    <w:p w14:paraId="2DA17540" w14:textId="77777777" w:rsidR="003868F7" w:rsidRPr="003868F7" w:rsidRDefault="003868F7" w:rsidP="003868F7">
      <w:pPr>
        <w:keepLines w:val="0"/>
        <w:numPr>
          <w:ilvl w:val="0"/>
          <w:numId w:val="10"/>
        </w:numPr>
        <w:tabs>
          <w:tab w:val="num" w:pos="284"/>
        </w:tabs>
        <w:spacing w:before="0"/>
        <w:ind w:left="0" w:firstLine="0"/>
        <w:jc w:val="left"/>
        <w:rPr>
          <w:b/>
          <w:bCs/>
          <w:szCs w:val="24"/>
        </w:rPr>
      </w:pPr>
      <w:r w:rsidRPr="003868F7">
        <w:rPr>
          <w:szCs w:val="24"/>
        </w:rPr>
        <w:t>в сохраненных папках пользователя.</w:t>
      </w:r>
    </w:p>
    <w:p w14:paraId="261BE02F" w14:textId="77777777" w:rsidR="003868F7" w:rsidRPr="003868F7" w:rsidRDefault="003868F7" w:rsidP="003868F7">
      <w:pPr>
        <w:keepLines w:val="0"/>
        <w:tabs>
          <w:tab w:val="num" w:pos="0"/>
        </w:tabs>
        <w:spacing w:before="0"/>
        <w:ind w:firstLine="0"/>
        <w:jc w:val="left"/>
        <w:rPr>
          <w:szCs w:val="24"/>
        </w:rPr>
      </w:pPr>
      <w:r w:rsidRPr="003868F7">
        <w:rPr>
          <w:szCs w:val="24"/>
        </w:rPr>
        <w:t>6.4.</w:t>
      </w:r>
      <w:r w:rsidRPr="003868F7">
        <w:rPr>
          <w:szCs w:val="24"/>
        </w:rPr>
        <w:tab/>
        <w:t>Возможность поиска с использованием логических условий:</w:t>
      </w:r>
    </w:p>
    <w:p w14:paraId="16742CF0" w14:textId="77777777" w:rsidR="003868F7" w:rsidRPr="003868F7" w:rsidRDefault="003868F7" w:rsidP="003868F7">
      <w:pPr>
        <w:keepLines w:val="0"/>
        <w:numPr>
          <w:ilvl w:val="0"/>
          <w:numId w:val="11"/>
        </w:numPr>
        <w:tabs>
          <w:tab w:val="num" w:pos="284"/>
        </w:tabs>
        <w:spacing w:before="0"/>
        <w:ind w:left="0" w:firstLine="0"/>
        <w:jc w:val="left"/>
        <w:rPr>
          <w:szCs w:val="24"/>
        </w:rPr>
      </w:pPr>
      <w:r w:rsidRPr="003868F7">
        <w:rPr>
          <w:szCs w:val="24"/>
        </w:rPr>
        <w:t>При запросе нескольких значений одного реквизита;</w:t>
      </w:r>
    </w:p>
    <w:p w14:paraId="01ECC011" w14:textId="77777777" w:rsidR="003868F7" w:rsidRPr="003868F7" w:rsidRDefault="003868F7" w:rsidP="003868F7">
      <w:pPr>
        <w:keepLines w:val="0"/>
        <w:widowControl w:val="0"/>
        <w:numPr>
          <w:ilvl w:val="0"/>
          <w:numId w:val="11"/>
        </w:numPr>
        <w:tabs>
          <w:tab w:val="num" w:pos="284"/>
        </w:tabs>
        <w:suppressAutoHyphens/>
        <w:spacing w:before="0"/>
        <w:ind w:left="0" w:firstLine="0"/>
        <w:jc w:val="left"/>
        <w:rPr>
          <w:szCs w:val="24"/>
        </w:rPr>
      </w:pPr>
      <w:r w:rsidRPr="003868F7">
        <w:rPr>
          <w:szCs w:val="24"/>
        </w:rPr>
        <w:t>При исключении из запроса одного или нескольких значений одного реквизита;</w:t>
      </w:r>
    </w:p>
    <w:p w14:paraId="72910D96" w14:textId="77777777" w:rsidR="003868F7" w:rsidRPr="003868F7" w:rsidRDefault="003868F7" w:rsidP="003868F7">
      <w:pPr>
        <w:keepLines w:val="0"/>
        <w:widowControl w:val="0"/>
        <w:numPr>
          <w:ilvl w:val="0"/>
          <w:numId w:val="11"/>
        </w:numPr>
        <w:tabs>
          <w:tab w:val="num" w:pos="284"/>
        </w:tabs>
        <w:suppressAutoHyphens/>
        <w:spacing w:before="0"/>
        <w:ind w:left="0" w:firstLine="0"/>
        <w:jc w:val="left"/>
        <w:rPr>
          <w:b/>
          <w:bCs/>
          <w:szCs w:val="24"/>
        </w:rPr>
      </w:pPr>
      <w:r w:rsidRPr="003868F7">
        <w:rPr>
          <w:szCs w:val="24"/>
        </w:rPr>
        <w:t>При сочетании одного или нескольких значений одного реквизита.</w:t>
      </w:r>
    </w:p>
    <w:p w14:paraId="41C3234A" w14:textId="77777777" w:rsidR="003868F7" w:rsidRPr="003868F7" w:rsidRDefault="003868F7" w:rsidP="003868F7">
      <w:pPr>
        <w:keepLines w:val="0"/>
        <w:widowControl w:val="0"/>
        <w:suppressAutoHyphens/>
        <w:spacing w:before="0"/>
        <w:ind w:firstLine="0"/>
        <w:rPr>
          <w:szCs w:val="24"/>
        </w:rPr>
      </w:pPr>
      <w:r w:rsidRPr="003868F7">
        <w:rPr>
          <w:szCs w:val="24"/>
        </w:rPr>
        <w:t>6.5.</w:t>
      </w:r>
      <w:r w:rsidRPr="003868F7">
        <w:rPr>
          <w:szCs w:val="24"/>
        </w:rPr>
        <w:tab/>
        <w:t>Реквизиты карточки поиска должны быть адаптированы для различной области поиска. В частности, в карточках должны содержаться реквизиты, специфические для конкретных типов информации;</w:t>
      </w:r>
    </w:p>
    <w:p w14:paraId="762D98BC" w14:textId="77777777" w:rsidR="003868F7" w:rsidRPr="003868F7" w:rsidRDefault="003868F7" w:rsidP="003868F7">
      <w:pPr>
        <w:keepLines w:val="0"/>
        <w:widowControl w:val="0"/>
        <w:suppressAutoHyphens/>
        <w:spacing w:before="0"/>
        <w:ind w:firstLine="0"/>
        <w:rPr>
          <w:b/>
          <w:bCs/>
          <w:szCs w:val="24"/>
        </w:rPr>
      </w:pPr>
      <w:r w:rsidRPr="003868F7">
        <w:rPr>
          <w:szCs w:val="24"/>
        </w:rPr>
        <w:t>6.6.</w:t>
      </w:r>
      <w:r w:rsidRPr="003868F7">
        <w:rPr>
          <w:szCs w:val="24"/>
        </w:rPr>
        <w:tab/>
        <w:t xml:space="preserve">Возможность поиска в Системе непосредственно из редактора </w:t>
      </w:r>
      <w:r w:rsidRPr="003868F7">
        <w:rPr>
          <w:szCs w:val="24"/>
          <w:lang w:val="en-US"/>
        </w:rPr>
        <w:t>MS</w:t>
      </w:r>
      <w:r w:rsidRPr="003868F7">
        <w:rPr>
          <w:szCs w:val="24"/>
        </w:rPr>
        <w:t xml:space="preserve"> </w:t>
      </w:r>
      <w:r w:rsidRPr="003868F7">
        <w:rPr>
          <w:szCs w:val="24"/>
          <w:lang w:val="en-US"/>
        </w:rPr>
        <w:t>Word</w:t>
      </w:r>
      <w:r w:rsidRPr="003868F7">
        <w:rPr>
          <w:szCs w:val="24"/>
        </w:rPr>
        <w:t>.</w:t>
      </w:r>
      <w:r w:rsidRPr="003868F7">
        <w:rPr>
          <w:b/>
          <w:bCs/>
          <w:szCs w:val="24"/>
        </w:rPr>
        <w:tab/>
      </w:r>
    </w:p>
    <w:p w14:paraId="4E494FBE" w14:textId="77777777" w:rsidR="003868F7" w:rsidRPr="003868F7" w:rsidRDefault="003868F7" w:rsidP="003868F7">
      <w:pPr>
        <w:keepLines w:val="0"/>
        <w:widowControl w:val="0"/>
        <w:suppressAutoHyphens/>
        <w:spacing w:before="0"/>
        <w:ind w:firstLine="0"/>
        <w:rPr>
          <w:b/>
          <w:bCs/>
          <w:szCs w:val="24"/>
        </w:rPr>
      </w:pPr>
      <w:r w:rsidRPr="003868F7">
        <w:rPr>
          <w:szCs w:val="24"/>
        </w:rPr>
        <w:t>6.7.</w:t>
      </w:r>
      <w:r w:rsidRPr="003868F7">
        <w:rPr>
          <w:b/>
          <w:bCs/>
          <w:szCs w:val="24"/>
        </w:rPr>
        <w:tab/>
      </w:r>
      <w:r w:rsidRPr="003868F7">
        <w:rPr>
          <w:szCs w:val="24"/>
        </w:rPr>
        <w:t>Возможность поиска с помощью самонастраивающихся словарей.</w:t>
      </w:r>
    </w:p>
    <w:p w14:paraId="6D851824" w14:textId="77777777" w:rsidR="003868F7" w:rsidRPr="003868F7" w:rsidRDefault="003868F7" w:rsidP="003868F7">
      <w:pPr>
        <w:keepLines w:val="0"/>
        <w:widowControl w:val="0"/>
        <w:suppressAutoHyphens/>
        <w:spacing w:before="0"/>
        <w:ind w:firstLine="0"/>
        <w:rPr>
          <w:b/>
          <w:bCs/>
          <w:szCs w:val="24"/>
        </w:rPr>
      </w:pPr>
      <w:r w:rsidRPr="003868F7">
        <w:rPr>
          <w:szCs w:val="24"/>
        </w:rPr>
        <w:t>6.8.</w:t>
      </w:r>
      <w:r w:rsidRPr="003868F7">
        <w:rPr>
          <w:szCs w:val="24"/>
        </w:rPr>
        <w:tab/>
        <w:t>Список документов должен представлять собой структурированное «дерево».</w:t>
      </w:r>
    </w:p>
    <w:p w14:paraId="25FC2167" w14:textId="77777777" w:rsidR="003868F7" w:rsidRPr="003868F7" w:rsidRDefault="003868F7" w:rsidP="003868F7">
      <w:pPr>
        <w:keepLines w:val="0"/>
        <w:widowControl w:val="0"/>
        <w:suppressAutoHyphens/>
        <w:spacing w:before="0"/>
        <w:ind w:firstLine="0"/>
        <w:rPr>
          <w:szCs w:val="24"/>
        </w:rPr>
      </w:pPr>
      <w:r w:rsidRPr="003868F7">
        <w:rPr>
          <w:szCs w:val="24"/>
        </w:rPr>
        <w:t>6.9.</w:t>
      </w:r>
      <w:r w:rsidRPr="003868F7">
        <w:rPr>
          <w:szCs w:val="24"/>
        </w:rPr>
        <w:tab/>
        <w:t>Связи между документами должны быть оформлены в отдельный список (содержит дополнительную информацию о применении документа, разъясняет применение документа, упоминает следующий документ, упоминается в следующем документе).</w:t>
      </w:r>
    </w:p>
    <w:p w14:paraId="549A3DDD" w14:textId="77777777" w:rsidR="003868F7" w:rsidRPr="003868F7" w:rsidRDefault="003868F7" w:rsidP="003868F7">
      <w:pPr>
        <w:keepLines w:val="0"/>
        <w:spacing w:before="0"/>
        <w:ind w:firstLine="0"/>
        <w:rPr>
          <w:szCs w:val="24"/>
        </w:rPr>
      </w:pPr>
      <w:r w:rsidRPr="003868F7">
        <w:rPr>
          <w:szCs w:val="24"/>
        </w:rPr>
        <w:t>6.10.</w:t>
      </w:r>
      <w:r w:rsidRPr="003868F7">
        <w:rPr>
          <w:szCs w:val="24"/>
        </w:rPr>
        <w:tab/>
        <w:t>Возможность создания ссылок на документы в Системе.</w:t>
      </w:r>
    </w:p>
    <w:p w14:paraId="3C443222" w14:textId="77777777" w:rsidR="003868F7" w:rsidRPr="003868F7" w:rsidRDefault="003868F7" w:rsidP="003868F7">
      <w:pPr>
        <w:keepLines w:val="0"/>
        <w:spacing w:before="0"/>
        <w:ind w:firstLine="0"/>
        <w:rPr>
          <w:szCs w:val="24"/>
        </w:rPr>
      </w:pPr>
      <w:r w:rsidRPr="003868F7">
        <w:rPr>
          <w:szCs w:val="24"/>
        </w:rPr>
        <w:t>6.11.</w:t>
      </w:r>
      <w:r w:rsidRPr="003868F7">
        <w:rPr>
          <w:szCs w:val="24"/>
        </w:rPr>
        <w:tab/>
        <w:t xml:space="preserve">Возможность использовать многоуровневый рубрикатор используя, </w:t>
      </w:r>
      <w:hyperlink r:id="rId9" w:history="1">
        <w:r w:rsidRPr="003868F7">
          <w:rPr>
            <w:szCs w:val="24"/>
          </w:rPr>
          <w:t>классификатор</w:t>
        </w:r>
      </w:hyperlink>
      <w:r w:rsidRPr="003868F7">
        <w:rPr>
          <w:szCs w:val="24"/>
        </w:rPr>
        <w:t xml:space="preserve"> правовых актов, одобренный и рекомендованный к использованию Указом Президента РФ от 15.03.2000 № 511.</w:t>
      </w:r>
    </w:p>
    <w:p w14:paraId="1F441CF1" w14:textId="77777777" w:rsidR="003868F7" w:rsidRPr="003868F7" w:rsidRDefault="003868F7" w:rsidP="003868F7">
      <w:pPr>
        <w:keepLines w:val="0"/>
        <w:spacing w:before="0"/>
        <w:ind w:firstLine="0"/>
        <w:rPr>
          <w:szCs w:val="24"/>
        </w:rPr>
      </w:pPr>
      <w:r w:rsidRPr="003868F7">
        <w:rPr>
          <w:szCs w:val="24"/>
        </w:rPr>
        <w:t>6.12.</w:t>
      </w:r>
      <w:r w:rsidRPr="003868F7">
        <w:rPr>
          <w:szCs w:val="24"/>
        </w:rPr>
        <w:tab/>
        <w:t>Возможность использовать единый тематический классификатор.</w:t>
      </w:r>
    </w:p>
    <w:p w14:paraId="1317142F" w14:textId="77777777" w:rsidR="003868F7" w:rsidRPr="003868F7" w:rsidRDefault="003868F7" w:rsidP="003868F7">
      <w:pPr>
        <w:keepLines w:val="0"/>
        <w:spacing w:before="0"/>
        <w:ind w:firstLine="0"/>
        <w:rPr>
          <w:szCs w:val="24"/>
        </w:rPr>
      </w:pPr>
      <w:r w:rsidRPr="003868F7">
        <w:rPr>
          <w:szCs w:val="24"/>
        </w:rPr>
        <w:t xml:space="preserve">6.13. </w:t>
      </w:r>
      <w:r w:rsidRPr="003868F7">
        <w:rPr>
          <w:szCs w:val="24"/>
        </w:rPr>
        <w:tab/>
        <w:t>Возможность просмотра путем перехода из текста в текст по списку найденных документов.</w:t>
      </w:r>
    </w:p>
    <w:p w14:paraId="776DFF40" w14:textId="77777777" w:rsidR="003868F7" w:rsidRPr="003868F7" w:rsidRDefault="003868F7" w:rsidP="003868F7">
      <w:pPr>
        <w:keepLines w:val="0"/>
        <w:spacing w:before="0"/>
        <w:ind w:firstLine="0"/>
        <w:rPr>
          <w:szCs w:val="24"/>
        </w:rPr>
      </w:pPr>
      <w:r w:rsidRPr="003868F7">
        <w:rPr>
          <w:szCs w:val="24"/>
        </w:rPr>
        <w:t>6.14.</w:t>
      </w:r>
      <w:r w:rsidRPr="003868F7">
        <w:rPr>
          <w:szCs w:val="24"/>
        </w:rPr>
        <w:tab/>
        <w:t xml:space="preserve">Возможность экспорта текста в редакторы </w:t>
      </w:r>
      <w:r w:rsidRPr="003868F7">
        <w:rPr>
          <w:szCs w:val="24"/>
          <w:lang w:val="en-US"/>
        </w:rPr>
        <w:t>MS</w:t>
      </w:r>
      <w:r w:rsidRPr="003868F7">
        <w:rPr>
          <w:szCs w:val="24"/>
        </w:rPr>
        <w:t xml:space="preserve"> </w:t>
      </w:r>
      <w:r w:rsidRPr="003868F7">
        <w:rPr>
          <w:szCs w:val="24"/>
          <w:lang w:val="en-US"/>
        </w:rPr>
        <w:t>WORD</w:t>
      </w:r>
      <w:r w:rsidRPr="003868F7">
        <w:rPr>
          <w:szCs w:val="24"/>
        </w:rPr>
        <w:t xml:space="preserve"> и </w:t>
      </w:r>
      <w:r w:rsidRPr="003868F7">
        <w:rPr>
          <w:szCs w:val="24"/>
          <w:lang w:val="en-US"/>
        </w:rPr>
        <w:t>MS</w:t>
      </w:r>
      <w:r w:rsidRPr="003868F7">
        <w:rPr>
          <w:szCs w:val="24"/>
        </w:rPr>
        <w:t xml:space="preserve"> </w:t>
      </w:r>
      <w:r w:rsidRPr="003868F7">
        <w:rPr>
          <w:szCs w:val="24"/>
          <w:lang w:val="en-US"/>
        </w:rPr>
        <w:t>EXCEL</w:t>
      </w:r>
      <w:r w:rsidRPr="003868F7">
        <w:rPr>
          <w:szCs w:val="24"/>
        </w:rPr>
        <w:t>, а также в соответствующие ассоциированные приложения.</w:t>
      </w:r>
    </w:p>
    <w:p w14:paraId="51E63296" w14:textId="77777777" w:rsidR="003868F7" w:rsidRPr="003868F7" w:rsidRDefault="003868F7" w:rsidP="003868F7">
      <w:pPr>
        <w:keepLines w:val="0"/>
        <w:spacing w:before="0"/>
        <w:ind w:firstLine="0"/>
        <w:jc w:val="left"/>
        <w:rPr>
          <w:szCs w:val="24"/>
        </w:rPr>
      </w:pPr>
      <w:r w:rsidRPr="003868F7">
        <w:rPr>
          <w:szCs w:val="24"/>
        </w:rPr>
        <w:t>6.15.</w:t>
      </w:r>
      <w:r w:rsidRPr="003868F7">
        <w:rPr>
          <w:szCs w:val="24"/>
        </w:rPr>
        <w:tab/>
        <w:t>Наличие информации о статусе документа:</w:t>
      </w:r>
    </w:p>
    <w:p w14:paraId="072F738C" w14:textId="77777777" w:rsidR="003868F7" w:rsidRPr="003868F7" w:rsidRDefault="003868F7" w:rsidP="003868F7">
      <w:pPr>
        <w:keepLines w:val="0"/>
        <w:numPr>
          <w:ilvl w:val="0"/>
          <w:numId w:val="12"/>
        </w:numPr>
        <w:spacing w:before="0"/>
        <w:ind w:left="0" w:firstLine="0"/>
        <w:jc w:val="left"/>
        <w:rPr>
          <w:szCs w:val="24"/>
        </w:rPr>
      </w:pPr>
      <w:r w:rsidRPr="003868F7">
        <w:rPr>
          <w:szCs w:val="24"/>
        </w:rPr>
        <w:t>Действующий;</w:t>
      </w:r>
    </w:p>
    <w:p w14:paraId="4270672D" w14:textId="77777777" w:rsidR="003868F7" w:rsidRPr="003868F7" w:rsidRDefault="003868F7" w:rsidP="003868F7">
      <w:pPr>
        <w:keepLines w:val="0"/>
        <w:numPr>
          <w:ilvl w:val="0"/>
          <w:numId w:val="12"/>
        </w:numPr>
        <w:spacing w:before="0"/>
        <w:ind w:left="0" w:firstLine="0"/>
        <w:jc w:val="left"/>
        <w:rPr>
          <w:szCs w:val="24"/>
        </w:rPr>
      </w:pPr>
      <w:r w:rsidRPr="003868F7">
        <w:rPr>
          <w:szCs w:val="24"/>
        </w:rPr>
        <w:t>Утратил силу;</w:t>
      </w:r>
    </w:p>
    <w:p w14:paraId="6D32EE5B" w14:textId="77777777" w:rsidR="003868F7" w:rsidRPr="003868F7" w:rsidRDefault="003868F7" w:rsidP="003868F7">
      <w:pPr>
        <w:keepLines w:val="0"/>
        <w:numPr>
          <w:ilvl w:val="0"/>
          <w:numId w:val="12"/>
        </w:numPr>
        <w:spacing w:before="0"/>
        <w:ind w:left="0" w:firstLine="0"/>
        <w:jc w:val="left"/>
        <w:rPr>
          <w:szCs w:val="24"/>
        </w:rPr>
      </w:pPr>
      <w:r w:rsidRPr="003868F7">
        <w:rPr>
          <w:szCs w:val="24"/>
        </w:rPr>
        <w:t>Не вступил в силу;</w:t>
      </w:r>
    </w:p>
    <w:p w14:paraId="55EEFE10" w14:textId="77777777" w:rsidR="003868F7" w:rsidRPr="003868F7" w:rsidRDefault="003868F7" w:rsidP="003868F7">
      <w:pPr>
        <w:keepLines w:val="0"/>
        <w:numPr>
          <w:ilvl w:val="0"/>
          <w:numId w:val="12"/>
        </w:numPr>
        <w:spacing w:before="0"/>
        <w:ind w:left="0" w:firstLine="0"/>
        <w:jc w:val="left"/>
        <w:rPr>
          <w:szCs w:val="24"/>
        </w:rPr>
      </w:pPr>
      <w:r w:rsidRPr="003868F7">
        <w:rPr>
          <w:szCs w:val="24"/>
        </w:rPr>
        <w:t>Фактически утратил силу;</w:t>
      </w:r>
    </w:p>
    <w:p w14:paraId="4C957FF5" w14:textId="77777777" w:rsidR="003868F7" w:rsidRPr="003868F7" w:rsidRDefault="003868F7" w:rsidP="003868F7">
      <w:pPr>
        <w:keepLines w:val="0"/>
        <w:numPr>
          <w:ilvl w:val="0"/>
          <w:numId w:val="12"/>
        </w:numPr>
        <w:spacing w:before="0"/>
        <w:ind w:left="0" w:firstLine="0"/>
        <w:jc w:val="left"/>
        <w:rPr>
          <w:szCs w:val="24"/>
        </w:rPr>
      </w:pPr>
      <w:r w:rsidRPr="003868F7">
        <w:rPr>
          <w:szCs w:val="24"/>
        </w:rPr>
        <w:t>Документ фактически не применяется.</w:t>
      </w:r>
      <w:r w:rsidRPr="003868F7">
        <w:rPr>
          <w:szCs w:val="24"/>
        </w:rPr>
        <w:tab/>
      </w:r>
    </w:p>
    <w:p w14:paraId="1E5AB32C" w14:textId="77777777" w:rsidR="003868F7" w:rsidRPr="003868F7" w:rsidRDefault="003868F7" w:rsidP="003868F7">
      <w:pPr>
        <w:keepLines w:val="0"/>
        <w:widowControl w:val="0"/>
        <w:autoSpaceDE w:val="0"/>
        <w:autoSpaceDN w:val="0"/>
        <w:adjustRightInd w:val="0"/>
        <w:spacing w:before="0"/>
        <w:ind w:firstLine="0"/>
        <w:rPr>
          <w:szCs w:val="24"/>
        </w:rPr>
      </w:pPr>
      <w:r w:rsidRPr="003868F7">
        <w:rPr>
          <w:szCs w:val="24"/>
        </w:rPr>
        <w:t>6.16.</w:t>
      </w:r>
      <w:r w:rsidRPr="003868F7">
        <w:rPr>
          <w:szCs w:val="24"/>
        </w:rPr>
        <w:tab/>
        <w:t>Возможность постановки на контроль нормативно-правового акта (далее НПА) в целом и отдельного фрагмента текста НПА с последующим автоматическим информированием пользователя об изменении НПА или только фрагмента;</w:t>
      </w:r>
    </w:p>
    <w:p w14:paraId="1898584F" w14:textId="77777777" w:rsidR="003868F7" w:rsidRPr="003868F7" w:rsidRDefault="003868F7" w:rsidP="003868F7">
      <w:pPr>
        <w:keepLines w:val="0"/>
        <w:widowControl w:val="0"/>
        <w:suppressAutoHyphens/>
        <w:spacing w:before="0"/>
        <w:ind w:firstLine="0"/>
        <w:jc w:val="left"/>
        <w:rPr>
          <w:szCs w:val="24"/>
        </w:rPr>
      </w:pPr>
      <w:r w:rsidRPr="003868F7">
        <w:rPr>
          <w:szCs w:val="24"/>
        </w:rPr>
        <w:t>6.17.</w:t>
      </w:r>
      <w:r w:rsidRPr="003868F7">
        <w:rPr>
          <w:szCs w:val="24"/>
        </w:rPr>
        <w:tab/>
        <w:t xml:space="preserve">Наличие в </w:t>
      </w:r>
      <w:proofErr w:type="spellStart"/>
      <w:r w:rsidRPr="003868F7">
        <w:rPr>
          <w:szCs w:val="24"/>
        </w:rPr>
        <w:t>оффлайн</w:t>
      </w:r>
      <w:proofErr w:type="spellEnd"/>
      <w:r w:rsidRPr="003868F7">
        <w:rPr>
          <w:szCs w:val="24"/>
        </w:rPr>
        <w:t xml:space="preserve"> части 7 специализированных профилей:</w:t>
      </w:r>
    </w:p>
    <w:p w14:paraId="27808074" w14:textId="77777777" w:rsidR="003868F7" w:rsidRPr="003868F7" w:rsidRDefault="003868F7" w:rsidP="003868F7">
      <w:pPr>
        <w:keepLines w:val="0"/>
        <w:widowControl w:val="0"/>
        <w:numPr>
          <w:ilvl w:val="0"/>
          <w:numId w:val="15"/>
        </w:numPr>
        <w:suppressAutoHyphens/>
        <w:spacing w:before="0"/>
        <w:ind w:firstLine="0"/>
        <w:contextualSpacing/>
        <w:jc w:val="left"/>
        <w:rPr>
          <w:szCs w:val="24"/>
        </w:rPr>
      </w:pPr>
      <w:r w:rsidRPr="003868F7">
        <w:rPr>
          <w:szCs w:val="24"/>
        </w:rPr>
        <w:t>«Бухгалтерия и кадры»;</w:t>
      </w:r>
    </w:p>
    <w:p w14:paraId="07CCACFF" w14:textId="77777777" w:rsidR="003868F7" w:rsidRPr="003868F7" w:rsidRDefault="003868F7" w:rsidP="003868F7">
      <w:pPr>
        <w:keepLines w:val="0"/>
        <w:widowControl w:val="0"/>
        <w:numPr>
          <w:ilvl w:val="0"/>
          <w:numId w:val="15"/>
        </w:numPr>
        <w:suppressAutoHyphens/>
        <w:spacing w:before="0"/>
        <w:ind w:firstLine="0"/>
        <w:contextualSpacing/>
        <w:jc w:val="left"/>
        <w:rPr>
          <w:szCs w:val="24"/>
        </w:rPr>
      </w:pPr>
      <w:r w:rsidRPr="003868F7">
        <w:rPr>
          <w:szCs w:val="24"/>
        </w:rPr>
        <w:t>«Юрист»;</w:t>
      </w:r>
    </w:p>
    <w:p w14:paraId="521577B8" w14:textId="77777777" w:rsidR="003868F7" w:rsidRPr="003868F7" w:rsidRDefault="003868F7" w:rsidP="003868F7">
      <w:pPr>
        <w:keepLines w:val="0"/>
        <w:widowControl w:val="0"/>
        <w:numPr>
          <w:ilvl w:val="0"/>
          <w:numId w:val="15"/>
        </w:numPr>
        <w:suppressAutoHyphens/>
        <w:spacing w:before="0"/>
        <w:ind w:firstLine="0"/>
        <w:contextualSpacing/>
        <w:jc w:val="left"/>
        <w:rPr>
          <w:szCs w:val="24"/>
        </w:rPr>
      </w:pPr>
      <w:r w:rsidRPr="003868F7">
        <w:rPr>
          <w:szCs w:val="24"/>
        </w:rPr>
        <w:t>«Бухгалтерия и кадры бюджетной организации»;</w:t>
      </w:r>
    </w:p>
    <w:p w14:paraId="1C9EB9D1" w14:textId="77777777" w:rsidR="003868F7" w:rsidRPr="003868F7" w:rsidRDefault="003868F7" w:rsidP="003868F7">
      <w:pPr>
        <w:keepLines w:val="0"/>
        <w:widowControl w:val="0"/>
        <w:numPr>
          <w:ilvl w:val="0"/>
          <w:numId w:val="15"/>
        </w:numPr>
        <w:suppressAutoHyphens/>
        <w:spacing w:before="0"/>
        <w:ind w:firstLine="0"/>
        <w:contextualSpacing/>
        <w:jc w:val="left"/>
        <w:rPr>
          <w:szCs w:val="24"/>
        </w:rPr>
      </w:pPr>
      <w:r w:rsidRPr="003868F7">
        <w:rPr>
          <w:szCs w:val="24"/>
        </w:rPr>
        <w:t>«Специалист по закупкам»;</w:t>
      </w:r>
    </w:p>
    <w:p w14:paraId="104B56F4" w14:textId="77777777" w:rsidR="003868F7" w:rsidRPr="003868F7" w:rsidRDefault="003868F7" w:rsidP="003868F7">
      <w:pPr>
        <w:keepLines w:val="0"/>
        <w:widowControl w:val="0"/>
        <w:numPr>
          <w:ilvl w:val="0"/>
          <w:numId w:val="15"/>
        </w:numPr>
        <w:suppressAutoHyphens/>
        <w:spacing w:before="0"/>
        <w:ind w:firstLine="0"/>
        <w:contextualSpacing/>
        <w:jc w:val="left"/>
        <w:rPr>
          <w:szCs w:val="24"/>
        </w:rPr>
      </w:pPr>
      <w:r w:rsidRPr="003868F7">
        <w:rPr>
          <w:szCs w:val="24"/>
        </w:rPr>
        <w:t>«Кадры»;</w:t>
      </w:r>
    </w:p>
    <w:p w14:paraId="355381D1" w14:textId="77777777" w:rsidR="003868F7" w:rsidRPr="003868F7" w:rsidRDefault="003868F7" w:rsidP="003868F7">
      <w:pPr>
        <w:keepLines w:val="0"/>
        <w:widowControl w:val="0"/>
        <w:numPr>
          <w:ilvl w:val="0"/>
          <w:numId w:val="15"/>
        </w:numPr>
        <w:suppressAutoHyphens/>
        <w:spacing w:before="0"/>
        <w:ind w:firstLine="0"/>
        <w:contextualSpacing/>
        <w:jc w:val="left"/>
        <w:rPr>
          <w:szCs w:val="24"/>
        </w:rPr>
      </w:pPr>
      <w:r w:rsidRPr="003868F7">
        <w:rPr>
          <w:szCs w:val="24"/>
        </w:rPr>
        <w:t>«Универсальный»;</w:t>
      </w:r>
    </w:p>
    <w:p w14:paraId="5FA80B16" w14:textId="77777777" w:rsidR="003868F7" w:rsidRPr="003868F7" w:rsidRDefault="003868F7" w:rsidP="003868F7">
      <w:pPr>
        <w:keepLines w:val="0"/>
        <w:widowControl w:val="0"/>
        <w:numPr>
          <w:ilvl w:val="0"/>
          <w:numId w:val="15"/>
        </w:numPr>
        <w:suppressAutoHyphens/>
        <w:spacing w:before="0"/>
        <w:ind w:firstLine="0"/>
        <w:contextualSpacing/>
        <w:jc w:val="left"/>
        <w:rPr>
          <w:szCs w:val="24"/>
        </w:rPr>
      </w:pPr>
      <w:r w:rsidRPr="003868F7">
        <w:rPr>
          <w:szCs w:val="24"/>
        </w:rPr>
        <w:t>«Универсальный для бюджетной организации».</w:t>
      </w:r>
    </w:p>
    <w:p w14:paraId="4CBE34DE" w14:textId="77777777" w:rsidR="003868F7" w:rsidRPr="003868F7" w:rsidRDefault="003868F7" w:rsidP="003868F7">
      <w:pPr>
        <w:keepLines w:val="0"/>
        <w:widowControl w:val="0"/>
        <w:suppressAutoHyphens/>
        <w:autoSpaceDE w:val="0"/>
        <w:autoSpaceDN w:val="0"/>
        <w:adjustRightInd w:val="0"/>
        <w:spacing w:before="0"/>
        <w:ind w:firstLine="0"/>
        <w:rPr>
          <w:szCs w:val="24"/>
        </w:rPr>
      </w:pPr>
      <w:r w:rsidRPr="003868F7">
        <w:rPr>
          <w:szCs w:val="24"/>
        </w:rPr>
        <w:lastRenderedPageBreak/>
        <w:t>6.18.</w:t>
      </w:r>
      <w:r w:rsidRPr="003868F7">
        <w:rPr>
          <w:szCs w:val="24"/>
        </w:rPr>
        <w:tab/>
        <w:t>Возможность сохранения результатов работы с помощью истории запросов, папок и закладок пользователя, а также индивидуальных настроек интерфейса программы.</w:t>
      </w:r>
    </w:p>
    <w:p w14:paraId="37FEF560" w14:textId="77777777" w:rsidR="003868F7" w:rsidRPr="003868F7" w:rsidRDefault="003868F7" w:rsidP="003868F7">
      <w:pPr>
        <w:keepLines w:val="0"/>
        <w:widowControl w:val="0"/>
        <w:suppressAutoHyphens/>
        <w:spacing w:before="0"/>
        <w:ind w:firstLine="0"/>
        <w:rPr>
          <w:szCs w:val="24"/>
        </w:rPr>
      </w:pPr>
      <w:r w:rsidRPr="003868F7">
        <w:rPr>
          <w:szCs w:val="24"/>
        </w:rPr>
        <w:t>6.19.</w:t>
      </w:r>
      <w:r w:rsidRPr="003868F7">
        <w:rPr>
          <w:szCs w:val="24"/>
        </w:rPr>
        <w:tab/>
        <w:t>Возможность обмена результатами работы («папки», «закладки») по электронной почте.</w:t>
      </w:r>
    </w:p>
    <w:p w14:paraId="4B183DB7" w14:textId="77777777" w:rsidR="003868F7" w:rsidRPr="003868F7" w:rsidRDefault="003868F7" w:rsidP="003868F7">
      <w:pPr>
        <w:keepLines w:val="0"/>
        <w:widowControl w:val="0"/>
        <w:suppressAutoHyphens/>
        <w:spacing w:before="0"/>
        <w:ind w:firstLine="0"/>
        <w:rPr>
          <w:szCs w:val="24"/>
        </w:rPr>
      </w:pPr>
      <w:r w:rsidRPr="003868F7">
        <w:rPr>
          <w:szCs w:val="24"/>
        </w:rPr>
        <w:t>6.20.</w:t>
      </w:r>
      <w:r w:rsidRPr="003868F7">
        <w:rPr>
          <w:szCs w:val="24"/>
        </w:rPr>
        <w:tab/>
        <w:t>Возможность сравнения редакций НПА;</w:t>
      </w:r>
    </w:p>
    <w:p w14:paraId="7C046726" w14:textId="77777777" w:rsidR="003868F7" w:rsidRPr="003868F7" w:rsidRDefault="003868F7" w:rsidP="003868F7">
      <w:pPr>
        <w:keepLines w:val="0"/>
        <w:widowControl w:val="0"/>
        <w:suppressAutoHyphens/>
        <w:spacing w:before="0"/>
        <w:ind w:firstLine="0"/>
        <w:rPr>
          <w:b/>
          <w:bCs/>
          <w:szCs w:val="24"/>
        </w:rPr>
      </w:pPr>
      <w:r w:rsidRPr="003868F7">
        <w:rPr>
          <w:szCs w:val="24"/>
        </w:rPr>
        <w:t>6.21.</w:t>
      </w:r>
      <w:r w:rsidRPr="003868F7">
        <w:rPr>
          <w:szCs w:val="24"/>
        </w:rPr>
        <w:tab/>
        <w:t>Возможность интеграции в единый информационный массив Систем различных типов – сетевой, сетевой однопользовательской и локальной;</w:t>
      </w:r>
    </w:p>
    <w:p w14:paraId="4FF61C8F" w14:textId="77777777" w:rsidR="003868F7" w:rsidRPr="003868F7" w:rsidRDefault="003868F7" w:rsidP="003868F7">
      <w:pPr>
        <w:keepLines w:val="0"/>
        <w:widowControl w:val="0"/>
        <w:suppressAutoHyphens/>
        <w:spacing w:before="0"/>
        <w:ind w:firstLine="0"/>
        <w:rPr>
          <w:szCs w:val="24"/>
        </w:rPr>
      </w:pPr>
      <w:r w:rsidRPr="003868F7">
        <w:rPr>
          <w:szCs w:val="24"/>
        </w:rPr>
        <w:t>6.22.</w:t>
      </w:r>
      <w:r w:rsidRPr="003868F7">
        <w:rPr>
          <w:b/>
          <w:bCs/>
          <w:szCs w:val="24"/>
        </w:rPr>
        <w:tab/>
      </w:r>
      <w:r w:rsidRPr="003868F7">
        <w:rPr>
          <w:szCs w:val="24"/>
        </w:rPr>
        <w:t>Наличие Системы помощи.</w:t>
      </w:r>
    </w:p>
    <w:p w14:paraId="2FB26840" w14:textId="77777777" w:rsidR="003868F7" w:rsidRPr="003868F7" w:rsidRDefault="003868F7" w:rsidP="003868F7">
      <w:pPr>
        <w:keepLines w:val="0"/>
        <w:widowControl w:val="0"/>
        <w:suppressAutoHyphens/>
        <w:spacing w:before="0"/>
        <w:ind w:firstLine="0"/>
        <w:jc w:val="left"/>
        <w:rPr>
          <w:b/>
          <w:szCs w:val="24"/>
        </w:rPr>
      </w:pPr>
    </w:p>
    <w:p w14:paraId="6A5631F8" w14:textId="77777777" w:rsidR="003868F7" w:rsidRPr="003868F7" w:rsidRDefault="003868F7" w:rsidP="003868F7">
      <w:pPr>
        <w:keepLines w:val="0"/>
        <w:widowControl w:val="0"/>
        <w:tabs>
          <w:tab w:val="left" w:pos="0"/>
        </w:tabs>
        <w:suppressAutoHyphens/>
        <w:spacing w:before="0"/>
        <w:ind w:firstLine="0"/>
        <w:rPr>
          <w:b/>
          <w:szCs w:val="24"/>
        </w:rPr>
      </w:pPr>
      <w:r w:rsidRPr="003868F7">
        <w:rPr>
          <w:b/>
          <w:szCs w:val="24"/>
        </w:rPr>
        <w:t>7.</w:t>
      </w:r>
      <w:r w:rsidRPr="003868F7">
        <w:rPr>
          <w:b/>
          <w:szCs w:val="24"/>
        </w:rPr>
        <w:tab/>
        <w:t xml:space="preserve">Требования к качеству оказываемых услуг: </w:t>
      </w:r>
    </w:p>
    <w:p w14:paraId="07C7E551" w14:textId="77777777" w:rsidR="003868F7" w:rsidRPr="003868F7" w:rsidRDefault="003868F7" w:rsidP="003868F7">
      <w:pPr>
        <w:keepLines w:val="0"/>
        <w:widowControl w:val="0"/>
        <w:suppressAutoHyphens/>
        <w:spacing w:before="0"/>
        <w:ind w:firstLine="708"/>
        <w:rPr>
          <w:szCs w:val="24"/>
        </w:rPr>
      </w:pPr>
      <w:r w:rsidRPr="003868F7">
        <w:rPr>
          <w:szCs w:val="24"/>
        </w:rPr>
        <w:t>Исполнитель обязан обеспечить взаимодействие и совместимость информационных услуг с установленными у заказчика экземплярами Систем «</w:t>
      </w:r>
      <w:proofErr w:type="spellStart"/>
      <w:r w:rsidRPr="003868F7">
        <w:rPr>
          <w:szCs w:val="24"/>
        </w:rPr>
        <w:t>КонсультантПлюс</w:t>
      </w:r>
      <w:proofErr w:type="spellEnd"/>
      <w:r w:rsidRPr="003868F7">
        <w:rPr>
          <w:szCs w:val="24"/>
        </w:rPr>
        <w:t>».</w:t>
      </w:r>
    </w:p>
    <w:p w14:paraId="1AB50F52" w14:textId="77777777" w:rsidR="003868F7" w:rsidRPr="003868F7" w:rsidRDefault="003868F7" w:rsidP="003868F7">
      <w:pPr>
        <w:keepLines w:val="0"/>
        <w:widowControl w:val="0"/>
        <w:suppressAutoHyphens/>
        <w:spacing w:before="0"/>
        <w:ind w:firstLine="708"/>
        <w:rPr>
          <w:szCs w:val="24"/>
        </w:rPr>
      </w:pPr>
      <w:r w:rsidRPr="003868F7">
        <w:rPr>
          <w:szCs w:val="24"/>
        </w:rPr>
        <w:t xml:space="preserve">Исполнитель обязуется предоставить достоверные сведения о совместимости оказываемых информационных услуг с установленными у заказчика экземплярами Систем </w:t>
      </w:r>
      <w:proofErr w:type="spellStart"/>
      <w:r w:rsidRPr="003868F7">
        <w:rPr>
          <w:szCs w:val="24"/>
        </w:rPr>
        <w:t>КонсультантПлюс</w:t>
      </w:r>
      <w:proofErr w:type="spellEnd"/>
      <w:r w:rsidRPr="003868F7">
        <w:rPr>
          <w:szCs w:val="24"/>
        </w:rPr>
        <w:t xml:space="preserve"> на основе специального лицензионного программного обеспечения, обеспечивающего такую совместимость, а также о возможности оказания указанных информационных услуг.</w:t>
      </w:r>
    </w:p>
    <w:p w14:paraId="2F198DCA" w14:textId="77777777" w:rsidR="003868F7" w:rsidRPr="003868F7" w:rsidRDefault="003868F7" w:rsidP="003868F7">
      <w:pPr>
        <w:keepLines w:val="0"/>
        <w:widowControl w:val="0"/>
        <w:suppressAutoHyphens/>
        <w:spacing w:before="0"/>
        <w:ind w:firstLine="0"/>
        <w:rPr>
          <w:szCs w:val="24"/>
        </w:rPr>
      </w:pPr>
      <w:r w:rsidRPr="003868F7">
        <w:rPr>
          <w:szCs w:val="24"/>
        </w:rPr>
        <w:tab/>
        <w:t>Исполнитель обязан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w:t>
      </w:r>
      <w:proofErr w:type="spellStart"/>
      <w:r w:rsidRPr="003868F7">
        <w:rPr>
          <w:szCs w:val="24"/>
        </w:rPr>
        <w:t>Сублицензионного</w:t>
      </w:r>
      <w:proofErr w:type="spellEnd"/>
      <w:r w:rsidRPr="003868F7">
        <w:rPr>
          <w:szCs w:val="24"/>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w:t>
      </w:r>
      <w:r w:rsidRPr="003868F7" w:rsidDel="00F42F3F">
        <w:rPr>
          <w:szCs w:val="24"/>
        </w:rPr>
        <w:t xml:space="preserve"> </w:t>
      </w:r>
      <w:r w:rsidRPr="003868F7">
        <w:rPr>
          <w:szCs w:val="24"/>
        </w:rPr>
        <w:t xml:space="preserve">у заказчика экземплярами Систем </w:t>
      </w:r>
      <w:proofErr w:type="spellStart"/>
      <w:r w:rsidRPr="003868F7">
        <w:rPr>
          <w:szCs w:val="24"/>
        </w:rPr>
        <w:t>КонсультантПлюс</w:t>
      </w:r>
      <w:proofErr w:type="spellEnd"/>
      <w:r w:rsidRPr="003868F7">
        <w:rPr>
          <w:szCs w:val="24"/>
        </w:rPr>
        <w:t xml:space="preserve">, а также с самостоятельно подготовленными на основании технологии </w:t>
      </w:r>
      <w:proofErr w:type="spellStart"/>
      <w:r w:rsidRPr="003868F7">
        <w:rPr>
          <w:szCs w:val="24"/>
        </w:rPr>
        <w:t>КонсультантПлюс</w:t>
      </w:r>
      <w:proofErr w:type="spellEnd"/>
      <w:r w:rsidRPr="003868F7">
        <w:rPr>
          <w:szCs w:val="24"/>
        </w:rPr>
        <w:t xml:space="preserve">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w:t>
      </w:r>
      <w:proofErr w:type="spellStart"/>
      <w:r w:rsidRPr="003868F7">
        <w:rPr>
          <w:szCs w:val="24"/>
        </w:rPr>
        <w:t>КонсультантПлюс</w:t>
      </w:r>
      <w:proofErr w:type="spellEnd"/>
      <w:r w:rsidRPr="003868F7">
        <w:rPr>
          <w:szCs w:val="24"/>
        </w:rPr>
        <w:t xml:space="preserve"> и т.д.).</w:t>
      </w:r>
    </w:p>
    <w:p w14:paraId="02613F6D" w14:textId="77777777" w:rsidR="003868F7" w:rsidRPr="003868F7" w:rsidRDefault="003868F7" w:rsidP="003868F7">
      <w:pPr>
        <w:keepLines w:val="0"/>
        <w:widowControl w:val="0"/>
        <w:suppressAutoHyphens/>
        <w:spacing w:before="0"/>
        <w:ind w:firstLine="0"/>
        <w:rPr>
          <w:b/>
          <w:szCs w:val="24"/>
        </w:rPr>
      </w:pPr>
    </w:p>
    <w:p w14:paraId="67CADF2F" w14:textId="77777777" w:rsidR="003868F7" w:rsidRPr="003868F7" w:rsidRDefault="003868F7" w:rsidP="003868F7">
      <w:pPr>
        <w:keepLines w:val="0"/>
        <w:widowControl w:val="0"/>
        <w:suppressAutoHyphens/>
        <w:spacing w:before="0"/>
        <w:ind w:firstLine="0"/>
        <w:rPr>
          <w:b/>
          <w:szCs w:val="24"/>
        </w:rPr>
      </w:pPr>
      <w:r w:rsidRPr="003868F7">
        <w:rPr>
          <w:b/>
          <w:szCs w:val="24"/>
        </w:rPr>
        <w:t>8.</w:t>
      </w:r>
      <w:r w:rsidRPr="003868F7">
        <w:rPr>
          <w:b/>
          <w:szCs w:val="24"/>
        </w:rPr>
        <w:tab/>
        <w:t xml:space="preserve">Порядок оказания услуг, условия оплаты: </w:t>
      </w:r>
    </w:p>
    <w:p w14:paraId="6CE0FCD1" w14:textId="77777777" w:rsidR="003868F7" w:rsidRPr="003868F7" w:rsidRDefault="003868F7" w:rsidP="003868F7">
      <w:pPr>
        <w:keepLines w:val="0"/>
        <w:widowControl w:val="0"/>
        <w:suppressAutoHyphens/>
        <w:spacing w:before="0"/>
        <w:ind w:firstLine="0"/>
        <w:rPr>
          <w:b/>
          <w:szCs w:val="24"/>
        </w:rPr>
      </w:pPr>
    </w:p>
    <w:p w14:paraId="0E4FE09B" w14:textId="77777777" w:rsidR="003868F7" w:rsidRPr="003868F7" w:rsidRDefault="003868F7" w:rsidP="003868F7">
      <w:pPr>
        <w:keepLines w:val="0"/>
        <w:widowControl w:val="0"/>
        <w:suppressAutoHyphens/>
        <w:spacing w:before="0"/>
        <w:rPr>
          <w:rFonts w:eastAsia="Calibri"/>
          <w:szCs w:val="24"/>
        </w:rPr>
      </w:pPr>
      <w:r w:rsidRPr="003868F7">
        <w:rPr>
          <w:rFonts w:eastAsia="Calibri"/>
          <w:szCs w:val="24"/>
        </w:rPr>
        <w:t xml:space="preserve">Исполнитель осуществляет подключение доступа к ОВМ/ОИВ комплектам Систем в течение 3 (трех) дней с момента подписания договора, но не ранее «01» января 2021г. </w:t>
      </w:r>
    </w:p>
    <w:p w14:paraId="29684565" w14:textId="77777777" w:rsidR="003868F7" w:rsidRPr="003868F7" w:rsidRDefault="003868F7" w:rsidP="003868F7">
      <w:pPr>
        <w:keepLines w:val="0"/>
        <w:widowControl w:val="0"/>
        <w:suppressAutoHyphens/>
        <w:spacing w:before="0"/>
        <w:rPr>
          <w:rFonts w:eastAsia="Calibri" w:cs="Calibri"/>
          <w:szCs w:val="24"/>
        </w:rPr>
      </w:pPr>
      <w:r w:rsidRPr="003868F7">
        <w:rPr>
          <w:rFonts w:eastAsia="Calibri"/>
          <w:szCs w:val="24"/>
        </w:rPr>
        <w:t xml:space="preserve">Для </w:t>
      </w:r>
      <w:r w:rsidRPr="003868F7">
        <w:rPr>
          <w:rFonts w:eastAsia="Calibri" w:cs="Calibri"/>
          <w:szCs w:val="24"/>
        </w:rPr>
        <w:t xml:space="preserve">подключения доступа к ОВМ комплекту </w:t>
      </w:r>
      <w:r w:rsidRPr="003868F7">
        <w:rPr>
          <w:rFonts w:eastAsia="Calibri"/>
          <w:szCs w:val="24"/>
        </w:rPr>
        <w:t>Исполнитель проводит установку, регистрацию и адаптацию стационарной копии Системы со специальным набором документов на электронном устройстве Заказчика (далее СКС)</w:t>
      </w:r>
      <w:r w:rsidRPr="003868F7">
        <w:rPr>
          <w:rFonts w:eastAsia="Calibri" w:cs="Calibri"/>
          <w:szCs w:val="24"/>
        </w:rPr>
        <w:t xml:space="preserve"> и направляет на электронный адрес Заказчика ________@__________ </w:t>
      </w:r>
      <w:r w:rsidRPr="003868F7">
        <w:rPr>
          <w:rFonts w:eastAsia="Calibri" w:cs="Calibri"/>
          <w:szCs w:val="24"/>
          <w:lang w:val="en-US"/>
        </w:rPr>
        <w:t>URL</w:t>
      </w:r>
      <w:r w:rsidRPr="003868F7">
        <w:rPr>
          <w:rFonts w:eastAsia="Calibri" w:cs="Calibri"/>
          <w:szCs w:val="24"/>
        </w:rPr>
        <w:t xml:space="preserve"> адрес для доступа к ОВМ комплекту.</w:t>
      </w:r>
    </w:p>
    <w:p w14:paraId="203AF82E" w14:textId="77777777" w:rsidR="003868F7" w:rsidRPr="003868F7" w:rsidRDefault="003868F7" w:rsidP="003868F7">
      <w:pPr>
        <w:keepLines w:val="0"/>
        <w:widowControl w:val="0"/>
        <w:suppressAutoHyphens/>
        <w:spacing w:before="0"/>
        <w:rPr>
          <w:rFonts w:eastAsia="Calibri"/>
          <w:szCs w:val="24"/>
        </w:rPr>
      </w:pPr>
      <w:r w:rsidRPr="003868F7">
        <w:rPr>
          <w:rFonts w:eastAsia="Calibri"/>
          <w:szCs w:val="24"/>
        </w:rPr>
        <w:t>Доступ к ОВМ комплекту возможен под управлением СКС со специальным набором документов с устройства Заказчика, на котором она установлена.</w:t>
      </w:r>
    </w:p>
    <w:p w14:paraId="114FB0F0" w14:textId="77777777" w:rsidR="003868F7" w:rsidRPr="003868F7" w:rsidRDefault="003868F7" w:rsidP="003868F7">
      <w:pPr>
        <w:keepLines w:val="0"/>
        <w:widowControl w:val="0"/>
        <w:suppressAutoHyphens/>
        <w:spacing w:before="0"/>
        <w:rPr>
          <w:rFonts w:eastAsia="Calibri" w:cs="Calibri"/>
          <w:szCs w:val="24"/>
        </w:rPr>
      </w:pPr>
      <w:r w:rsidRPr="003868F7">
        <w:rPr>
          <w:rFonts w:eastAsia="Calibri" w:cs="Calibri"/>
          <w:szCs w:val="24"/>
        </w:rPr>
        <w:t>Исполнитель обеспечивает Заказчику возможность доступа к ОВМ/ОИВ комплектам с числом уникальных записей (далее УЗ) и числом одновременных доступов (далее ОД), определенными настоящим Техническим заданием.</w:t>
      </w:r>
    </w:p>
    <w:p w14:paraId="3943B1D1" w14:textId="77777777" w:rsidR="003868F7" w:rsidRPr="003868F7" w:rsidRDefault="003868F7" w:rsidP="003868F7">
      <w:pPr>
        <w:keepLines w:val="0"/>
        <w:widowControl w:val="0"/>
        <w:suppressAutoHyphens/>
        <w:spacing w:before="0"/>
        <w:rPr>
          <w:rFonts w:eastAsia="Calibri" w:cs="Calibri"/>
          <w:szCs w:val="24"/>
        </w:rPr>
      </w:pPr>
      <w:r w:rsidRPr="003868F7">
        <w:rPr>
          <w:rFonts w:eastAsia="Calibri" w:cs="Calibri"/>
          <w:szCs w:val="24"/>
        </w:rPr>
        <w:t xml:space="preserve">Исполнитель вправе заменять УЗ и/или URL-адрес по собственной инициативе с одновременным уведомлением Заказчика открытым электронным сообщением в течение 1 (одного) часа с момента изменения данных параметров. </w:t>
      </w:r>
    </w:p>
    <w:p w14:paraId="75097577" w14:textId="77777777" w:rsidR="003868F7" w:rsidRPr="003868F7" w:rsidRDefault="003868F7" w:rsidP="003868F7">
      <w:pPr>
        <w:keepLines w:val="0"/>
        <w:widowControl w:val="0"/>
        <w:suppressAutoHyphens/>
        <w:spacing w:before="0"/>
        <w:ind w:firstLine="708"/>
        <w:rPr>
          <w:szCs w:val="24"/>
        </w:rPr>
      </w:pPr>
      <w:r w:rsidRPr="003868F7">
        <w:rPr>
          <w:szCs w:val="24"/>
        </w:rPr>
        <w:t xml:space="preserve">Экземпляр Системы </w:t>
      </w:r>
      <w:proofErr w:type="spellStart"/>
      <w:r w:rsidRPr="003868F7">
        <w:rPr>
          <w:szCs w:val="24"/>
        </w:rPr>
        <w:t>флеш</w:t>
      </w:r>
      <w:proofErr w:type="spellEnd"/>
      <w:r w:rsidRPr="003868F7">
        <w:rPr>
          <w:szCs w:val="24"/>
        </w:rPr>
        <w:t xml:space="preserve"> версии предназначен исключительно для работы на </w:t>
      </w:r>
      <w:proofErr w:type="spellStart"/>
      <w:r w:rsidRPr="003868F7">
        <w:rPr>
          <w:szCs w:val="24"/>
        </w:rPr>
        <w:t>флеш</w:t>
      </w:r>
      <w:proofErr w:type="spellEnd"/>
      <w:r w:rsidRPr="003868F7">
        <w:rPr>
          <w:szCs w:val="24"/>
        </w:rPr>
        <w:t>-носителе.</w:t>
      </w:r>
    </w:p>
    <w:p w14:paraId="06EC4E92" w14:textId="77777777" w:rsidR="003868F7" w:rsidRPr="003868F7" w:rsidRDefault="003868F7" w:rsidP="003868F7">
      <w:pPr>
        <w:spacing w:before="0"/>
        <w:ind w:firstLine="708"/>
        <w:rPr>
          <w:rFonts w:eastAsia="Calibri" w:cs="Calibri"/>
          <w:szCs w:val="24"/>
        </w:rPr>
      </w:pPr>
      <w:r w:rsidRPr="003868F7">
        <w:rPr>
          <w:rFonts w:eastAsia="Calibri" w:cs="Calibri"/>
          <w:szCs w:val="24"/>
        </w:rPr>
        <w:t>Исполнитель обеспечивает возможность доступа к ОВМ/ОИВ комплектам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p>
    <w:p w14:paraId="328EDFBA" w14:textId="77777777" w:rsidR="003868F7" w:rsidRPr="003868F7" w:rsidRDefault="003868F7" w:rsidP="003868F7">
      <w:pPr>
        <w:keepLines w:val="0"/>
        <w:widowControl w:val="0"/>
        <w:suppressAutoHyphens/>
        <w:spacing w:before="0"/>
        <w:ind w:firstLine="708"/>
        <w:rPr>
          <w:szCs w:val="24"/>
        </w:rPr>
      </w:pPr>
      <w:r w:rsidRPr="003868F7">
        <w:rPr>
          <w:szCs w:val="24"/>
        </w:rPr>
        <w:t xml:space="preserve">Оказание информационных услуг </w:t>
      </w:r>
      <w:proofErr w:type="spellStart"/>
      <w:r w:rsidRPr="003868F7">
        <w:rPr>
          <w:szCs w:val="24"/>
        </w:rPr>
        <w:t>флеш</w:t>
      </w:r>
      <w:proofErr w:type="spellEnd"/>
      <w:r w:rsidRPr="003868F7">
        <w:rPr>
          <w:szCs w:val="24"/>
        </w:rPr>
        <w:t xml:space="preserve"> версии осуществляется по согласованию Сторон одним из способов:</w:t>
      </w:r>
    </w:p>
    <w:p w14:paraId="2E29AE40" w14:textId="77777777" w:rsidR="003868F7" w:rsidRPr="003868F7" w:rsidRDefault="003868F7" w:rsidP="003868F7">
      <w:pPr>
        <w:keepLines w:val="0"/>
        <w:widowControl w:val="0"/>
        <w:suppressAutoHyphens/>
        <w:spacing w:before="0"/>
        <w:ind w:firstLine="0"/>
        <w:rPr>
          <w:szCs w:val="24"/>
        </w:rPr>
      </w:pPr>
      <w:r w:rsidRPr="003868F7">
        <w:rPr>
          <w:szCs w:val="24"/>
        </w:rPr>
        <w:t>-</w:t>
      </w:r>
      <w:r w:rsidRPr="003868F7">
        <w:rPr>
          <w:szCs w:val="24"/>
        </w:rPr>
        <w:tab/>
      </w:r>
      <w:r w:rsidRPr="003868F7">
        <w:rPr>
          <w:szCs w:val="24"/>
        </w:rPr>
        <w:tab/>
        <w:t xml:space="preserve">с использованием сети Интернет – не реже одного раза в неделю с контрольным </w:t>
      </w:r>
      <w:r w:rsidRPr="003868F7">
        <w:rPr>
          <w:szCs w:val="24"/>
        </w:rPr>
        <w:lastRenderedPageBreak/>
        <w:t>визитом специалиста Исполнителя не реже одного раза в неделю;</w:t>
      </w:r>
    </w:p>
    <w:p w14:paraId="100E9243" w14:textId="77777777" w:rsidR="003868F7" w:rsidRPr="003868F7" w:rsidRDefault="003868F7" w:rsidP="003868F7">
      <w:pPr>
        <w:keepLines w:val="0"/>
        <w:widowControl w:val="0"/>
        <w:suppressAutoHyphens/>
        <w:spacing w:before="0"/>
        <w:ind w:firstLine="0"/>
        <w:rPr>
          <w:szCs w:val="24"/>
        </w:rPr>
      </w:pPr>
      <w:r w:rsidRPr="003868F7">
        <w:rPr>
          <w:szCs w:val="24"/>
        </w:rPr>
        <w:t>-</w:t>
      </w:r>
      <w:r w:rsidRPr="003868F7">
        <w:rPr>
          <w:szCs w:val="24"/>
        </w:rPr>
        <w:tab/>
      </w:r>
      <w:r w:rsidRPr="003868F7">
        <w:rPr>
          <w:szCs w:val="24"/>
        </w:rPr>
        <w:tab/>
        <w:t xml:space="preserve">специалистом Исполнителя в офисе Заказчика, с периодичностью – не реже одного раза в неделю, в день и время, согласованные Сторонами. </w:t>
      </w:r>
    </w:p>
    <w:p w14:paraId="1A0DD2FC" w14:textId="77777777" w:rsidR="003868F7" w:rsidRPr="003868F7" w:rsidRDefault="003868F7" w:rsidP="003868F7">
      <w:pPr>
        <w:keepLines w:val="0"/>
        <w:widowControl w:val="0"/>
        <w:suppressAutoHyphens/>
        <w:spacing w:before="0"/>
        <w:ind w:firstLine="0"/>
        <w:rPr>
          <w:szCs w:val="24"/>
        </w:rPr>
      </w:pPr>
      <w:r w:rsidRPr="003868F7">
        <w:rPr>
          <w:szCs w:val="24"/>
        </w:rPr>
        <w:tab/>
        <w:t>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14:paraId="1F63BB55" w14:textId="77777777" w:rsidR="003868F7" w:rsidRPr="003868F7" w:rsidRDefault="003868F7" w:rsidP="003868F7">
      <w:pPr>
        <w:keepLines w:val="0"/>
        <w:widowControl w:val="0"/>
        <w:suppressAutoHyphens/>
        <w:spacing w:before="0"/>
        <w:ind w:firstLine="708"/>
        <w:rPr>
          <w:rFonts w:eastAsia="Calibri" w:cs="Calibri"/>
          <w:szCs w:val="24"/>
        </w:rPr>
      </w:pPr>
      <w:r w:rsidRPr="003868F7">
        <w:rPr>
          <w:rFonts w:eastAsia="Calibri" w:cs="Calibri"/>
          <w:szCs w:val="24"/>
        </w:rPr>
        <w:t>Все расходы, связанные с обеспечением достаточного для оказания текущих информационных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Исполнитель не несет ответственности за работоспособность Системы при недостаточном качестве или скорости соединения при выходе Заказчика в сеть Интернет.</w:t>
      </w:r>
    </w:p>
    <w:p w14:paraId="50165EAE" w14:textId="77777777" w:rsidR="003868F7" w:rsidRPr="003868F7" w:rsidRDefault="003868F7" w:rsidP="003868F7">
      <w:pPr>
        <w:keepLines w:val="0"/>
        <w:spacing w:before="0"/>
        <w:ind w:firstLine="0"/>
        <w:rPr>
          <w:bCs/>
          <w:szCs w:val="24"/>
        </w:rPr>
      </w:pPr>
      <w:r w:rsidRPr="003868F7">
        <w:rPr>
          <w:b/>
          <w:szCs w:val="24"/>
        </w:rPr>
        <w:tab/>
      </w:r>
      <w:r w:rsidRPr="003868F7">
        <w:rPr>
          <w:szCs w:val="24"/>
        </w:rPr>
        <w:t>Информационные услуги закрываются ежемесячно Актом</w:t>
      </w:r>
      <w:r w:rsidRPr="003868F7">
        <w:rPr>
          <w:bCs/>
          <w:szCs w:val="24"/>
        </w:rPr>
        <w:t xml:space="preserve"> сдачи-приемки оказанных информационных услуг.</w:t>
      </w:r>
    </w:p>
    <w:p w14:paraId="677D7319" w14:textId="77777777" w:rsidR="0003070F" w:rsidRPr="0003070F" w:rsidRDefault="003868F7" w:rsidP="0003070F">
      <w:pPr>
        <w:keepLines w:val="0"/>
        <w:spacing w:before="0"/>
        <w:ind w:firstLine="0"/>
        <w:rPr>
          <w:bCs/>
          <w:szCs w:val="24"/>
        </w:rPr>
      </w:pPr>
      <w:r w:rsidRPr="003868F7">
        <w:rPr>
          <w:bCs/>
          <w:szCs w:val="24"/>
        </w:rPr>
        <w:t xml:space="preserve"> </w:t>
      </w:r>
      <w:r w:rsidR="0003070F" w:rsidRPr="0003070F">
        <w:rPr>
          <w:bCs/>
          <w:szCs w:val="24"/>
        </w:rPr>
        <w:t>Оплата осуществляется по факту оказания услуг за отчетный период (календарный месяц) в течение 10 (Десяти) рабочих дней  с момента подписания Сторонами Акта оказания информационных услуг.</w:t>
      </w:r>
    </w:p>
    <w:p w14:paraId="52B5811D" w14:textId="77777777" w:rsidR="0003070F" w:rsidRPr="0003070F" w:rsidRDefault="0003070F" w:rsidP="0003070F">
      <w:pPr>
        <w:keepLines w:val="0"/>
        <w:spacing w:before="0"/>
        <w:ind w:firstLine="0"/>
        <w:rPr>
          <w:bCs/>
          <w:szCs w:val="24"/>
        </w:rPr>
      </w:pPr>
      <w:r w:rsidRPr="0003070F">
        <w:rPr>
          <w:bCs/>
          <w:szCs w:val="24"/>
        </w:rPr>
        <w:tab/>
        <w:t xml:space="preserve"> По завершении отчетного периода Исполнитель предоставляет Заказчику А</w:t>
      </w:r>
      <w:proofErr w:type="gramStart"/>
      <w:r w:rsidRPr="0003070F">
        <w:rPr>
          <w:bCs/>
          <w:szCs w:val="24"/>
        </w:rPr>
        <w:t>кт в дв</w:t>
      </w:r>
      <w:proofErr w:type="gramEnd"/>
      <w:r w:rsidRPr="0003070F">
        <w:rPr>
          <w:bCs/>
          <w:szCs w:val="24"/>
        </w:rPr>
        <w:t>ух экземплярах, счет-фактуру и счет на оплату за соответствующий месяц. В счете указывается стоимость информационных услуг с использованием Экземпляра Системы за прошедший месяц.</w:t>
      </w:r>
    </w:p>
    <w:p w14:paraId="4736E14F" w14:textId="08CC0FD2" w:rsidR="003868F7" w:rsidRPr="003868F7" w:rsidRDefault="003868F7" w:rsidP="003868F7">
      <w:pPr>
        <w:keepLines w:val="0"/>
        <w:spacing w:before="0"/>
        <w:ind w:firstLine="0"/>
        <w:rPr>
          <w:szCs w:val="24"/>
        </w:rPr>
      </w:pPr>
    </w:p>
    <w:p w14:paraId="1F6E5E8E" w14:textId="77777777" w:rsidR="003868F7" w:rsidRPr="003868F7" w:rsidRDefault="003868F7" w:rsidP="003868F7">
      <w:pPr>
        <w:keepLines w:val="0"/>
        <w:spacing w:before="0"/>
        <w:ind w:firstLine="708"/>
        <w:rPr>
          <w:szCs w:val="24"/>
        </w:rPr>
      </w:pPr>
    </w:p>
    <w:p w14:paraId="2227F790" w14:textId="77777777" w:rsidR="00AF3364" w:rsidRDefault="00AF3364" w:rsidP="00AF3364">
      <w:pPr>
        <w:keepLines w:val="0"/>
        <w:widowControl w:val="0"/>
        <w:suppressAutoHyphens/>
        <w:spacing w:before="0"/>
        <w:ind w:firstLine="0"/>
        <w:jc w:val="center"/>
        <w:rPr>
          <w:b/>
          <w:szCs w:val="24"/>
        </w:rPr>
      </w:pPr>
    </w:p>
    <w:p w14:paraId="72511A63" w14:textId="77777777" w:rsidR="00AF3364" w:rsidRDefault="00AF3364" w:rsidP="00AF3364">
      <w:pPr>
        <w:keepLines w:val="0"/>
        <w:widowControl w:val="0"/>
        <w:suppressAutoHyphens/>
        <w:spacing w:before="0"/>
        <w:ind w:firstLine="0"/>
        <w:jc w:val="center"/>
        <w:rPr>
          <w:b/>
          <w:szCs w:val="24"/>
        </w:rPr>
      </w:pPr>
    </w:p>
    <w:p w14:paraId="2C6E4852" w14:textId="77777777" w:rsidR="00AF3364" w:rsidRDefault="00AF3364" w:rsidP="00AF3364">
      <w:pPr>
        <w:keepLines w:val="0"/>
        <w:widowControl w:val="0"/>
        <w:suppressAutoHyphens/>
        <w:spacing w:before="0"/>
        <w:ind w:firstLine="0"/>
        <w:jc w:val="center"/>
        <w:rPr>
          <w:b/>
          <w:szCs w:val="24"/>
        </w:rPr>
      </w:pPr>
    </w:p>
    <w:tbl>
      <w:tblPr>
        <w:tblW w:w="10240" w:type="dxa"/>
        <w:tblInd w:w="108" w:type="dxa"/>
        <w:tblLayout w:type="fixed"/>
        <w:tblLook w:val="04A0" w:firstRow="1" w:lastRow="0" w:firstColumn="1" w:lastColumn="0" w:noHBand="0" w:noVBand="1"/>
      </w:tblPr>
      <w:tblGrid>
        <w:gridCol w:w="4963"/>
        <w:gridCol w:w="243"/>
        <w:gridCol w:w="5034"/>
      </w:tblGrid>
      <w:tr w:rsidR="00AF3364" w:rsidRPr="00B37C8F" w14:paraId="78D485BE" w14:textId="77777777" w:rsidTr="003868F7">
        <w:trPr>
          <w:trHeight w:val="80"/>
        </w:trPr>
        <w:tc>
          <w:tcPr>
            <w:tcW w:w="4878" w:type="dxa"/>
            <w:hideMark/>
          </w:tcPr>
          <w:p w14:paraId="1DD92B1D" w14:textId="77777777" w:rsidR="00AF3364" w:rsidRPr="00B37C8F" w:rsidRDefault="00AF3364" w:rsidP="003868F7">
            <w:pPr>
              <w:keepLines w:val="0"/>
              <w:widowControl w:val="0"/>
              <w:numPr>
                <w:ilvl w:val="1"/>
                <w:numId w:val="8"/>
              </w:numPr>
              <w:suppressAutoHyphens/>
              <w:snapToGrid w:val="0"/>
              <w:spacing w:before="0"/>
              <w:ind w:left="0" w:firstLine="0"/>
              <w:outlineLvl w:val="1"/>
              <w:rPr>
                <w:b/>
                <w:szCs w:val="24"/>
                <w:lang w:eastAsia="zh-CN"/>
              </w:rPr>
            </w:pPr>
            <w:r w:rsidRPr="00B37C8F">
              <w:rPr>
                <w:b/>
                <w:szCs w:val="24"/>
                <w:lang w:eastAsia="zh-CN"/>
              </w:rPr>
              <w:t>ПОДПИСИ СТОРОН</w:t>
            </w:r>
          </w:p>
        </w:tc>
        <w:tc>
          <w:tcPr>
            <w:tcW w:w="239" w:type="dxa"/>
          </w:tcPr>
          <w:p w14:paraId="2F57A94A" w14:textId="77777777" w:rsidR="00AF3364" w:rsidRPr="00B37C8F" w:rsidRDefault="00AF3364" w:rsidP="003868F7">
            <w:pPr>
              <w:keepLines w:val="0"/>
              <w:widowControl w:val="0"/>
              <w:suppressAutoHyphens/>
              <w:snapToGrid w:val="0"/>
              <w:spacing w:before="0"/>
              <w:rPr>
                <w:szCs w:val="24"/>
                <w:lang w:eastAsia="zh-CN"/>
              </w:rPr>
            </w:pPr>
          </w:p>
        </w:tc>
        <w:tc>
          <w:tcPr>
            <w:tcW w:w="4947" w:type="dxa"/>
          </w:tcPr>
          <w:p w14:paraId="510646BC" w14:textId="77777777" w:rsidR="00AF3364" w:rsidRPr="00B37C8F" w:rsidRDefault="00AF3364" w:rsidP="003868F7">
            <w:pPr>
              <w:keepLines w:val="0"/>
              <w:widowControl w:val="0"/>
              <w:suppressAutoHyphens/>
              <w:snapToGrid w:val="0"/>
              <w:spacing w:before="0"/>
              <w:ind w:firstLine="23"/>
              <w:jc w:val="left"/>
              <w:rPr>
                <w:szCs w:val="24"/>
                <w:lang w:eastAsia="zh-CN"/>
              </w:rPr>
            </w:pPr>
          </w:p>
        </w:tc>
      </w:tr>
      <w:tr w:rsidR="00AF3364" w:rsidRPr="00B37C8F" w14:paraId="244BC06F" w14:textId="77777777" w:rsidTr="003868F7">
        <w:trPr>
          <w:trHeight w:val="80"/>
        </w:trPr>
        <w:tc>
          <w:tcPr>
            <w:tcW w:w="4878" w:type="dxa"/>
          </w:tcPr>
          <w:p w14:paraId="0C1BB600" w14:textId="77777777" w:rsidR="00AF3364" w:rsidRPr="00B37C8F" w:rsidRDefault="00AF3364" w:rsidP="003868F7">
            <w:pPr>
              <w:keepLines w:val="0"/>
              <w:widowControl w:val="0"/>
              <w:numPr>
                <w:ilvl w:val="5"/>
                <w:numId w:val="8"/>
              </w:numPr>
              <w:suppressAutoHyphens/>
              <w:snapToGrid w:val="0"/>
              <w:spacing w:before="0"/>
              <w:ind w:left="0" w:firstLine="0"/>
              <w:jc w:val="left"/>
              <w:outlineLvl w:val="5"/>
              <w:rPr>
                <w:b/>
                <w:szCs w:val="24"/>
                <w:lang w:eastAsia="zh-CN"/>
              </w:rPr>
            </w:pPr>
            <w:r w:rsidRPr="00B37C8F">
              <w:rPr>
                <w:b/>
                <w:szCs w:val="24"/>
                <w:lang w:eastAsia="zh-CN"/>
              </w:rPr>
              <w:t>От ЗАКАЗЧИКА</w:t>
            </w:r>
          </w:p>
          <w:p w14:paraId="1E21C7BD" w14:textId="3DD73E05" w:rsidR="00AF3364" w:rsidRPr="00B37C8F" w:rsidRDefault="003A01C2" w:rsidP="003868F7">
            <w:pPr>
              <w:keepLines w:val="0"/>
              <w:widowControl w:val="0"/>
              <w:suppressAutoHyphens/>
              <w:spacing w:before="0"/>
              <w:ind w:firstLine="0"/>
              <w:jc w:val="left"/>
              <w:rPr>
                <w:szCs w:val="24"/>
                <w:lang w:eastAsia="zh-CN"/>
              </w:rPr>
            </w:pPr>
            <w:r>
              <w:rPr>
                <w:szCs w:val="24"/>
                <w:lang w:eastAsia="zh-CN"/>
              </w:rPr>
              <w:t>Генеральный директор</w:t>
            </w:r>
          </w:p>
          <w:p w14:paraId="10F857CF" w14:textId="0D376A26" w:rsidR="00AF3364" w:rsidRPr="00B37C8F" w:rsidRDefault="003A01C2" w:rsidP="003868F7">
            <w:pPr>
              <w:keepLines w:val="0"/>
              <w:widowControl w:val="0"/>
              <w:suppressAutoHyphens/>
              <w:spacing w:before="0"/>
              <w:ind w:firstLine="0"/>
              <w:jc w:val="left"/>
              <w:rPr>
                <w:szCs w:val="24"/>
                <w:lang w:eastAsia="zh-CN"/>
              </w:rPr>
            </w:pPr>
            <w:r>
              <w:rPr>
                <w:szCs w:val="24"/>
                <w:lang w:eastAsia="zh-CN"/>
              </w:rPr>
              <w:t>____________________/Варламов К.В.</w:t>
            </w:r>
            <w:r w:rsidR="00AF3364" w:rsidRPr="00B37C8F">
              <w:rPr>
                <w:szCs w:val="24"/>
                <w:lang w:eastAsia="zh-CN"/>
              </w:rPr>
              <w:t xml:space="preserve"> /</w:t>
            </w:r>
          </w:p>
          <w:p w14:paraId="224D51E1" w14:textId="77777777" w:rsidR="00AF3364" w:rsidRPr="00B37C8F" w:rsidRDefault="00AF3364" w:rsidP="003868F7">
            <w:pPr>
              <w:keepLines w:val="0"/>
              <w:widowControl w:val="0"/>
              <w:suppressAutoHyphens/>
              <w:spacing w:before="0"/>
              <w:ind w:firstLine="0"/>
              <w:jc w:val="left"/>
              <w:rPr>
                <w:szCs w:val="24"/>
                <w:lang w:eastAsia="zh-CN"/>
              </w:rPr>
            </w:pPr>
            <w:r w:rsidRPr="00B37C8F">
              <w:rPr>
                <w:szCs w:val="24"/>
                <w:lang w:eastAsia="zh-CN"/>
              </w:rPr>
              <w:t>М.П.</w:t>
            </w:r>
          </w:p>
        </w:tc>
        <w:tc>
          <w:tcPr>
            <w:tcW w:w="239" w:type="dxa"/>
          </w:tcPr>
          <w:p w14:paraId="0B4AE8A0" w14:textId="77777777" w:rsidR="00AF3364" w:rsidRPr="00B37C8F" w:rsidRDefault="00AF3364" w:rsidP="003868F7">
            <w:pPr>
              <w:keepLines w:val="0"/>
              <w:widowControl w:val="0"/>
              <w:suppressAutoHyphens/>
              <w:snapToGrid w:val="0"/>
              <w:spacing w:before="0"/>
              <w:rPr>
                <w:szCs w:val="24"/>
                <w:lang w:eastAsia="zh-CN"/>
              </w:rPr>
            </w:pPr>
          </w:p>
        </w:tc>
        <w:tc>
          <w:tcPr>
            <w:tcW w:w="4947" w:type="dxa"/>
          </w:tcPr>
          <w:p w14:paraId="53CB0B54" w14:textId="77777777" w:rsidR="00AF3364" w:rsidRPr="00B37C8F" w:rsidRDefault="00AF3364" w:rsidP="003868F7">
            <w:pPr>
              <w:keepLines w:val="0"/>
              <w:widowControl w:val="0"/>
              <w:numPr>
                <w:ilvl w:val="6"/>
                <w:numId w:val="8"/>
              </w:numPr>
              <w:suppressAutoHyphens/>
              <w:snapToGrid w:val="0"/>
              <w:spacing w:before="0"/>
              <w:ind w:left="0" w:firstLine="23"/>
              <w:jc w:val="left"/>
              <w:outlineLvl w:val="6"/>
              <w:rPr>
                <w:b/>
                <w:szCs w:val="24"/>
                <w:lang w:eastAsia="zh-CN"/>
              </w:rPr>
            </w:pPr>
            <w:r w:rsidRPr="00B37C8F">
              <w:rPr>
                <w:b/>
                <w:szCs w:val="24"/>
                <w:lang w:eastAsia="zh-CN"/>
              </w:rPr>
              <w:t>От ИСПОЛНИТЕЛЯ</w:t>
            </w:r>
          </w:p>
          <w:p w14:paraId="2F7E811D" w14:textId="77777777" w:rsidR="00AF3364" w:rsidRPr="00B37C8F" w:rsidRDefault="00AF3364" w:rsidP="003868F7">
            <w:pPr>
              <w:keepLines w:val="0"/>
              <w:widowControl w:val="0"/>
              <w:suppressAutoHyphens/>
              <w:spacing w:before="0"/>
              <w:ind w:firstLine="0"/>
              <w:rPr>
                <w:szCs w:val="24"/>
              </w:rPr>
            </w:pPr>
            <w:r w:rsidRPr="00B37C8F">
              <w:rPr>
                <w:szCs w:val="24"/>
              </w:rPr>
              <w:t>___________________________________</w:t>
            </w:r>
          </w:p>
          <w:p w14:paraId="232C0915" w14:textId="77777777" w:rsidR="00AF3364" w:rsidRPr="00B37C8F" w:rsidRDefault="00AF3364" w:rsidP="003868F7">
            <w:pPr>
              <w:keepLines w:val="0"/>
              <w:widowControl w:val="0"/>
              <w:suppressAutoHyphens/>
              <w:spacing w:before="0"/>
              <w:ind w:firstLine="23"/>
              <w:jc w:val="left"/>
              <w:rPr>
                <w:szCs w:val="24"/>
                <w:lang w:eastAsia="zh-CN"/>
              </w:rPr>
            </w:pPr>
            <w:r w:rsidRPr="00B37C8F">
              <w:rPr>
                <w:szCs w:val="24"/>
                <w:lang w:eastAsia="zh-CN"/>
              </w:rPr>
              <w:t>_____________________ /</w:t>
            </w:r>
            <w:r w:rsidRPr="00B37C8F">
              <w:rPr>
                <w:szCs w:val="24"/>
              </w:rPr>
              <w:t>________________</w:t>
            </w:r>
            <w:r w:rsidRPr="00B37C8F">
              <w:rPr>
                <w:szCs w:val="24"/>
                <w:lang w:eastAsia="zh-CN"/>
              </w:rPr>
              <w:t>/</w:t>
            </w:r>
          </w:p>
          <w:p w14:paraId="6B653268" w14:textId="77777777" w:rsidR="00AF3364" w:rsidRPr="00B37C8F" w:rsidRDefault="00AF3364" w:rsidP="003868F7">
            <w:pPr>
              <w:keepLines w:val="0"/>
              <w:widowControl w:val="0"/>
              <w:suppressAutoHyphens/>
              <w:spacing w:before="0"/>
              <w:ind w:firstLine="23"/>
              <w:jc w:val="left"/>
              <w:rPr>
                <w:szCs w:val="24"/>
                <w:lang w:eastAsia="zh-CN"/>
              </w:rPr>
            </w:pPr>
            <w:r w:rsidRPr="00B37C8F">
              <w:rPr>
                <w:szCs w:val="24"/>
                <w:lang w:eastAsia="zh-CN"/>
              </w:rPr>
              <w:t>М.П.</w:t>
            </w:r>
          </w:p>
        </w:tc>
      </w:tr>
    </w:tbl>
    <w:p w14:paraId="09223785" w14:textId="77777777" w:rsidR="00AF3364" w:rsidRDefault="00AF3364" w:rsidP="00AF3364">
      <w:pPr>
        <w:keepLines w:val="0"/>
        <w:widowControl w:val="0"/>
        <w:suppressAutoHyphens/>
        <w:spacing w:before="0"/>
        <w:ind w:firstLine="0"/>
        <w:jc w:val="center"/>
        <w:rPr>
          <w:b/>
          <w:szCs w:val="24"/>
        </w:rPr>
      </w:pPr>
    </w:p>
    <w:p w14:paraId="6980836A" w14:textId="2F697FD8" w:rsidR="008864BE" w:rsidRDefault="008864BE" w:rsidP="008864BE">
      <w:pPr>
        <w:keepLines w:val="0"/>
        <w:widowControl w:val="0"/>
        <w:suppressAutoHyphens/>
        <w:spacing w:before="0"/>
        <w:rPr>
          <w:szCs w:val="24"/>
        </w:rPr>
      </w:pPr>
    </w:p>
    <w:p w14:paraId="7D5A4041" w14:textId="7D9C9665" w:rsidR="00AF3364" w:rsidRDefault="00AF3364" w:rsidP="008864BE">
      <w:pPr>
        <w:keepLines w:val="0"/>
        <w:widowControl w:val="0"/>
        <w:suppressAutoHyphens/>
        <w:spacing w:before="0"/>
        <w:rPr>
          <w:szCs w:val="24"/>
        </w:rPr>
      </w:pPr>
    </w:p>
    <w:p w14:paraId="7B429427" w14:textId="62884F5D" w:rsidR="00AF3364" w:rsidRDefault="00AF3364" w:rsidP="008864BE">
      <w:pPr>
        <w:keepLines w:val="0"/>
        <w:widowControl w:val="0"/>
        <w:suppressAutoHyphens/>
        <w:spacing w:before="0"/>
        <w:rPr>
          <w:szCs w:val="24"/>
        </w:rPr>
      </w:pPr>
    </w:p>
    <w:p w14:paraId="22598205" w14:textId="10A03954" w:rsidR="00AF3364" w:rsidRDefault="00AF3364" w:rsidP="008864BE">
      <w:pPr>
        <w:keepLines w:val="0"/>
        <w:widowControl w:val="0"/>
        <w:suppressAutoHyphens/>
        <w:spacing w:before="0"/>
        <w:rPr>
          <w:szCs w:val="24"/>
        </w:rPr>
      </w:pPr>
    </w:p>
    <w:p w14:paraId="6DC3FFE3" w14:textId="552B28BC" w:rsidR="00AF3364" w:rsidRDefault="00AF3364" w:rsidP="008864BE">
      <w:pPr>
        <w:keepLines w:val="0"/>
        <w:widowControl w:val="0"/>
        <w:suppressAutoHyphens/>
        <w:spacing w:before="0"/>
        <w:rPr>
          <w:szCs w:val="24"/>
        </w:rPr>
      </w:pPr>
    </w:p>
    <w:p w14:paraId="73C69A45" w14:textId="193D1B22" w:rsidR="00AF3364" w:rsidRDefault="00AF3364" w:rsidP="008864BE">
      <w:pPr>
        <w:keepLines w:val="0"/>
        <w:widowControl w:val="0"/>
        <w:suppressAutoHyphens/>
        <w:spacing w:before="0"/>
        <w:rPr>
          <w:szCs w:val="24"/>
        </w:rPr>
      </w:pPr>
    </w:p>
    <w:p w14:paraId="5846B80C" w14:textId="4B8210D2" w:rsidR="00AF3364" w:rsidRDefault="00AF3364" w:rsidP="008864BE">
      <w:pPr>
        <w:keepLines w:val="0"/>
        <w:widowControl w:val="0"/>
        <w:suppressAutoHyphens/>
        <w:spacing w:before="0"/>
        <w:rPr>
          <w:szCs w:val="24"/>
        </w:rPr>
      </w:pPr>
    </w:p>
    <w:p w14:paraId="57CC1BD5" w14:textId="1FFC5D37" w:rsidR="00AF3364" w:rsidRDefault="00AF3364" w:rsidP="008864BE">
      <w:pPr>
        <w:keepLines w:val="0"/>
        <w:widowControl w:val="0"/>
        <w:suppressAutoHyphens/>
        <w:spacing w:before="0"/>
        <w:rPr>
          <w:szCs w:val="24"/>
        </w:rPr>
      </w:pPr>
    </w:p>
    <w:p w14:paraId="2F90C7A5" w14:textId="44926B92" w:rsidR="00AF3364" w:rsidRDefault="00AF3364" w:rsidP="008864BE">
      <w:pPr>
        <w:keepLines w:val="0"/>
        <w:widowControl w:val="0"/>
        <w:suppressAutoHyphens/>
        <w:spacing w:before="0"/>
        <w:rPr>
          <w:szCs w:val="24"/>
        </w:rPr>
      </w:pPr>
    </w:p>
    <w:p w14:paraId="4035AC29" w14:textId="7CA07677" w:rsidR="00AF3364" w:rsidRDefault="00AF3364" w:rsidP="008864BE">
      <w:pPr>
        <w:keepLines w:val="0"/>
        <w:widowControl w:val="0"/>
        <w:suppressAutoHyphens/>
        <w:spacing w:before="0"/>
        <w:rPr>
          <w:szCs w:val="24"/>
        </w:rPr>
      </w:pPr>
    </w:p>
    <w:p w14:paraId="32EDBC6D" w14:textId="1B8976FE" w:rsidR="00AF3364" w:rsidRDefault="00AF3364" w:rsidP="008864BE">
      <w:pPr>
        <w:keepLines w:val="0"/>
        <w:widowControl w:val="0"/>
        <w:suppressAutoHyphens/>
        <w:spacing w:before="0"/>
        <w:rPr>
          <w:szCs w:val="24"/>
        </w:rPr>
      </w:pPr>
    </w:p>
    <w:p w14:paraId="03A6B9CE" w14:textId="0ABCF571" w:rsidR="00AF3364" w:rsidRDefault="00AF3364" w:rsidP="008864BE">
      <w:pPr>
        <w:keepLines w:val="0"/>
        <w:widowControl w:val="0"/>
        <w:suppressAutoHyphens/>
        <w:spacing w:before="0"/>
        <w:rPr>
          <w:szCs w:val="24"/>
        </w:rPr>
      </w:pPr>
    </w:p>
    <w:p w14:paraId="0E20A9F9" w14:textId="5479D6AD" w:rsidR="00AF3364" w:rsidRDefault="00AF3364" w:rsidP="008864BE">
      <w:pPr>
        <w:keepLines w:val="0"/>
        <w:widowControl w:val="0"/>
        <w:suppressAutoHyphens/>
        <w:spacing w:before="0"/>
        <w:rPr>
          <w:szCs w:val="24"/>
        </w:rPr>
      </w:pPr>
    </w:p>
    <w:p w14:paraId="612D7AA5" w14:textId="2ED857DE" w:rsidR="00AF3364" w:rsidRDefault="00AF3364" w:rsidP="008864BE">
      <w:pPr>
        <w:keepLines w:val="0"/>
        <w:widowControl w:val="0"/>
        <w:suppressAutoHyphens/>
        <w:spacing w:before="0"/>
        <w:rPr>
          <w:szCs w:val="24"/>
        </w:rPr>
      </w:pPr>
    </w:p>
    <w:p w14:paraId="3CAFB717" w14:textId="23027C8E" w:rsidR="00AF3364" w:rsidRDefault="00AF3364" w:rsidP="008864BE">
      <w:pPr>
        <w:keepLines w:val="0"/>
        <w:widowControl w:val="0"/>
        <w:suppressAutoHyphens/>
        <w:spacing w:before="0"/>
        <w:rPr>
          <w:szCs w:val="24"/>
        </w:rPr>
      </w:pPr>
    </w:p>
    <w:p w14:paraId="31711CF1" w14:textId="70225A1E" w:rsidR="00AF3364" w:rsidRDefault="00AF3364" w:rsidP="008864BE">
      <w:pPr>
        <w:keepLines w:val="0"/>
        <w:widowControl w:val="0"/>
        <w:suppressAutoHyphens/>
        <w:spacing w:before="0"/>
        <w:rPr>
          <w:szCs w:val="24"/>
        </w:rPr>
      </w:pPr>
    </w:p>
    <w:p w14:paraId="70E82A81" w14:textId="6D8E3906" w:rsidR="00AF3364" w:rsidRDefault="00AF3364" w:rsidP="008864BE">
      <w:pPr>
        <w:keepLines w:val="0"/>
        <w:widowControl w:val="0"/>
        <w:suppressAutoHyphens/>
        <w:spacing w:before="0"/>
        <w:rPr>
          <w:szCs w:val="24"/>
        </w:rPr>
      </w:pPr>
    </w:p>
    <w:p w14:paraId="0A533FC2" w14:textId="77777777" w:rsidR="001A1AB1" w:rsidRDefault="001A1AB1" w:rsidP="00AF3364">
      <w:pPr>
        <w:keepLines w:val="0"/>
        <w:widowControl w:val="0"/>
        <w:suppressAutoHyphens/>
        <w:spacing w:before="0"/>
        <w:jc w:val="right"/>
        <w:rPr>
          <w:b/>
          <w:i/>
          <w:szCs w:val="24"/>
        </w:rPr>
      </w:pPr>
    </w:p>
    <w:p w14:paraId="0C1ABF95" w14:textId="0355F807" w:rsidR="00AF3364" w:rsidRPr="006E46B9" w:rsidRDefault="00AF3364" w:rsidP="00AF3364">
      <w:pPr>
        <w:keepLines w:val="0"/>
        <w:widowControl w:val="0"/>
        <w:suppressAutoHyphens/>
        <w:spacing w:before="0"/>
        <w:jc w:val="right"/>
        <w:rPr>
          <w:b/>
          <w:i/>
          <w:szCs w:val="24"/>
        </w:rPr>
      </w:pPr>
      <w:r w:rsidRPr="006E46B9">
        <w:rPr>
          <w:b/>
          <w:i/>
          <w:szCs w:val="24"/>
        </w:rPr>
        <w:t xml:space="preserve">Приложение № </w:t>
      </w:r>
      <w:r>
        <w:rPr>
          <w:b/>
          <w:i/>
          <w:szCs w:val="24"/>
        </w:rPr>
        <w:t>2</w:t>
      </w:r>
    </w:p>
    <w:p w14:paraId="79345F4A" w14:textId="77777777" w:rsidR="00AF3364" w:rsidRDefault="00AF3364" w:rsidP="00AF3364">
      <w:pPr>
        <w:keepLines w:val="0"/>
        <w:widowControl w:val="0"/>
        <w:suppressAutoHyphens/>
        <w:spacing w:before="0"/>
        <w:jc w:val="right"/>
        <w:rPr>
          <w:b/>
          <w:i/>
          <w:szCs w:val="24"/>
        </w:rPr>
      </w:pPr>
      <w:r w:rsidRPr="006E46B9">
        <w:rPr>
          <w:b/>
          <w:i/>
          <w:szCs w:val="24"/>
        </w:rPr>
        <w:t>к Договору № _________ от «___»______________ 20</w:t>
      </w:r>
      <w:r>
        <w:rPr>
          <w:b/>
          <w:i/>
          <w:szCs w:val="24"/>
        </w:rPr>
        <w:t>2</w:t>
      </w:r>
      <w:r w:rsidRPr="006E46B9">
        <w:rPr>
          <w:b/>
          <w:i/>
          <w:szCs w:val="24"/>
        </w:rPr>
        <w:t>_ г.</w:t>
      </w:r>
    </w:p>
    <w:p w14:paraId="69388182" w14:textId="77777777" w:rsidR="00AF3364" w:rsidRDefault="00AF3364" w:rsidP="00AF3364">
      <w:pPr>
        <w:keepLines w:val="0"/>
        <w:widowControl w:val="0"/>
        <w:suppressAutoHyphens/>
        <w:spacing w:before="0"/>
        <w:rPr>
          <w:szCs w:val="24"/>
        </w:rPr>
      </w:pPr>
    </w:p>
    <w:p w14:paraId="37CD3A29" w14:textId="77777777" w:rsidR="00AF3364" w:rsidRDefault="00AF3364" w:rsidP="00AF3364">
      <w:pPr>
        <w:keepLines w:val="0"/>
        <w:widowControl w:val="0"/>
        <w:suppressAutoHyphens/>
        <w:spacing w:before="0"/>
        <w:ind w:firstLine="0"/>
        <w:jc w:val="center"/>
        <w:rPr>
          <w:b/>
          <w:szCs w:val="24"/>
        </w:rPr>
      </w:pPr>
      <w:r>
        <w:rPr>
          <w:b/>
          <w:szCs w:val="24"/>
        </w:rPr>
        <w:t>СПЕЦИФИКАЦИЯ №1</w:t>
      </w:r>
    </w:p>
    <w:p w14:paraId="573CF9E1" w14:textId="2AA0DDA0" w:rsidR="00AF3364" w:rsidRDefault="00AF3364" w:rsidP="00AF3364">
      <w:pPr>
        <w:keepLines w:val="0"/>
        <w:widowControl w:val="0"/>
        <w:suppressAutoHyphens/>
        <w:spacing w:before="0"/>
        <w:ind w:firstLine="0"/>
        <w:jc w:val="center"/>
        <w:rPr>
          <w:b/>
          <w:szCs w:val="24"/>
        </w:rPr>
      </w:pPr>
      <w:r>
        <w:rPr>
          <w:b/>
          <w:szCs w:val="24"/>
        </w:rPr>
        <w:t>стоимости оказания информационных услуг</w:t>
      </w:r>
    </w:p>
    <w:p w14:paraId="7F7F2B27" w14:textId="77777777" w:rsidR="00AF3364" w:rsidRDefault="00AF3364" w:rsidP="00AF3364">
      <w:pPr>
        <w:keepLines w:val="0"/>
        <w:widowControl w:val="0"/>
        <w:suppressAutoHyphens/>
        <w:spacing w:before="0"/>
        <w:ind w:firstLine="0"/>
        <w:jc w:val="center"/>
        <w:outlineLvl w:val="1"/>
        <w:rPr>
          <w:b/>
          <w:szCs w:val="24"/>
        </w:rPr>
      </w:pPr>
    </w:p>
    <w:p w14:paraId="06130A2D" w14:textId="77777777" w:rsidR="00AF3364" w:rsidRPr="00FE2EF7" w:rsidRDefault="00AF3364" w:rsidP="00AF3364">
      <w:pPr>
        <w:keepLines w:val="0"/>
        <w:widowControl w:val="0"/>
        <w:suppressAutoHyphens/>
        <w:spacing w:before="0"/>
        <w:ind w:firstLine="709"/>
        <w:rPr>
          <w:b/>
          <w:bCs/>
          <w:szCs w:val="24"/>
        </w:rPr>
      </w:pPr>
      <w:r w:rsidRPr="00FE2EF7">
        <w:rPr>
          <w:bCs/>
          <w:szCs w:val="24"/>
        </w:rPr>
        <w:t xml:space="preserve">Итого ежемесячная стоимость оказания информационных услуг с использованием экземпляра Системы </w:t>
      </w:r>
      <w:proofErr w:type="spellStart"/>
      <w:r w:rsidRPr="00FE2EF7">
        <w:rPr>
          <w:bCs/>
          <w:szCs w:val="24"/>
        </w:rPr>
        <w:t>КонсультантПлюс</w:t>
      </w:r>
      <w:proofErr w:type="spellEnd"/>
      <w:r w:rsidRPr="00FE2EF7">
        <w:rPr>
          <w:bCs/>
          <w:szCs w:val="24"/>
        </w:rPr>
        <w:t xml:space="preserve"> составляет</w:t>
      </w:r>
      <w:r w:rsidRPr="00FE2EF7">
        <w:rPr>
          <w:b/>
          <w:bCs/>
          <w:szCs w:val="24"/>
        </w:rPr>
        <w:t xml:space="preserve"> </w:t>
      </w:r>
      <w:r w:rsidRPr="00FE2EF7">
        <w:rPr>
          <w:b/>
          <w:szCs w:val="24"/>
        </w:rPr>
        <w:t>_________</w:t>
      </w:r>
      <w:r w:rsidRPr="00FE2EF7">
        <w:rPr>
          <w:b/>
          <w:szCs w:val="24"/>
          <w:lang w:val="en-US"/>
        </w:rPr>
        <w:t> </w:t>
      </w:r>
      <w:r w:rsidRPr="00FE2EF7">
        <w:rPr>
          <w:b/>
          <w:szCs w:val="24"/>
        </w:rPr>
        <w:t>рублей (___________________________ рублей ___ копейки)</w:t>
      </w:r>
      <w:r w:rsidRPr="00FE2EF7">
        <w:rPr>
          <w:szCs w:val="24"/>
        </w:rPr>
        <w:t xml:space="preserve">, в </w:t>
      </w:r>
      <w:proofErr w:type="spellStart"/>
      <w:r w:rsidRPr="00FE2EF7">
        <w:rPr>
          <w:szCs w:val="24"/>
        </w:rPr>
        <w:t>т.ч</w:t>
      </w:r>
      <w:proofErr w:type="spellEnd"/>
      <w:r w:rsidRPr="00FE2EF7">
        <w:rPr>
          <w:szCs w:val="24"/>
        </w:rPr>
        <w:t>. НДС</w:t>
      </w:r>
      <w:proofErr w:type="gramStart"/>
      <w:r w:rsidRPr="00FE2EF7">
        <w:rPr>
          <w:szCs w:val="24"/>
        </w:rPr>
        <w:t xml:space="preserve"> ().</w:t>
      </w:r>
      <w:proofErr w:type="gramEnd"/>
    </w:p>
    <w:p w14:paraId="237A22E3" w14:textId="77777777" w:rsidR="00AF3364" w:rsidRPr="00FE2EF7" w:rsidRDefault="00AF3364" w:rsidP="00AF3364">
      <w:pPr>
        <w:keepLines w:val="0"/>
        <w:widowControl w:val="0"/>
        <w:suppressAutoHyphens/>
        <w:spacing w:before="0"/>
        <w:rPr>
          <w:b/>
          <w:bCs/>
          <w:szCs w:val="24"/>
        </w:rPr>
      </w:pPr>
    </w:p>
    <w:p w14:paraId="1F991D55" w14:textId="77777777" w:rsidR="00AF3364" w:rsidRPr="00FE2EF7" w:rsidRDefault="00AF3364" w:rsidP="00AF3364">
      <w:pPr>
        <w:keepLines w:val="0"/>
        <w:widowControl w:val="0"/>
        <w:suppressAutoHyphens/>
        <w:autoSpaceDE w:val="0"/>
        <w:autoSpaceDN w:val="0"/>
        <w:adjustRightInd w:val="0"/>
        <w:spacing w:before="0"/>
        <w:rPr>
          <w:i/>
          <w:szCs w:val="24"/>
        </w:rPr>
      </w:pPr>
      <w:r w:rsidRPr="00FE2EF7">
        <w:rPr>
          <w:i/>
          <w:szCs w:val="24"/>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0070890" w14:textId="77777777" w:rsidR="00AF3364" w:rsidRDefault="00AF3364" w:rsidP="00AF3364">
      <w:pPr>
        <w:keepLines w:val="0"/>
        <w:widowControl w:val="0"/>
        <w:suppressAutoHyphens/>
        <w:spacing w:before="0"/>
        <w:ind w:firstLine="0"/>
        <w:jc w:val="center"/>
        <w:outlineLvl w:val="1"/>
        <w:rPr>
          <w:b/>
          <w:szCs w:val="24"/>
        </w:rPr>
      </w:pPr>
    </w:p>
    <w:tbl>
      <w:tblPr>
        <w:tblW w:w="10240" w:type="dxa"/>
        <w:tblInd w:w="108" w:type="dxa"/>
        <w:tblLayout w:type="fixed"/>
        <w:tblLook w:val="04A0" w:firstRow="1" w:lastRow="0" w:firstColumn="1" w:lastColumn="0" w:noHBand="0" w:noVBand="1"/>
      </w:tblPr>
      <w:tblGrid>
        <w:gridCol w:w="4963"/>
        <w:gridCol w:w="243"/>
        <w:gridCol w:w="5034"/>
      </w:tblGrid>
      <w:tr w:rsidR="00AF3364" w:rsidRPr="00B37C8F" w14:paraId="66C446E5" w14:textId="77777777" w:rsidTr="003868F7">
        <w:trPr>
          <w:trHeight w:val="80"/>
        </w:trPr>
        <w:tc>
          <w:tcPr>
            <w:tcW w:w="4878" w:type="dxa"/>
            <w:hideMark/>
          </w:tcPr>
          <w:p w14:paraId="38E06F7A" w14:textId="77777777" w:rsidR="00AF3364" w:rsidRPr="00B37C8F" w:rsidRDefault="00AF3364" w:rsidP="00AF3364">
            <w:pPr>
              <w:keepLines w:val="0"/>
              <w:widowControl w:val="0"/>
              <w:numPr>
                <w:ilvl w:val="1"/>
                <w:numId w:val="8"/>
              </w:numPr>
              <w:suppressAutoHyphens/>
              <w:snapToGrid w:val="0"/>
              <w:spacing w:before="0"/>
              <w:ind w:left="0" w:firstLine="0"/>
              <w:outlineLvl w:val="1"/>
              <w:rPr>
                <w:b/>
                <w:szCs w:val="24"/>
                <w:lang w:eastAsia="zh-CN"/>
              </w:rPr>
            </w:pPr>
            <w:r w:rsidRPr="00B37C8F">
              <w:rPr>
                <w:b/>
                <w:szCs w:val="24"/>
                <w:lang w:eastAsia="zh-CN"/>
              </w:rPr>
              <w:t>ПОДПИСИ СТОРОН</w:t>
            </w:r>
          </w:p>
        </w:tc>
        <w:tc>
          <w:tcPr>
            <w:tcW w:w="239" w:type="dxa"/>
          </w:tcPr>
          <w:p w14:paraId="15217C21" w14:textId="77777777" w:rsidR="00AF3364" w:rsidRPr="00B37C8F" w:rsidRDefault="00AF3364" w:rsidP="003868F7">
            <w:pPr>
              <w:keepLines w:val="0"/>
              <w:widowControl w:val="0"/>
              <w:suppressAutoHyphens/>
              <w:snapToGrid w:val="0"/>
              <w:spacing w:before="0"/>
              <w:rPr>
                <w:szCs w:val="24"/>
                <w:lang w:eastAsia="zh-CN"/>
              </w:rPr>
            </w:pPr>
          </w:p>
        </w:tc>
        <w:tc>
          <w:tcPr>
            <w:tcW w:w="4947" w:type="dxa"/>
          </w:tcPr>
          <w:p w14:paraId="40A3CB8A" w14:textId="77777777" w:rsidR="00AF3364" w:rsidRPr="00B37C8F" w:rsidRDefault="00AF3364" w:rsidP="003868F7">
            <w:pPr>
              <w:keepLines w:val="0"/>
              <w:widowControl w:val="0"/>
              <w:suppressAutoHyphens/>
              <w:snapToGrid w:val="0"/>
              <w:spacing w:before="0"/>
              <w:ind w:firstLine="23"/>
              <w:jc w:val="left"/>
              <w:rPr>
                <w:szCs w:val="24"/>
                <w:lang w:eastAsia="zh-CN"/>
              </w:rPr>
            </w:pPr>
          </w:p>
        </w:tc>
      </w:tr>
      <w:tr w:rsidR="00AF3364" w:rsidRPr="00B37C8F" w14:paraId="3C70B2B9" w14:textId="77777777" w:rsidTr="003868F7">
        <w:trPr>
          <w:trHeight w:val="80"/>
        </w:trPr>
        <w:tc>
          <w:tcPr>
            <w:tcW w:w="4878" w:type="dxa"/>
          </w:tcPr>
          <w:p w14:paraId="12E0B043" w14:textId="77777777" w:rsidR="00AF3364" w:rsidRPr="00B37C8F" w:rsidRDefault="00AF3364" w:rsidP="00AF3364">
            <w:pPr>
              <w:keepLines w:val="0"/>
              <w:widowControl w:val="0"/>
              <w:numPr>
                <w:ilvl w:val="5"/>
                <w:numId w:val="8"/>
              </w:numPr>
              <w:suppressAutoHyphens/>
              <w:snapToGrid w:val="0"/>
              <w:spacing w:before="0"/>
              <w:ind w:left="0" w:firstLine="0"/>
              <w:jc w:val="left"/>
              <w:outlineLvl w:val="5"/>
              <w:rPr>
                <w:b/>
                <w:szCs w:val="24"/>
                <w:lang w:eastAsia="zh-CN"/>
              </w:rPr>
            </w:pPr>
            <w:r w:rsidRPr="00B37C8F">
              <w:rPr>
                <w:b/>
                <w:szCs w:val="24"/>
                <w:lang w:eastAsia="zh-CN"/>
              </w:rPr>
              <w:t>От ЗАКАЗЧИКА</w:t>
            </w:r>
          </w:p>
          <w:p w14:paraId="50D6B17D" w14:textId="77777777" w:rsidR="00AF3364" w:rsidRPr="00B37C8F" w:rsidRDefault="00AF3364" w:rsidP="003868F7">
            <w:pPr>
              <w:keepLines w:val="0"/>
              <w:widowControl w:val="0"/>
              <w:suppressAutoHyphens/>
              <w:spacing w:before="0"/>
              <w:ind w:firstLine="0"/>
              <w:jc w:val="left"/>
              <w:rPr>
                <w:szCs w:val="24"/>
                <w:lang w:eastAsia="zh-CN"/>
              </w:rPr>
            </w:pPr>
            <w:r w:rsidRPr="00B37C8F">
              <w:rPr>
                <w:szCs w:val="24"/>
                <w:lang w:eastAsia="zh-CN"/>
              </w:rPr>
              <w:t>____________________________</w:t>
            </w:r>
          </w:p>
          <w:p w14:paraId="5763D642" w14:textId="77777777" w:rsidR="00AF3364" w:rsidRPr="00B37C8F" w:rsidRDefault="00AF3364" w:rsidP="003868F7">
            <w:pPr>
              <w:keepLines w:val="0"/>
              <w:widowControl w:val="0"/>
              <w:suppressAutoHyphens/>
              <w:spacing w:before="0"/>
              <w:ind w:firstLine="0"/>
              <w:jc w:val="left"/>
              <w:rPr>
                <w:szCs w:val="24"/>
                <w:lang w:eastAsia="zh-CN"/>
              </w:rPr>
            </w:pPr>
            <w:r w:rsidRPr="00B37C8F">
              <w:rPr>
                <w:szCs w:val="24"/>
                <w:lang w:eastAsia="zh-CN"/>
              </w:rPr>
              <w:t>____________________/___________ /</w:t>
            </w:r>
          </w:p>
          <w:p w14:paraId="2C1F979E" w14:textId="77777777" w:rsidR="00AF3364" w:rsidRPr="00B37C8F" w:rsidRDefault="00AF3364" w:rsidP="003868F7">
            <w:pPr>
              <w:keepLines w:val="0"/>
              <w:widowControl w:val="0"/>
              <w:suppressAutoHyphens/>
              <w:spacing w:before="0"/>
              <w:ind w:firstLine="0"/>
              <w:jc w:val="left"/>
              <w:rPr>
                <w:szCs w:val="24"/>
                <w:lang w:eastAsia="zh-CN"/>
              </w:rPr>
            </w:pPr>
            <w:r w:rsidRPr="00B37C8F">
              <w:rPr>
                <w:szCs w:val="24"/>
                <w:lang w:eastAsia="zh-CN"/>
              </w:rPr>
              <w:t>М.П.</w:t>
            </w:r>
          </w:p>
        </w:tc>
        <w:tc>
          <w:tcPr>
            <w:tcW w:w="239" w:type="dxa"/>
          </w:tcPr>
          <w:p w14:paraId="5308429E" w14:textId="77777777" w:rsidR="00AF3364" w:rsidRPr="00B37C8F" w:rsidRDefault="00AF3364" w:rsidP="003868F7">
            <w:pPr>
              <w:keepLines w:val="0"/>
              <w:widowControl w:val="0"/>
              <w:suppressAutoHyphens/>
              <w:snapToGrid w:val="0"/>
              <w:spacing w:before="0"/>
              <w:rPr>
                <w:szCs w:val="24"/>
                <w:lang w:eastAsia="zh-CN"/>
              </w:rPr>
            </w:pPr>
          </w:p>
        </w:tc>
        <w:tc>
          <w:tcPr>
            <w:tcW w:w="4947" w:type="dxa"/>
          </w:tcPr>
          <w:p w14:paraId="7EF08667" w14:textId="77777777" w:rsidR="00AF3364" w:rsidRPr="00B37C8F" w:rsidRDefault="00AF3364" w:rsidP="00AF3364">
            <w:pPr>
              <w:keepLines w:val="0"/>
              <w:widowControl w:val="0"/>
              <w:numPr>
                <w:ilvl w:val="6"/>
                <w:numId w:val="8"/>
              </w:numPr>
              <w:suppressAutoHyphens/>
              <w:snapToGrid w:val="0"/>
              <w:spacing w:before="0"/>
              <w:ind w:left="0" w:firstLine="23"/>
              <w:jc w:val="left"/>
              <w:outlineLvl w:val="6"/>
              <w:rPr>
                <w:b/>
                <w:szCs w:val="24"/>
                <w:lang w:eastAsia="zh-CN"/>
              </w:rPr>
            </w:pPr>
            <w:r w:rsidRPr="00B37C8F">
              <w:rPr>
                <w:b/>
                <w:szCs w:val="24"/>
                <w:lang w:eastAsia="zh-CN"/>
              </w:rPr>
              <w:t>От ИСПОЛНИТЕЛЯ</w:t>
            </w:r>
          </w:p>
          <w:p w14:paraId="6C6129E8" w14:textId="77777777" w:rsidR="00AF3364" w:rsidRPr="00B37C8F" w:rsidRDefault="00AF3364" w:rsidP="003868F7">
            <w:pPr>
              <w:keepLines w:val="0"/>
              <w:widowControl w:val="0"/>
              <w:suppressAutoHyphens/>
              <w:spacing w:before="0"/>
              <w:ind w:firstLine="0"/>
              <w:rPr>
                <w:szCs w:val="24"/>
              </w:rPr>
            </w:pPr>
            <w:r w:rsidRPr="00B37C8F">
              <w:rPr>
                <w:szCs w:val="24"/>
              </w:rPr>
              <w:t>___________________________________</w:t>
            </w:r>
          </w:p>
          <w:p w14:paraId="6691994C" w14:textId="77777777" w:rsidR="00AF3364" w:rsidRPr="00B37C8F" w:rsidRDefault="00AF3364" w:rsidP="003868F7">
            <w:pPr>
              <w:keepLines w:val="0"/>
              <w:widowControl w:val="0"/>
              <w:suppressAutoHyphens/>
              <w:spacing w:before="0"/>
              <w:ind w:firstLine="23"/>
              <w:jc w:val="left"/>
              <w:rPr>
                <w:szCs w:val="24"/>
                <w:lang w:eastAsia="zh-CN"/>
              </w:rPr>
            </w:pPr>
            <w:r w:rsidRPr="00B37C8F">
              <w:rPr>
                <w:szCs w:val="24"/>
                <w:lang w:eastAsia="zh-CN"/>
              </w:rPr>
              <w:t>_____________________ /</w:t>
            </w:r>
            <w:r w:rsidRPr="00B37C8F">
              <w:rPr>
                <w:szCs w:val="24"/>
              </w:rPr>
              <w:t>________________</w:t>
            </w:r>
            <w:r w:rsidRPr="00B37C8F">
              <w:rPr>
                <w:szCs w:val="24"/>
                <w:lang w:eastAsia="zh-CN"/>
              </w:rPr>
              <w:t>/</w:t>
            </w:r>
          </w:p>
          <w:p w14:paraId="7AB2E7BA" w14:textId="77777777" w:rsidR="00AF3364" w:rsidRPr="00B37C8F" w:rsidRDefault="00AF3364" w:rsidP="003868F7">
            <w:pPr>
              <w:keepLines w:val="0"/>
              <w:widowControl w:val="0"/>
              <w:suppressAutoHyphens/>
              <w:spacing w:before="0"/>
              <w:ind w:firstLine="23"/>
              <w:jc w:val="left"/>
              <w:rPr>
                <w:szCs w:val="24"/>
                <w:lang w:eastAsia="zh-CN"/>
              </w:rPr>
            </w:pPr>
            <w:r w:rsidRPr="00B37C8F">
              <w:rPr>
                <w:szCs w:val="24"/>
                <w:lang w:eastAsia="zh-CN"/>
              </w:rPr>
              <w:t>М.П.</w:t>
            </w:r>
          </w:p>
        </w:tc>
      </w:tr>
    </w:tbl>
    <w:p w14:paraId="4A852944" w14:textId="77777777" w:rsidR="00AF3364" w:rsidRPr="00106CC3" w:rsidRDefault="00AF3364" w:rsidP="00AF3364">
      <w:pPr>
        <w:keepLines w:val="0"/>
        <w:widowControl w:val="0"/>
        <w:suppressAutoHyphens/>
        <w:spacing w:before="0"/>
        <w:rPr>
          <w:szCs w:val="24"/>
        </w:rPr>
      </w:pPr>
    </w:p>
    <w:p w14:paraId="718CE92C" w14:textId="77777777" w:rsidR="00AF3364" w:rsidRDefault="00AF3364" w:rsidP="00AF3364">
      <w:pPr>
        <w:keepLines w:val="0"/>
        <w:widowControl w:val="0"/>
        <w:suppressAutoHyphens/>
        <w:spacing w:before="0"/>
        <w:ind w:firstLine="0"/>
        <w:jc w:val="center"/>
        <w:rPr>
          <w:b/>
          <w:szCs w:val="24"/>
        </w:rPr>
      </w:pPr>
    </w:p>
    <w:p w14:paraId="4204D4B5" w14:textId="60693531" w:rsidR="00AF3364" w:rsidRDefault="00AF3364" w:rsidP="008864BE">
      <w:pPr>
        <w:keepLines w:val="0"/>
        <w:widowControl w:val="0"/>
        <w:suppressAutoHyphens/>
        <w:spacing w:before="0"/>
        <w:rPr>
          <w:szCs w:val="24"/>
        </w:rPr>
      </w:pPr>
    </w:p>
    <w:p w14:paraId="45139C9F" w14:textId="77777777" w:rsidR="001A1AB1" w:rsidRDefault="001A1AB1" w:rsidP="003868F7">
      <w:pPr>
        <w:keepLines w:val="0"/>
        <w:widowControl w:val="0"/>
        <w:suppressAutoHyphens/>
        <w:spacing w:before="0"/>
        <w:jc w:val="right"/>
        <w:rPr>
          <w:b/>
          <w:i/>
          <w:szCs w:val="24"/>
        </w:rPr>
      </w:pPr>
    </w:p>
    <w:p w14:paraId="6D1CFC07" w14:textId="77777777" w:rsidR="001C7CBB" w:rsidRDefault="001C7CBB" w:rsidP="003868F7">
      <w:pPr>
        <w:keepLines w:val="0"/>
        <w:widowControl w:val="0"/>
        <w:suppressAutoHyphens/>
        <w:spacing w:before="0"/>
        <w:jc w:val="right"/>
        <w:rPr>
          <w:b/>
          <w:i/>
          <w:szCs w:val="24"/>
        </w:rPr>
      </w:pPr>
    </w:p>
    <w:p w14:paraId="0BFD87D1" w14:textId="77777777" w:rsidR="001C7CBB" w:rsidRDefault="001C7CBB" w:rsidP="003868F7">
      <w:pPr>
        <w:keepLines w:val="0"/>
        <w:widowControl w:val="0"/>
        <w:suppressAutoHyphens/>
        <w:spacing w:before="0"/>
        <w:jc w:val="right"/>
        <w:rPr>
          <w:b/>
          <w:i/>
          <w:szCs w:val="24"/>
        </w:rPr>
      </w:pPr>
    </w:p>
    <w:p w14:paraId="1850065D" w14:textId="77777777" w:rsidR="001C7CBB" w:rsidRDefault="001C7CBB" w:rsidP="003868F7">
      <w:pPr>
        <w:keepLines w:val="0"/>
        <w:widowControl w:val="0"/>
        <w:suppressAutoHyphens/>
        <w:spacing w:before="0"/>
        <w:jc w:val="right"/>
        <w:rPr>
          <w:b/>
          <w:i/>
          <w:szCs w:val="24"/>
        </w:rPr>
      </w:pPr>
    </w:p>
    <w:p w14:paraId="5110E26B" w14:textId="77777777" w:rsidR="001C7CBB" w:rsidRDefault="001C7CBB" w:rsidP="003868F7">
      <w:pPr>
        <w:keepLines w:val="0"/>
        <w:widowControl w:val="0"/>
        <w:suppressAutoHyphens/>
        <w:spacing w:before="0"/>
        <w:jc w:val="right"/>
        <w:rPr>
          <w:b/>
          <w:i/>
          <w:szCs w:val="24"/>
        </w:rPr>
      </w:pPr>
    </w:p>
    <w:p w14:paraId="0FCB0B66" w14:textId="77777777" w:rsidR="001C7CBB" w:rsidRDefault="001C7CBB" w:rsidP="003868F7">
      <w:pPr>
        <w:keepLines w:val="0"/>
        <w:widowControl w:val="0"/>
        <w:suppressAutoHyphens/>
        <w:spacing w:before="0"/>
        <w:jc w:val="right"/>
        <w:rPr>
          <w:b/>
          <w:i/>
          <w:szCs w:val="24"/>
        </w:rPr>
      </w:pPr>
    </w:p>
    <w:p w14:paraId="7B810A70" w14:textId="77777777" w:rsidR="001C7CBB" w:rsidRDefault="001C7CBB" w:rsidP="003868F7">
      <w:pPr>
        <w:keepLines w:val="0"/>
        <w:widowControl w:val="0"/>
        <w:suppressAutoHyphens/>
        <w:spacing w:before="0"/>
        <w:jc w:val="right"/>
        <w:rPr>
          <w:b/>
          <w:i/>
          <w:szCs w:val="24"/>
        </w:rPr>
      </w:pPr>
    </w:p>
    <w:p w14:paraId="207A6858" w14:textId="77777777" w:rsidR="001C7CBB" w:rsidRDefault="001C7CBB" w:rsidP="003868F7">
      <w:pPr>
        <w:keepLines w:val="0"/>
        <w:widowControl w:val="0"/>
        <w:suppressAutoHyphens/>
        <w:spacing w:before="0"/>
        <w:jc w:val="right"/>
        <w:rPr>
          <w:b/>
          <w:i/>
          <w:szCs w:val="24"/>
        </w:rPr>
      </w:pPr>
    </w:p>
    <w:p w14:paraId="1301C2FA" w14:textId="77777777" w:rsidR="001C7CBB" w:rsidRDefault="001C7CBB" w:rsidP="003868F7">
      <w:pPr>
        <w:keepLines w:val="0"/>
        <w:widowControl w:val="0"/>
        <w:suppressAutoHyphens/>
        <w:spacing w:before="0"/>
        <w:jc w:val="right"/>
        <w:rPr>
          <w:b/>
          <w:i/>
          <w:szCs w:val="24"/>
        </w:rPr>
      </w:pPr>
    </w:p>
    <w:p w14:paraId="45A19D7A" w14:textId="77777777" w:rsidR="001C7CBB" w:rsidRDefault="001C7CBB" w:rsidP="003868F7">
      <w:pPr>
        <w:keepLines w:val="0"/>
        <w:widowControl w:val="0"/>
        <w:suppressAutoHyphens/>
        <w:spacing w:before="0"/>
        <w:jc w:val="right"/>
        <w:rPr>
          <w:b/>
          <w:i/>
          <w:szCs w:val="24"/>
        </w:rPr>
      </w:pPr>
    </w:p>
    <w:p w14:paraId="6423350C" w14:textId="77777777" w:rsidR="001C7CBB" w:rsidRDefault="001C7CBB" w:rsidP="003868F7">
      <w:pPr>
        <w:keepLines w:val="0"/>
        <w:widowControl w:val="0"/>
        <w:suppressAutoHyphens/>
        <w:spacing w:before="0"/>
        <w:jc w:val="right"/>
        <w:rPr>
          <w:b/>
          <w:i/>
          <w:szCs w:val="24"/>
        </w:rPr>
      </w:pPr>
    </w:p>
    <w:p w14:paraId="35B7047F" w14:textId="77777777" w:rsidR="001C7CBB" w:rsidRDefault="001C7CBB" w:rsidP="003868F7">
      <w:pPr>
        <w:keepLines w:val="0"/>
        <w:widowControl w:val="0"/>
        <w:suppressAutoHyphens/>
        <w:spacing w:before="0"/>
        <w:jc w:val="right"/>
        <w:rPr>
          <w:b/>
          <w:i/>
          <w:szCs w:val="24"/>
        </w:rPr>
      </w:pPr>
    </w:p>
    <w:p w14:paraId="49344EA2" w14:textId="77777777" w:rsidR="001C7CBB" w:rsidRDefault="001C7CBB" w:rsidP="003868F7">
      <w:pPr>
        <w:keepLines w:val="0"/>
        <w:widowControl w:val="0"/>
        <w:suppressAutoHyphens/>
        <w:spacing w:before="0"/>
        <w:jc w:val="right"/>
        <w:rPr>
          <w:b/>
          <w:i/>
          <w:szCs w:val="24"/>
        </w:rPr>
      </w:pPr>
    </w:p>
    <w:p w14:paraId="76B9762A" w14:textId="77777777" w:rsidR="001C7CBB" w:rsidRDefault="001C7CBB" w:rsidP="003868F7">
      <w:pPr>
        <w:keepLines w:val="0"/>
        <w:widowControl w:val="0"/>
        <w:suppressAutoHyphens/>
        <w:spacing w:before="0"/>
        <w:jc w:val="right"/>
        <w:rPr>
          <w:b/>
          <w:i/>
          <w:szCs w:val="24"/>
        </w:rPr>
      </w:pPr>
    </w:p>
    <w:p w14:paraId="43F716E1" w14:textId="77777777" w:rsidR="001C7CBB" w:rsidRDefault="001C7CBB" w:rsidP="003868F7">
      <w:pPr>
        <w:keepLines w:val="0"/>
        <w:widowControl w:val="0"/>
        <w:suppressAutoHyphens/>
        <w:spacing w:before="0"/>
        <w:jc w:val="right"/>
        <w:rPr>
          <w:b/>
          <w:i/>
          <w:szCs w:val="24"/>
        </w:rPr>
      </w:pPr>
    </w:p>
    <w:p w14:paraId="793585AF" w14:textId="77777777" w:rsidR="001C7CBB" w:rsidRDefault="001C7CBB" w:rsidP="003868F7">
      <w:pPr>
        <w:keepLines w:val="0"/>
        <w:widowControl w:val="0"/>
        <w:suppressAutoHyphens/>
        <w:spacing w:before="0"/>
        <w:jc w:val="right"/>
        <w:rPr>
          <w:b/>
          <w:i/>
          <w:szCs w:val="24"/>
        </w:rPr>
      </w:pPr>
    </w:p>
    <w:p w14:paraId="15568383" w14:textId="77777777" w:rsidR="001C7CBB" w:rsidRDefault="001C7CBB" w:rsidP="003868F7">
      <w:pPr>
        <w:keepLines w:val="0"/>
        <w:widowControl w:val="0"/>
        <w:suppressAutoHyphens/>
        <w:spacing w:before="0"/>
        <w:jc w:val="right"/>
        <w:rPr>
          <w:b/>
          <w:i/>
          <w:szCs w:val="24"/>
        </w:rPr>
      </w:pPr>
    </w:p>
    <w:p w14:paraId="32FFF2A9" w14:textId="77777777" w:rsidR="001C7CBB" w:rsidRDefault="001C7CBB" w:rsidP="003868F7">
      <w:pPr>
        <w:keepLines w:val="0"/>
        <w:widowControl w:val="0"/>
        <w:suppressAutoHyphens/>
        <w:spacing w:before="0"/>
        <w:jc w:val="right"/>
        <w:rPr>
          <w:b/>
          <w:i/>
          <w:szCs w:val="24"/>
        </w:rPr>
      </w:pPr>
    </w:p>
    <w:p w14:paraId="200D0E78" w14:textId="77777777" w:rsidR="001C7CBB" w:rsidRDefault="001C7CBB" w:rsidP="003868F7">
      <w:pPr>
        <w:keepLines w:val="0"/>
        <w:widowControl w:val="0"/>
        <w:suppressAutoHyphens/>
        <w:spacing w:before="0"/>
        <w:jc w:val="right"/>
        <w:rPr>
          <w:b/>
          <w:i/>
          <w:szCs w:val="24"/>
        </w:rPr>
      </w:pPr>
    </w:p>
    <w:p w14:paraId="2FF0D99A" w14:textId="77777777" w:rsidR="001C7CBB" w:rsidRDefault="001C7CBB" w:rsidP="003868F7">
      <w:pPr>
        <w:keepLines w:val="0"/>
        <w:widowControl w:val="0"/>
        <w:suppressAutoHyphens/>
        <w:spacing w:before="0"/>
        <w:jc w:val="right"/>
        <w:rPr>
          <w:b/>
          <w:i/>
          <w:szCs w:val="24"/>
        </w:rPr>
      </w:pPr>
    </w:p>
    <w:p w14:paraId="45D8B1C7" w14:textId="77777777" w:rsidR="001C7CBB" w:rsidRDefault="001C7CBB" w:rsidP="003868F7">
      <w:pPr>
        <w:keepLines w:val="0"/>
        <w:widowControl w:val="0"/>
        <w:suppressAutoHyphens/>
        <w:spacing w:before="0"/>
        <w:jc w:val="right"/>
        <w:rPr>
          <w:b/>
          <w:i/>
          <w:szCs w:val="24"/>
        </w:rPr>
      </w:pPr>
    </w:p>
    <w:p w14:paraId="2528E80D" w14:textId="77777777" w:rsidR="001C7CBB" w:rsidRDefault="001C7CBB" w:rsidP="003868F7">
      <w:pPr>
        <w:keepLines w:val="0"/>
        <w:widowControl w:val="0"/>
        <w:suppressAutoHyphens/>
        <w:spacing w:before="0"/>
        <w:jc w:val="right"/>
        <w:rPr>
          <w:b/>
          <w:i/>
          <w:szCs w:val="24"/>
        </w:rPr>
      </w:pPr>
    </w:p>
    <w:p w14:paraId="2D5AFC83" w14:textId="77777777" w:rsidR="001C7CBB" w:rsidRDefault="001C7CBB" w:rsidP="003868F7">
      <w:pPr>
        <w:keepLines w:val="0"/>
        <w:widowControl w:val="0"/>
        <w:suppressAutoHyphens/>
        <w:spacing w:before="0"/>
        <w:jc w:val="right"/>
        <w:rPr>
          <w:b/>
          <w:i/>
          <w:szCs w:val="24"/>
        </w:rPr>
      </w:pPr>
    </w:p>
    <w:p w14:paraId="1695F380" w14:textId="77777777" w:rsidR="001C7CBB" w:rsidRDefault="001C7CBB" w:rsidP="003868F7">
      <w:pPr>
        <w:keepLines w:val="0"/>
        <w:widowControl w:val="0"/>
        <w:suppressAutoHyphens/>
        <w:spacing w:before="0"/>
        <w:jc w:val="right"/>
        <w:rPr>
          <w:b/>
          <w:i/>
          <w:szCs w:val="24"/>
        </w:rPr>
      </w:pPr>
    </w:p>
    <w:p w14:paraId="11AB3B09" w14:textId="77777777" w:rsidR="001C7CBB" w:rsidRDefault="001C7CBB" w:rsidP="003868F7">
      <w:pPr>
        <w:keepLines w:val="0"/>
        <w:widowControl w:val="0"/>
        <w:suppressAutoHyphens/>
        <w:spacing w:before="0"/>
        <w:jc w:val="right"/>
        <w:rPr>
          <w:b/>
          <w:i/>
          <w:szCs w:val="24"/>
        </w:rPr>
      </w:pPr>
    </w:p>
    <w:p w14:paraId="71049152" w14:textId="77777777" w:rsidR="001C7CBB" w:rsidRDefault="001C7CBB" w:rsidP="003868F7">
      <w:pPr>
        <w:keepLines w:val="0"/>
        <w:widowControl w:val="0"/>
        <w:suppressAutoHyphens/>
        <w:spacing w:before="0"/>
        <w:jc w:val="right"/>
        <w:rPr>
          <w:b/>
          <w:i/>
          <w:szCs w:val="24"/>
        </w:rPr>
      </w:pPr>
    </w:p>
    <w:p w14:paraId="5747FAD0" w14:textId="77777777" w:rsidR="001C7CBB" w:rsidRDefault="001C7CBB" w:rsidP="003868F7">
      <w:pPr>
        <w:keepLines w:val="0"/>
        <w:widowControl w:val="0"/>
        <w:suppressAutoHyphens/>
        <w:spacing w:before="0"/>
        <w:jc w:val="right"/>
        <w:rPr>
          <w:b/>
          <w:i/>
          <w:szCs w:val="24"/>
        </w:rPr>
      </w:pPr>
    </w:p>
    <w:p w14:paraId="7F6DD97F" w14:textId="77777777" w:rsidR="001C7CBB" w:rsidRDefault="001C7CBB" w:rsidP="003868F7">
      <w:pPr>
        <w:keepLines w:val="0"/>
        <w:widowControl w:val="0"/>
        <w:suppressAutoHyphens/>
        <w:spacing w:before="0"/>
        <w:jc w:val="right"/>
        <w:rPr>
          <w:b/>
          <w:i/>
          <w:szCs w:val="24"/>
        </w:rPr>
      </w:pPr>
    </w:p>
    <w:p w14:paraId="343DD878" w14:textId="77777777" w:rsidR="001C7CBB" w:rsidRDefault="001C7CBB" w:rsidP="003868F7">
      <w:pPr>
        <w:keepLines w:val="0"/>
        <w:widowControl w:val="0"/>
        <w:suppressAutoHyphens/>
        <w:spacing w:before="0"/>
        <w:jc w:val="right"/>
        <w:rPr>
          <w:b/>
          <w:i/>
          <w:szCs w:val="24"/>
        </w:rPr>
      </w:pPr>
    </w:p>
    <w:p w14:paraId="51A024BD" w14:textId="4993C5AF" w:rsidR="003868F7" w:rsidRPr="003868F7" w:rsidRDefault="003868F7" w:rsidP="003868F7">
      <w:pPr>
        <w:keepLines w:val="0"/>
        <w:widowControl w:val="0"/>
        <w:suppressAutoHyphens/>
        <w:spacing w:before="0"/>
        <w:jc w:val="right"/>
        <w:rPr>
          <w:b/>
          <w:i/>
          <w:szCs w:val="24"/>
        </w:rPr>
      </w:pPr>
      <w:r w:rsidRPr="003868F7">
        <w:rPr>
          <w:b/>
          <w:i/>
          <w:szCs w:val="24"/>
        </w:rPr>
        <w:lastRenderedPageBreak/>
        <w:t xml:space="preserve">Приложение № </w:t>
      </w:r>
      <w:r>
        <w:rPr>
          <w:b/>
          <w:i/>
          <w:szCs w:val="24"/>
        </w:rPr>
        <w:t>3</w:t>
      </w:r>
    </w:p>
    <w:p w14:paraId="07AE4812" w14:textId="77777777" w:rsidR="003868F7" w:rsidRPr="003868F7" w:rsidRDefault="003868F7" w:rsidP="003868F7">
      <w:pPr>
        <w:keepLines w:val="0"/>
        <w:widowControl w:val="0"/>
        <w:suppressAutoHyphens/>
        <w:spacing w:before="0"/>
        <w:jc w:val="right"/>
        <w:rPr>
          <w:b/>
          <w:i/>
          <w:szCs w:val="24"/>
        </w:rPr>
      </w:pPr>
      <w:r w:rsidRPr="003868F7">
        <w:rPr>
          <w:b/>
          <w:i/>
          <w:szCs w:val="24"/>
        </w:rPr>
        <w:t>к Договору № _________ от «___»______________ 202_ г.</w:t>
      </w:r>
    </w:p>
    <w:p w14:paraId="440F931C" w14:textId="77777777" w:rsidR="003868F7" w:rsidRPr="003868F7" w:rsidRDefault="003868F7" w:rsidP="003868F7">
      <w:pPr>
        <w:keepLines w:val="0"/>
        <w:widowControl w:val="0"/>
        <w:suppressAutoHyphens/>
        <w:spacing w:before="0"/>
        <w:ind w:firstLine="0"/>
        <w:jc w:val="center"/>
        <w:outlineLvl w:val="1"/>
        <w:rPr>
          <w:b/>
          <w:szCs w:val="24"/>
        </w:rPr>
      </w:pPr>
    </w:p>
    <w:p w14:paraId="248B7855" w14:textId="3C113244" w:rsidR="003868F7" w:rsidRPr="003868F7" w:rsidRDefault="003868F7" w:rsidP="003868F7">
      <w:pPr>
        <w:keepLines w:val="0"/>
        <w:widowControl w:val="0"/>
        <w:suppressAutoHyphens/>
        <w:spacing w:before="0"/>
        <w:ind w:firstLine="0"/>
        <w:jc w:val="center"/>
        <w:outlineLvl w:val="1"/>
        <w:rPr>
          <w:b/>
          <w:szCs w:val="24"/>
        </w:rPr>
      </w:pPr>
      <w:r w:rsidRPr="003868F7">
        <w:rPr>
          <w:b/>
          <w:szCs w:val="24"/>
        </w:rPr>
        <w:t>ОВМ</w:t>
      </w:r>
      <w:r>
        <w:rPr>
          <w:b/>
          <w:szCs w:val="24"/>
        </w:rPr>
        <w:t>/ОИВ</w:t>
      </w:r>
    </w:p>
    <w:p w14:paraId="15942295" w14:textId="2A442D00" w:rsidR="003868F7" w:rsidRPr="003868F7" w:rsidRDefault="003868F7" w:rsidP="003868F7">
      <w:pPr>
        <w:keepLines w:val="0"/>
        <w:widowControl w:val="0"/>
        <w:suppressAutoHyphens/>
        <w:spacing w:before="0"/>
        <w:ind w:firstLine="0"/>
        <w:jc w:val="center"/>
        <w:outlineLvl w:val="1"/>
        <w:rPr>
          <w:b/>
          <w:szCs w:val="24"/>
        </w:rPr>
      </w:pPr>
      <w:r w:rsidRPr="003868F7">
        <w:rPr>
          <w:b/>
          <w:szCs w:val="24"/>
        </w:rPr>
        <w:t>СПЕЦИФИКАЦИЯ №</w:t>
      </w:r>
      <w:r>
        <w:rPr>
          <w:b/>
          <w:szCs w:val="24"/>
        </w:rPr>
        <w:t>2</w:t>
      </w:r>
    </w:p>
    <w:p w14:paraId="6EFF6F77" w14:textId="77777777" w:rsidR="003868F7" w:rsidRPr="003868F7" w:rsidRDefault="003868F7" w:rsidP="003868F7">
      <w:pPr>
        <w:rPr>
          <w:rFonts w:cs="Calibri"/>
          <w:sz w:val="20"/>
        </w:rPr>
      </w:pPr>
    </w:p>
    <w:p w14:paraId="5864110E" w14:textId="77777777" w:rsidR="003868F7" w:rsidRPr="003868F7" w:rsidRDefault="003868F7" w:rsidP="003868F7">
      <w:pPr>
        <w:keepLines w:val="0"/>
        <w:widowControl w:val="0"/>
        <w:suppressAutoHyphens/>
        <w:spacing w:before="0"/>
        <w:ind w:firstLine="0"/>
        <w:rPr>
          <w:szCs w:val="24"/>
        </w:rPr>
      </w:pPr>
      <w:r w:rsidRPr="003868F7">
        <w:rPr>
          <w:szCs w:val="24"/>
        </w:rPr>
        <w:t xml:space="preserve">г. Москва </w:t>
      </w:r>
      <w:r w:rsidRPr="003868F7">
        <w:rPr>
          <w:szCs w:val="24"/>
        </w:rPr>
        <w:tab/>
      </w:r>
      <w:r w:rsidRPr="003868F7">
        <w:rPr>
          <w:szCs w:val="24"/>
        </w:rPr>
        <w:tab/>
      </w:r>
      <w:r w:rsidRPr="003868F7">
        <w:rPr>
          <w:szCs w:val="24"/>
        </w:rPr>
        <w:tab/>
      </w:r>
      <w:r w:rsidRPr="003868F7">
        <w:rPr>
          <w:szCs w:val="24"/>
        </w:rPr>
        <w:tab/>
      </w:r>
      <w:r w:rsidRPr="003868F7">
        <w:rPr>
          <w:szCs w:val="24"/>
        </w:rPr>
        <w:tab/>
      </w:r>
      <w:r w:rsidRPr="003868F7">
        <w:rPr>
          <w:szCs w:val="24"/>
        </w:rPr>
        <w:tab/>
      </w:r>
      <w:r w:rsidRPr="003868F7">
        <w:rPr>
          <w:szCs w:val="24"/>
        </w:rPr>
        <w:tab/>
      </w:r>
      <w:r w:rsidRPr="003868F7">
        <w:rPr>
          <w:szCs w:val="24"/>
        </w:rPr>
        <w:tab/>
        <w:t>«___» _____________ 20__ г.</w:t>
      </w:r>
    </w:p>
    <w:p w14:paraId="11EF246C" w14:textId="77777777" w:rsidR="003868F7" w:rsidRPr="003868F7" w:rsidRDefault="003868F7" w:rsidP="003868F7">
      <w:pPr>
        <w:keepLines w:val="0"/>
        <w:widowControl w:val="0"/>
        <w:suppressAutoHyphens/>
        <w:spacing w:before="0"/>
        <w:rPr>
          <w:b/>
          <w:szCs w:val="24"/>
        </w:rPr>
      </w:pPr>
    </w:p>
    <w:p w14:paraId="1E551103" w14:textId="77777777" w:rsidR="003868F7" w:rsidRDefault="003868F7" w:rsidP="003868F7">
      <w:pPr>
        <w:keepLines w:val="0"/>
        <w:widowControl w:val="0"/>
        <w:suppressAutoHyphens/>
        <w:spacing w:before="0"/>
        <w:rPr>
          <w:b/>
          <w:szCs w:val="24"/>
        </w:rPr>
      </w:pPr>
      <w:r w:rsidRPr="003868F7">
        <w:rPr>
          <w:b/>
          <w:szCs w:val="24"/>
        </w:rPr>
        <w:t>Комплект Систем:</w:t>
      </w:r>
    </w:p>
    <w:p w14:paraId="59F8F58C" w14:textId="77777777" w:rsidR="001C7CBB" w:rsidRDefault="001C7CBB" w:rsidP="003868F7">
      <w:pPr>
        <w:keepLines w:val="0"/>
        <w:widowControl w:val="0"/>
        <w:suppressAutoHyphens/>
        <w:spacing w:before="0"/>
        <w:rPr>
          <w:b/>
          <w:szCs w:val="24"/>
        </w:rPr>
      </w:pPr>
    </w:p>
    <w:p w14:paraId="3EF0D939" w14:textId="77777777" w:rsidR="001C7CBB" w:rsidRDefault="001C7CBB" w:rsidP="003868F7">
      <w:pPr>
        <w:keepLines w:val="0"/>
        <w:widowControl w:val="0"/>
        <w:suppressAutoHyphens/>
        <w:spacing w:before="0"/>
        <w:rPr>
          <w:b/>
          <w:szCs w:val="24"/>
        </w:rPr>
      </w:pPr>
    </w:p>
    <w:p w14:paraId="38CA36A0" w14:textId="77777777" w:rsidR="001C7CBB" w:rsidRDefault="001C7CBB" w:rsidP="003868F7">
      <w:pPr>
        <w:keepLines w:val="0"/>
        <w:widowControl w:val="0"/>
        <w:suppressAutoHyphens/>
        <w:spacing w:before="0"/>
        <w:rPr>
          <w:b/>
          <w:szCs w:val="24"/>
        </w:rPr>
      </w:pPr>
    </w:p>
    <w:p w14:paraId="409E6693" w14:textId="77777777" w:rsidR="001C7CBB" w:rsidRPr="003868F7" w:rsidRDefault="001C7CBB" w:rsidP="003868F7">
      <w:pPr>
        <w:keepLines w:val="0"/>
        <w:widowControl w:val="0"/>
        <w:suppressAutoHyphens/>
        <w:spacing w:before="0"/>
        <w:rPr>
          <w:b/>
          <w:szCs w:val="24"/>
        </w:rPr>
      </w:pPr>
    </w:p>
    <w:p w14:paraId="3303CF65" w14:textId="77777777" w:rsidR="003868F7" w:rsidRPr="003868F7" w:rsidRDefault="003868F7" w:rsidP="003868F7">
      <w:pPr>
        <w:keepLines w:val="0"/>
        <w:widowControl w:val="0"/>
        <w:suppressAutoHyphens/>
        <w:spacing w:before="0"/>
        <w:ind w:firstLine="0"/>
        <w:jc w:val="left"/>
        <w:outlineLvl w:val="1"/>
        <w:rPr>
          <w:b/>
          <w:szCs w:val="24"/>
        </w:rPr>
      </w:pPr>
      <w:r w:rsidRPr="003868F7">
        <w:rPr>
          <w:b/>
          <w:szCs w:val="24"/>
        </w:rPr>
        <w:t>1. ОПЛАТА</w:t>
      </w:r>
    </w:p>
    <w:p w14:paraId="34383454" w14:textId="77777777" w:rsidR="003868F7" w:rsidRPr="003868F7" w:rsidRDefault="003868F7" w:rsidP="003868F7">
      <w:pPr>
        <w:keepLines w:val="0"/>
        <w:widowControl w:val="0"/>
        <w:suppressAutoHyphens/>
        <w:spacing w:before="0"/>
        <w:rPr>
          <w:szCs w:val="24"/>
        </w:rPr>
      </w:pPr>
      <w:r w:rsidRPr="003868F7">
        <w:rPr>
          <w:szCs w:val="24"/>
        </w:rPr>
        <w:t>1.1.</w:t>
      </w:r>
      <w:r w:rsidRPr="003868F7">
        <w:rPr>
          <w:szCs w:val="24"/>
        </w:rPr>
        <w:tab/>
        <w:t xml:space="preserve">Оплата информационных услуг с использованием экземпляров Систем производится в соответствии с Договором. </w:t>
      </w:r>
    </w:p>
    <w:p w14:paraId="6B3C3DCD" w14:textId="77777777" w:rsidR="003868F7" w:rsidRPr="003868F7" w:rsidRDefault="003868F7" w:rsidP="003868F7">
      <w:pPr>
        <w:keepLines w:val="0"/>
        <w:widowControl w:val="0"/>
        <w:suppressAutoHyphens/>
        <w:spacing w:before="0"/>
        <w:rPr>
          <w:szCs w:val="24"/>
        </w:rPr>
      </w:pPr>
    </w:p>
    <w:p w14:paraId="011BBFA9" w14:textId="77777777" w:rsidR="003868F7" w:rsidRPr="003868F7" w:rsidRDefault="003868F7" w:rsidP="003868F7">
      <w:pPr>
        <w:keepLines w:val="0"/>
        <w:widowControl w:val="0"/>
        <w:suppressAutoHyphens/>
        <w:spacing w:before="0"/>
        <w:ind w:firstLine="0"/>
        <w:jc w:val="left"/>
        <w:outlineLvl w:val="1"/>
        <w:rPr>
          <w:b/>
          <w:szCs w:val="24"/>
        </w:rPr>
      </w:pPr>
      <w:r w:rsidRPr="003868F7">
        <w:rPr>
          <w:b/>
          <w:szCs w:val="24"/>
        </w:rPr>
        <w:t>2. РЕГИСТРАЦИЯ И АДАПТАЦИЯ</w:t>
      </w:r>
    </w:p>
    <w:p w14:paraId="20947650" w14:textId="77777777" w:rsidR="003868F7" w:rsidRPr="003868F7" w:rsidRDefault="003868F7" w:rsidP="003868F7">
      <w:pPr>
        <w:keepLines w:val="0"/>
        <w:widowControl w:val="0"/>
        <w:suppressAutoHyphens/>
        <w:spacing w:before="0"/>
        <w:rPr>
          <w:szCs w:val="24"/>
        </w:rPr>
      </w:pPr>
      <w:r w:rsidRPr="003868F7">
        <w:rPr>
          <w:b/>
          <w:szCs w:val="24"/>
        </w:rPr>
        <w:t>2.1.</w:t>
      </w:r>
      <w:r w:rsidRPr="003868F7">
        <w:rPr>
          <w:szCs w:val="24"/>
        </w:rPr>
        <w:t xml:space="preserve"> </w:t>
      </w:r>
      <w:r w:rsidRPr="003868F7">
        <w:rPr>
          <w:szCs w:val="24"/>
        </w:rPr>
        <w:tab/>
      </w:r>
      <w:r w:rsidRPr="003868F7">
        <w:rPr>
          <w:i/>
          <w:szCs w:val="24"/>
        </w:rPr>
        <w:t>Регистрация экземпляров Систем ОВ</w:t>
      </w:r>
      <w:r w:rsidRPr="003868F7">
        <w:rPr>
          <w:szCs w:val="24"/>
        </w:rPr>
        <w:t xml:space="preserve"> для организации доступа к Системам. Для организации доступа экземпляры Систем регистрируются и адаптируются на ЭВМ Заказчика, ЭВМ Исполнителя, ЭВМ Разработчика Систем, запоминаются параметры доступа и генерируется цифровой код, после принятия которого становится возможным предоставление доступа к данным Системам.</w:t>
      </w:r>
    </w:p>
    <w:bookmarkStart w:id="25" w:name="Par2180"/>
    <w:bookmarkEnd w:id="25"/>
    <w:p w14:paraId="7A8B8C37"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rPr>
        <w:t>2.2</w:t>
      </w:r>
      <w:r w:rsidRPr="003868F7">
        <w:rPr>
          <w:b/>
          <w:szCs w:val="24"/>
        </w:rPr>
        <w:fldChar w:fldCharType="end"/>
      </w:r>
      <w:r w:rsidRPr="003868F7">
        <w:rPr>
          <w:b/>
          <w:szCs w:val="24"/>
        </w:rPr>
        <w:t xml:space="preserve">. </w:t>
      </w:r>
      <w:r w:rsidRPr="003868F7">
        <w:rPr>
          <w:b/>
          <w:szCs w:val="24"/>
        </w:rPr>
        <w:tab/>
      </w:r>
      <w:r w:rsidRPr="003868F7">
        <w:rPr>
          <w:i/>
          <w:szCs w:val="24"/>
        </w:rPr>
        <w:t>Условия и порядок первичной регистрации на ЭВМ.</w:t>
      </w:r>
      <w:r w:rsidRPr="003868F7">
        <w:rPr>
          <w:szCs w:val="24"/>
        </w:rPr>
        <w:t xml:space="preserve"> Экземпляры Систем, указанные в настоящей Спецификации, предназначены для организации доступа к Системам посредством регистрации (адаптации) на ЭВМ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w:t>
      </w:r>
    </w:p>
    <w:p w14:paraId="568F0550" w14:textId="77777777" w:rsidR="003868F7" w:rsidRPr="003868F7" w:rsidRDefault="003868F7" w:rsidP="003868F7">
      <w:pPr>
        <w:keepLines w:val="0"/>
        <w:widowControl w:val="0"/>
        <w:suppressAutoHyphens/>
        <w:spacing w:before="0"/>
        <w:rPr>
          <w:szCs w:val="24"/>
        </w:rPr>
      </w:pPr>
      <w:r w:rsidRPr="003868F7">
        <w:rPr>
          <w:szCs w:val="24"/>
        </w:rPr>
        <w:t xml:space="preserve">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14:paraId="47CBC2E0" w14:textId="77777777" w:rsidR="003868F7" w:rsidRPr="003868F7" w:rsidRDefault="003868F7" w:rsidP="003868F7">
      <w:pPr>
        <w:keepLines w:val="0"/>
        <w:widowControl w:val="0"/>
        <w:suppressAutoHyphens/>
        <w:spacing w:before="0"/>
        <w:rPr>
          <w:szCs w:val="24"/>
        </w:rPr>
      </w:pPr>
      <w:r w:rsidRPr="003868F7">
        <w:rPr>
          <w:b/>
          <w:szCs w:val="24"/>
        </w:rPr>
        <w:t>2.3.</w:t>
      </w:r>
      <w:r w:rsidRPr="003868F7">
        <w:rPr>
          <w:szCs w:val="24"/>
        </w:rPr>
        <w:t xml:space="preserve"> </w:t>
      </w:r>
      <w:r w:rsidRPr="003868F7">
        <w:rPr>
          <w:szCs w:val="24"/>
        </w:rPr>
        <w:tab/>
      </w:r>
      <w:r w:rsidRPr="003868F7">
        <w:rPr>
          <w:i/>
          <w:szCs w:val="24"/>
        </w:rPr>
        <w:t>Регистрация автоматизированного рабочего места (АРМ) администратора учетных записей пользователей для организации доступа к Системам.</w:t>
      </w:r>
      <w:r w:rsidRPr="003868F7">
        <w:rPr>
          <w:szCs w:val="24"/>
        </w:rPr>
        <w:t xml:space="preserve"> Для организации доступа Исполнитель регистрирует (адаптирует) АРМ администратора учетных записей пользователей на ЭВМ Исполнителя, ЭВМ Разработчика Систем, в рамках которого вводятся данные пользователей, запоминаются параметры доступа и генерируется цифровой код, после принятия которого становится возможным предоставление доступа к данным Системам, а также формируется база данных учетных записей пользователей.</w:t>
      </w:r>
    </w:p>
    <w:p w14:paraId="6EFFEC08" w14:textId="77777777" w:rsidR="003868F7" w:rsidRPr="003868F7" w:rsidRDefault="003868F7" w:rsidP="003868F7">
      <w:pPr>
        <w:keepLines w:val="0"/>
        <w:widowControl w:val="0"/>
        <w:suppressAutoHyphens/>
        <w:spacing w:before="0"/>
        <w:rPr>
          <w:szCs w:val="24"/>
        </w:rPr>
      </w:pPr>
      <w:r w:rsidRPr="003868F7">
        <w:rPr>
          <w:b/>
          <w:szCs w:val="24"/>
        </w:rPr>
        <w:t>2.4.</w:t>
      </w:r>
      <w:r w:rsidRPr="003868F7">
        <w:rPr>
          <w:szCs w:val="24"/>
        </w:rPr>
        <w:t xml:space="preserve"> </w:t>
      </w:r>
      <w:r w:rsidRPr="003868F7">
        <w:rPr>
          <w:szCs w:val="24"/>
        </w:rPr>
        <w:tab/>
      </w:r>
      <w:r w:rsidRPr="003868F7">
        <w:rPr>
          <w:i/>
          <w:szCs w:val="24"/>
        </w:rPr>
        <w:t xml:space="preserve">Условия и порядок регистрации (адаптации) на ЭВМ в рамках сопровождения. </w:t>
      </w:r>
      <w:r w:rsidRPr="003868F7">
        <w:rPr>
          <w:szCs w:val="24"/>
        </w:rPr>
        <w:t xml:space="preserve">Исполнитель обеспечивает администрирование специального АРМ администратора учетных записей пользователей и в рамках данного процесса проводит дополнительную регулярную регистрацию (адаптацию) экземпляров на ЭВМ Исполнителя, ЭВМ Разработчика Систем. </w:t>
      </w:r>
    </w:p>
    <w:p w14:paraId="6B0ED4E2" w14:textId="77777777" w:rsidR="003868F7" w:rsidRPr="003868F7" w:rsidRDefault="003868F7" w:rsidP="003868F7">
      <w:pPr>
        <w:keepLines w:val="0"/>
        <w:widowControl w:val="0"/>
        <w:suppressAutoHyphens/>
        <w:spacing w:before="0"/>
        <w:rPr>
          <w:szCs w:val="24"/>
        </w:rPr>
      </w:pPr>
    </w:p>
    <w:p w14:paraId="3309C42F" w14:textId="77777777" w:rsidR="003868F7" w:rsidRPr="003868F7" w:rsidRDefault="003868F7" w:rsidP="003868F7">
      <w:pPr>
        <w:keepLines w:val="0"/>
        <w:widowControl w:val="0"/>
        <w:suppressAutoHyphens/>
        <w:spacing w:before="0"/>
        <w:ind w:firstLine="0"/>
        <w:jc w:val="left"/>
        <w:outlineLvl w:val="1"/>
        <w:rPr>
          <w:b/>
          <w:szCs w:val="24"/>
        </w:rPr>
      </w:pPr>
      <w:r w:rsidRPr="003868F7">
        <w:rPr>
          <w:b/>
          <w:szCs w:val="24"/>
        </w:rPr>
        <w:t>3. ПОРЯДОК ДОСТУПА И ИСПОЛЬЗОВАНИЯ ЭКЗЕМПЛЯРОВ СИСТЕМ</w:t>
      </w:r>
    </w:p>
    <w:bookmarkStart w:id="26" w:name="Par2184"/>
    <w:bookmarkEnd w:id="26"/>
    <w:p w14:paraId="18B81013"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3.1</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Подключение доступа.</w:t>
      </w:r>
      <w:r w:rsidRPr="003868F7">
        <w:rPr>
          <w:szCs w:val="24"/>
        </w:rPr>
        <w:t xml:space="preserve"> Исполнитель осуществляет подключение доступа к комплекту Систем в течение трех дней со дня регистрации. Доступ к комплекту возможен под управлением стационарной копии Системы со специальным набором документов с устройства Заказчика, на котором она установлена.</w:t>
      </w:r>
    </w:p>
    <w:p w14:paraId="684D69F0"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3.2</w:t>
        </w:r>
      </w:hyperlink>
      <w:r w:rsidR="003868F7" w:rsidRPr="003868F7">
        <w:rPr>
          <w:b/>
          <w:szCs w:val="24"/>
        </w:rPr>
        <w:t xml:space="preserve">. </w:t>
      </w:r>
      <w:r w:rsidR="003868F7" w:rsidRPr="003868F7">
        <w:rPr>
          <w:b/>
          <w:szCs w:val="24"/>
        </w:rPr>
        <w:tab/>
      </w:r>
      <w:r w:rsidR="003868F7" w:rsidRPr="003868F7">
        <w:rPr>
          <w:i/>
          <w:szCs w:val="24"/>
        </w:rPr>
        <w:t>Электронный адрес для направления Заказчику информации о доступе к комплекту:</w:t>
      </w:r>
      <w:r w:rsidR="003868F7" w:rsidRPr="003868F7">
        <w:rPr>
          <w:szCs w:val="24"/>
        </w:rPr>
        <w:t xml:space="preserve"> ________@__________. В случае изменения электронного адреса Заказчик направляет Исполнителю письменное уведомление по форме, согласованной в качестве </w:t>
      </w:r>
      <w:r w:rsidR="003868F7" w:rsidRPr="003868F7">
        <w:rPr>
          <w:szCs w:val="24"/>
        </w:rPr>
        <w:lastRenderedPageBreak/>
        <w:t>приложения к Договору.</w:t>
      </w:r>
    </w:p>
    <w:p w14:paraId="7CE60F80"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3.3</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Предоставление доступа.</w:t>
      </w:r>
      <w:r w:rsidR="003868F7" w:rsidRPr="003868F7">
        <w:rPr>
          <w:szCs w:val="24"/>
        </w:rPr>
        <w:t xml:space="preserve"> При осуществлении регистрации Исполнитель:</w:t>
      </w:r>
    </w:p>
    <w:p w14:paraId="20ED903F" w14:textId="77777777" w:rsidR="003868F7" w:rsidRPr="003868F7" w:rsidRDefault="003868F7" w:rsidP="003868F7">
      <w:pPr>
        <w:keepLines w:val="0"/>
        <w:widowControl w:val="0"/>
        <w:suppressAutoHyphens/>
        <w:spacing w:before="0"/>
        <w:rPr>
          <w:szCs w:val="24"/>
        </w:rPr>
      </w:pPr>
      <w:r w:rsidRPr="003868F7">
        <w:rPr>
          <w:b/>
          <w:szCs w:val="24"/>
        </w:rPr>
        <w:t>3.3.1.</w:t>
      </w:r>
      <w:r w:rsidRPr="003868F7">
        <w:rPr>
          <w:szCs w:val="24"/>
        </w:rPr>
        <w:t xml:space="preserve"> </w:t>
      </w:r>
      <w:r w:rsidRPr="003868F7">
        <w:rPr>
          <w:szCs w:val="24"/>
        </w:rPr>
        <w:tab/>
        <w:t xml:space="preserve">Согласно </w:t>
      </w:r>
      <w:proofErr w:type="spellStart"/>
      <w:r w:rsidRPr="003868F7">
        <w:rPr>
          <w:szCs w:val="24"/>
        </w:rPr>
        <w:t>п.п</w:t>
      </w:r>
      <w:proofErr w:type="spellEnd"/>
      <w:r w:rsidRPr="003868F7">
        <w:rPr>
          <w:szCs w:val="24"/>
        </w:rPr>
        <w:t>. 2.2 – 2.4 настоящей Спецификации обеспечивает Заказчику возможность доступа к комплекту с числом УЗ и числом ОД, определенными настоящей Спецификацией.</w:t>
      </w:r>
    </w:p>
    <w:p w14:paraId="54C38658" w14:textId="77777777" w:rsidR="003868F7" w:rsidRPr="003868F7" w:rsidRDefault="003868F7" w:rsidP="003868F7">
      <w:pPr>
        <w:keepLines w:val="0"/>
        <w:widowControl w:val="0"/>
        <w:suppressAutoHyphens/>
        <w:spacing w:before="0"/>
        <w:rPr>
          <w:szCs w:val="24"/>
        </w:rPr>
      </w:pPr>
      <w:r w:rsidRPr="003868F7">
        <w:rPr>
          <w:b/>
          <w:szCs w:val="24"/>
        </w:rPr>
        <w:t>3.3.2.</w:t>
      </w:r>
      <w:r w:rsidRPr="003868F7">
        <w:rPr>
          <w:szCs w:val="24"/>
        </w:rPr>
        <w:t xml:space="preserve"> </w:t>
      </w:r>
      <w:r w:rsidRPr="003868F7">
        <w:rPr>
          <w:szCs w:val="24"/>
        </w:rPr>
        <w:tab/>
        <w:t xml:space="preserve">Проводит установку, регистрацию и адаптацию стационарной копии Системы со специальным набором документов на электронном устройстве Заказчика (резервная копия Системы). </w:t>
      </w:r>
    </w:p>
    <w:p w14:paraId="6C05C66B" w14:textId="77777777" w:rsidR="003868F7" w:rsidRPr="003868F7" w:rsidRDefault="003868F7" w:rsidP="003868F7">
      <w:pPr>
        <w:keepLines w:val="0"/>
        <w:widowControl w:val="0"/>
        <w:suppressAutoHyphens/>
        <w:spacing w:before="0"/>
        <w:rPr>
          <w:szCs w:val="24"/>
        </w:rPr>
      </w:pPr>
      <w:r w:rsidRPr="003868F7">
        <w:rPr>
          <w:b/>
          <w:szCs w:val="24"/>
        </w:rPr>
        <w:t>3.3.3.</w:t>
      </w:r>
      <w:r w:rsidRPr="003868F7">
        <w:rPr>
          <w:szCs w:val="24"/>
        </w:rPr>
        <w:t xml:space="preserve"> </w:t>
      </w:r>
      <w:r w:rsidRPr="003868F7">
        <w:rPr>
          <w:szCs w:val="24"/>
        </w:rPr>
        <w:tab/>
        <w:t>Запоминает параметры доступа и сохраняет их в стационарной копии Системы со специальным набором документов.</w:t>
      </w:r>
    </w:p>
    <w:p w14:paraId="3499D8A7" w14:textId="77777777" w:rsidR="003868F7" w:rsidRPr="003868F7" w:rsidRDefault="003868F7" w:rsidP="003868F7">
      <w:pPr>
        <w:keepLines w:val="0"/>
        <w:widowControl w:val="0"/>
        <w:suppressAutoHyphens/>
        <w:spacing w:before="0"/>
        <w:rPr>
          <w:szCs w:val="24"/>
        </w:rPr>
      </w:pPr>
      <w:r w:rsidRPr="003868F7">
        <w:rPr>
          <w:b/>
          <w:szCs w:val="24"/>
        </w:rPr>
        <w:t>3.3.4.</w:t>
      </w:r>
      <w:r w:rsidRPr="003868F7">
        <w:rPr>
          <w:szCs w:val="24"/>
        </w:rPr>
        <w:t xml:space="preserve"> </w:t>
      </w:r>
      <w:r w:rsidRPr="003868F7">
        <w:rPr>
          <w:szCs w:val="24"/>
        </w:rPr>
        <w:tab/>
        <w:t>Регистрирует АРМ администратора учетных записей пользователей для организации доступа к Системам, формирует, адаптирует и модифицирует базу данных учетных записей пользователей.</w:t>
      </w:r>
    </w:p>
    <w:p w14:paraId="0D195A29"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3.4</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Изменение учетной записи и/или URL-адреса доступа к комплекту.</w:t>
      </w:r>
      <w:r w:rsidR="003868F7" w:rsidRPr="003868F7">
        <w:rPr>
          <w:szCs w:val="24"/>
        </w:rPr>
        <w:t xml:space="preserve"> Исполнитель вправе заменять учетную запись (далее - УЗ) и/или URL-адрес по собственной инициативе с одновременным уведомлением Заказчика открытым электронным сообщением. В случае изменения УЗ Заказчиком новые логин и пароль направляются на электронный адрес Заказчика, указанный в п. 3.2.</w:t>
      </w:r>
    </w:p>
    <w:p w14:paraId="20A4820E"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3.5</w:t>
        </w:r>
      </w:hyperlink>
      <w:r w:rsidR="003868F7" w:rsidRPr="003868F7">
        <w:rPr>
          <w:b/>
          <w:i/>
          <w:szCs w:val="24"/>
        </w:rPr>
        <w:t>.</w:t>
      </w:r>
      <w:r w:rsidR="003868F7" w:rsidRPr="003868F7">
        <w:rPr>
          <w:i/>
          <w:szCs w:val="24"/>
        </w:rPr>
        <w:t xml:space="preserve"> </w:t>
      </w:r>
      <w:r w:rsidR="003868F7" w:rsidRPr="003868F7">
        <w:rPr>
          <w:i/>
          <w:szCs w:val="24"/>
        </w:rPr>
        <w:tab/>
        <w:t>Конфиденциальность.</w:t>
      </w:r>
      <w:r w:rsidR="003868F7" w:rsidRPr="003868F7">
        <w:rPr>
          <w:szCs w:val="24"/>
        </w:rPr>
        <w:t xml:space="preserve"> Заказчик обязан обеспечивать конфиденциальность УЗ. Нарушениями конфиденциальности, являющимися грубыми нарушениями прав на объект(ы) интеллектуальной собственности, в частности, признается: передача (разглашение) логина и(или) пароля УЗ лицу, которое не является Уникальным пользователем, несвоевременная смена пароля УЗ при прекращении трудовых отношений с Уникальным пользователем, которому был передан пароль УЗ и т.д.</w:t>
      </w:r>
    </w:p>
    <w:p w14:paraId="621E1E89"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3.6</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Параметры доступа к комплекту.</w:t>
      </w:r>
      <w:r w:rsidR="003868F7" w:rsidRPr="003868F7">
        <w:rPr>
          <w:szCs w:val="24"/>
        </w:rPr>
        <w:t xml:space="preserve"> Разработчик Систем самостоятельно определяет параметры доступа и вправе в одностороннем порядке их изменять. С актуальными параметрами доступа Заказчик вправе ознакомиться в разделе справочной информации о комплекте в электронном виде.</w:t>
      </w:r>
    </w:p>
    <w:bookmarkStart w:id="27" w:name="Par2190"/>
    <w:bookmarkEnd w:id="27"/>
    <w:p w14:paraId="38866A9A"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3.7</w:t>
      </w:r>
      <w:r w:rsidRPr="003868F7">
        <w:rPr>
          <w:b/>
          <w:szCs w:val="24"/>
        </w:rPr>
        <w:fldChar w:fldCharType="end"/>
      </w:r>
      <w:r w:rsidRPr="003868F7">
        <w:rPr>
          <w:b/>
          <w:szCs w:val="24"/>
        </w:rPr>
        <w:t>.</w:t>
      </w:r>
      <w:r w:rsidRPr="003868F7">
        <w:rPr>
          <w:szCs w:val="24"/>
        </w:rPr>
        <w:t xml:space="preserve"> </w:t>
      </w:r>
      <w:r w:rsidRPr="003868F7">
        <w:rPr>
          <w:szCs w:val="24"/>
        </w:rPr>
        <w:tab/>
        <w:t>В случае отказа Заказчика от информационных услуг с использованием экземпляра Системы возможность доступа Заказчика к данной Системе блокируется</w:t>
      </w:r>
    </w:p>
    <w:p w14:paraId="17B460F4" w14:textId="77777777" w:rsidR="003868F7" w:rsidRPr="003868F7" w:rsidRDefault="003868F7" w:rsidP="003868F7">
      <w:pPr>
        <w:keepLines w:val="0"/>
        <w:widowControl w:val="0"/>
        <w:suppressAutoHyphens/>
        <w:spacing w:before="0"/>
        <w:rPr>
          <w:szCs w:val="24"/>
        </w:rPr>
      </w:pPr>
      <w:r w:rsidRPr="003868F7">
        <w:rPr>
          <w:szCs w:val="24"/>
        </w:rPr>
        <w:t>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информационных услуг, может быть продолжено Исполнителем только при наличии технической возможности.</w:t>
      </w:r>
    </w:p>
    <w:p w14:paraId="7DF81D4B" w14:textId="77777777" w:rsidR="003868F7" w:rsidRPr="003868F7" w:rsidRDefault="003868F7" w:rsidP="003868F7">
      <w:pPr>
        <w:keepLines w:val="0"/>
        <w:widowControl w:val="0"/>
        <w:suppressAutoHyphens/>
        <w:spacing w:before="0"/>
        <w:rPr>
          <w:szCs w:val="24"/>
        </w:rPr>
      </w:pPr>
    </w:p>
    <w:p w14:paraId="3288D057" w14:textId="77777777" w:rsidR="003868F7" w:rsidRPr="003868F7" w:rsidRDefault="003868F7" w:rsidP="003868F7">
      <w:pPr>
        <w:keepLines w:val="0"/>
        <w:widowControl w:val="0"/>
        <w:suppressAutoHyphens/>
        <w:spacing w:before="0"/>
        <w:ind w:firstLine="0"/>
        <w:jc w:val="left"/>
        <w:outlineLvl w:val="1"/>
        <w:rPr>
          <w:b/>
          <w:szCs w:val="24"/>
        </w:rPr>
      </w:pPr>
      <w:r w:rsidRPr="003868F7">
        <w:rPr>
          <w:b/>
          <w:szCs w:val="24"/>
        </w:rPr>
        <w:t>4. ОСОБЕННОСТИ ОКАЗАНИЯ ИНФОРМАЦИОННЫХ УСЛУГ</w:t>
      </w:r>
    </w:p>
    <w:bookmarkStart w:id="28" w:name="Par2194"/>
    <w:bookmarkEnd w:id="28"/>
    <w:p w14:paraId="45AD6A74" w14:textId="77777777" w:rsidR="003868F7" w:rsidRPr="003868F7" w:rsidRDefault="003868F7" w:rsidP="003868F7">
      <w:pPr>
        <w:keepLines w:val="0"/>
        <w:widowControl w:val="0"/>
        <w:suppressAutoHyphens/>
        <w:spacing w:before="0"/>
        <w:rPr>
          <w:i/>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4.1</w:t>
      </w:r>
      <w:r w:rsidRPr="003868F7">
        <w:rPr>
          <w:b/>
          <w:szCs w:val="24"/>
        </w:rPr>
        <w:fldChar w:fldCharType="end"/>
      </w:r>
      <w:r w:rsidRPr="003868F7">
        <w:rPr>
          <w:b/>
          <w:szCs w:val="24"/>
        </w:rPr>
        <w:t>.</w:t>
      </w:r>
      <w:r w:rsidRPr="003868F7">
        <w:rPr>
          <w:szCs w:val="24"/>
        </w:rPr>
        <w:t xml:space="preserve"> </w:t>
      </w:r>
      <w:r w:rsidRPr="003868F7">
        <w:rPr>
          <w:i/>
          <w:szCs w:val="24"/>
        </w:rPr>
        <w:t xml:space="preserve"> </w:t>
      </w:r>
      <w:r w:rsidRPr="003868F7">
        <w:rPr>
          <w:i/>
          <w:szCs w:val="24"/>
        </w:rPr>
        <w:tab/>
        <w:t>Режим обслуживания</w:t>
      </w:r>
      <w:r w:rsidRPr="003868F7">
        <w:rPr>
          <w:szCs w:val="24"/>
        </w:rPr>
        <w:t>. Исполнитель обеспечивает возможность доступа к комплекту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p>
    <w:bookmarkStart w:id="29" w:name="Par2195"/>
    <w:bookmarkEnd w:id="29"/>
    <w:p w14:paraId="28D9BD9B"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4.2</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 xml:space="preserve">Объем сопровождения. </w:t>
      </w:r>
      <w:r w:rsidRPr="003868F7">
        <w:rPr>
          <w:szCs w:val="24"/>
        </w:rPr>
        <w:t>Информационные услуги Исполнителя предусматривают:</w:t>
      </w:r>
    </w:p>
    <w:p w14:paraId="444BB881" w14:textId="77777777" w:rsidR="003868F7" w:rsidRPr="003868F7" w:rsidRDefault="003868F7" w:rsidP="003868F7">
      <w:pPr>
        <w:keepLines w:val="0"/>
        <w:widowControl w:val="0"/>
        <w:suppressAutoHyphens/>
        <w:spacing w:before="0"/>
        <w:rPr>
          <w:szCs w:val="24"/>
        </w:rPr>
      </w:pPr>
      <w:r w:rsidRPr="003868F7">
        <w:rPr>
          <w:b/>
          <w:szCs w:val="24"/>
        </w:rPr>
        <w:t>4.2.1.</w:t>
      </w:r>
      <w:r w:rsidRPr="003868F7">
        <w:rPr>
          <w:szCs w:val="24"/>
        </w:rPr>
        <w:t xml:space="preserve"> </w:t>
      </w:r>
      <w:r w:rsidRPr="003868F7">
        <w:rPr>
          <w:szCs w:val="24"/>
        </w:rPr>
        <w:tab/>
        <w:t>Предоставление Заказчику доступа к актуальной информации путем сопровождения зарегистрированных экземпляров Систем и в том числе путем сопровождения стационарной копии Системы со специальным набором документов, зарегистрированной на электронном устройстве Заказчика.</w:t>
      </w:r>
    </w:p>
    <w:p w14:paraId="27F1F47F" w14:textId="77777777" w:rsidR="003868F7" w:rsidRPr="003868F7" w:rsidRDefault="003868F7" w:rsidP="003868F7">
      <w:pPr>
        <w:keepLines w:val="0"/>
        <w:widowControl w:val="0"/>
        <w:suppressAutoHyphens/>
        <w:spacing w:before="0"/>
        <w:rPr>
          <w:szCs w:val="24"/>
        </w:rPr>
      </w:pPr>
      <w:r w:rsidRPr="003868F7">
        <w:rPr>
          <w:b/>
          <w:szCs w:val="24"/>
        </w:rPr>
        <w:t>4.2.2.</w:t>
      </w:r>
      <w:r w:rsidRPr="003868F7">
        <w:rPr>
          <w:szCs w:val="24"/>
        </w:rPr>
        <w:t xml:space="preserve"> </w:t>
      </w:r>
      <w:r w:rsidRPr="003868F7">
        <w:rPr>
          <w:szCs w:val="24"/>
        </w:rPr>
        <w:tab/>
        <w:t>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083D787E" w14:textId="77777777" w:rsidR="003868F7" w:rsidRPr="003868F7" w:rsidRDefault="003868F7" w:rsidP="003868F7">
      <w:pPr>
        <w:keepLines w:val="0"/>
        <w:widowControl w:val="0"/>
        <w:suppressAutoHyphens/>
        <w:spacing w:before="0"/>
        <w:rPr>
          <w:szCs w:val="24"/>
        </w:rPr>
      </w:pPr>
      <w:r w:rsidRPr="003868F7">
        <w:rPr>
          <w:b/>
          <w:szCs w:val="24"/>
        </w:rPr>
        <w:t>4.2.3.</w:t>
      </w:r>
      <w:r w:rsidRPr="003868F7">
        <w:rPr>
          <w:szCs w:val="24"/>
        </w:rPr>
        <w:t xml:space="preserve"> </w:t>
      </w:r>
      <w:r w:rsidRPr="003868F7">
        <w:rPr>
          <w:szCs w:val="24"/>
        </w:rPr>
        <w:tab/>
        <w:t>Администрирование специального АРМ администратора учетных записей пользователей, адаптацию и модификацию базы данных учетных записей пользователей, с использованием которой Исполнитель сопровождает экземпляры Систем.</w:t>
      </w:r>
    </w:p>
    <w:p w14:paraId="394430C6" w14:textId="77777777" w:rsidR="003868F7" w:rsidRPr="003868F7" w:rsidRDefault="003868F7" w:rsidP="003868F7">
      <w:pPr>
        <w:keepLines w:val="0"/>
        <w:widowControl w:val="0"/>
        <w:suppressAutoHyphens/>
        <w:spacing w:before="0"/>
        <w:rPr>
          <w:szCs w:val="24"/>
        </w:rPr>
      </w:pPr>
      <w:r w:rsidRPr="003868F7">
        <w:rPr>
          <w:b/>
          <w:szCs w:val="24"/>
        </w:rPr>
        <w:lastRenderedPageBreak/>
        <w:t>4.2.4.</w:t>
      </w:r>
      <w:r w:rsidRPr="003868F7">
        <w:rPr>
          <w:szCs w:val="24"/>
        </w:rPr>
        <w:t xml:space="preserve"> </w:t>
      </w:r>
      <w:r w:rsidRPr="003868F7">
        <w:rPr>
          <w:szCs w:val="24"/>
        </w:rPr>
        <w:tab/>
        <w:t>С использованием АРМ администратора учетных записей пользователей и базы данных учетных записей пользователей восстановление параметров доступа к комплекту после сбоев, восстановление персональных настроек (папок, закладок, документов на контроле, комментариев пользователей в текстах документов).</w:t>
      </w:r>
    </w:p>
    <w:p w14:paraId="080FDBD9" w14:textId="77777777" w:rsidR="003868F7" w:rsidRPr="003868F7" w:rsidRDefault="003868F7" w:rsidP="003868F7">
      <w:pPr>
        <w:keepLines w:val="0"/>
        <w:widowControl w:val="0"/>
        <w:suppressAutoHyphens/>
        <w:spacing w:before="0"/>
        <w:rPr>
          <w:szCs w:val="24"/>
        </w:rPr>
      </w:pPr>
      <w:r w:rsidRPr="003868F7">
        <w:rPr>
          <w:b/>
          <w:szCs w:val="24"/>
        </w:rPr>
        <w:t>4.2.5.</w:t>
      </w:r>
      <w:r w:rsidRPr="003868F7">
        <w:rPr>
          <w:szCs w:val="24"/>
        </w:rPr>
        <w:t xml:space="preserve"> </w:t>
      </w:r>
      <w:r w:rsidRPr="003868F7">
        <w:rPr>
          <w:szCs w:val="24"/>
        </w:rPr>
        <w:tab/>
        <w:t>Изменение параметров доступа, сохраненных в стационарной копии Системы со специальным набором документов.</w:t>
      </w:r>
    </w:p>
    <w:p w14:paraId="6371C4FC" w14:textId="77777777" w:rsidR="003868F7" w:rsidRPr="003868F7" w:rsidRDefault="003868F7" w:rsidP="003868F7">
      <w:pPr>
        <w:keepLines w:val="0"/>
        <w:widowControl w:val="0"/>
        <w:suppressAutoHyphens/>
        <w:spacing w:before="0"/>
        <w:rPr>
          <w:szCs w:val="24"/>
        </w:rPr>
      </w:pPr>
      <w:r w:rsidRPr="003868F7">
        <w:rPr>
          <w:b/>
          <w:szCs w:val="24"/>
        </w:rPr>
        <w:t>4.2.6.</w:t>
      </w:r>
      <w:r w:rsidRPr="003868F7">
        <w:rPr>
          <w:szCs w:val="24"/>
        </w:rPr>
        <w:t xml:space="preserve"> </w:t>
      </w:r>
      <w:r w:rsidRPr="003868F7">
        <w:rPr>
          <w:szCs w:val="24"/>
        </w:rPr>
        <w:tab/>
        <w:t>Выполнение иных действий, предоставление другой информации и материалов, предусмотренных Договором.</w:t>
      </w:r>
    </w:p>
    <w:p w14:paraId="1E9ED762" w14:textId="77777777" w:rsidR="003868F7" w:rsidRPr="003868F7" w:rsidRDefault="003868F7" w:rsidP="003868F7">
      <w:pPr>
        <w:keepLines w:val="0"/>
        <w:widowControl w:val="0"/>
        <w:suppressAutoHyphens/>
        <w:spacing w:before="0"/>
        <w:rPr>
          <w:szCs w:val="24"/>
        </w:rPr>
      </w:pPr>
      <w:r w:rsidRPr="003868F7">
        <w:rPr>
          <w:szCs w:val="24"/>
        </w:rPr>
        <w:t xml:space="preserve">4.3. </w:t>
      </w:r>
      <w:r w:rsidRPr="003868F7">
        <w:rPr>
          <w:szCs w:val="24"/>
        </w:rPr>
        <w:tab/>
      </w:r>
      <w:r w:rsidRPr="003868F7">
        <w:rPr>
          <w:i/>
          <w:szCs w:val="24"/>
        </w:rPr>
        <w:t>Условия сопровождения.</w:t>
      </w:r>
      <w:r w:rsidRPr="003868F7">
        <w:rPr>
          <w:szCs w:val="24"/>
        </w:rPr>
        <w:t xml:space="preserve"> Информационные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доступ Заказчика ко всем Системам комплекта и прекращается сопровождение стационарной копии Системы со специальным набором документов.</w:t>
      </w:r>
    </w:p>
    <w:p w14:paraId="4EB98A4A" w14:textId="77777777" w:rsidR="003868F7" w:rsidRPr="003868F7" w:rsidRDefault="003868F7" w:rsidP="003868F7">
      <w:pPr>
        <w:keepLines w:val="0"/>
        <w:widowControl w:val="0"/>
        <w:suppressAutoHyphens/>
        <w:spacing w:before="0"/>
        <w:rPr>
          <w:i/>
          <w:szCs w:val="24"/>
        </w:rPr>
      </w:pPr>
      <w:r w:rsidRPr="003868F7">
        <w:rPr>
          <w:b/>
          <w:szCs w:val="24"/>
          <w:u w:val="single"/>
        </w:rPr>
        <w:t>4.4.</w:t>
      </w:r>
      <w:r w:rsidRPr="003868F7">
        <w:rPr>
          <w:szCs w:val="24"/>
        </w:rPr>
        <w:t xml:space="preserve"> </w:t>
      </w:r>
      <w:r w:rsidRPr="003868F7">
        <w:rPr>
          <w:szCs w:val="24"/>
        </w:rPr>
        <w:tab/>
        <w:t xml:space="preserve">Постоянный </w:t>
      </w:r>
      <w:r w:rsidRPr="003868F7">
        <w:rPr>
          <w:i/>
          <w:szCs w:val="24"/>
        </w:rPr>
        <w:t>адрес Заказчика, по которому(</w:t>
      </w:r>
      <w:proofErr w:type="spellStart"/>
      <w:r w:rsidRPr="003868F7">
        <w:rPr>
          <w:i/>
          <w:szCs w:val="24"/>
        </w:rPr>
        <w:t>ым</w:t>
      </w:r>
      <w:proofErr w:type="spellEnd"/>
      <w:r w:rsidRPr="003868F7">
        <w:rPr>
          <w:i/>
          <w:szCs w:val="24"/>
        </w:rPr>
        <w:t>) осуществляется правомерный доступ к комплекту Систем Уникальными пользователями: ________.</w:t>
      </w:r>
    </w:p>
    <w:p w14:paraId="3EFB21DC" w14:textId="77777777" w:rsidR="003868F7" w:rsidRPr="003868F7" w:rsidRDefault="003868F7" w:rsidP="003868F7">
      <w:pPr>
        <w:keepLines w:val="0"/>
        <w:widowControl w:val="0"/>
        <w:suppressAutoHyphens/>
        <w:spacing w:before="0"/>
        <w:rPr>
          <w:szCs w:val="24"/>
        </w:rPr>
      </w:pPr>
      <w:r w:rsidRPr="003868F7">
        <w:rPr>
          <w:i/>
          <w:szCs w:val="24"/>
        </w:rPr>
        <w:t>Примечание:</w:t>
      </w:r>
      <w:r w:rsidRPr="003868F7">
        <w:rPr>
          <w:szCs w:val="24"/>
        </w:rPr>
        <w:t xml:space="preserve"> правомерный доступ к комплекту Систем также возможен с домашних адресов Уникальных пользователей, а также адресов временного использования Систем Уникальными пользователями (например, при нахождении Уникальных пользователей в командировке или кафе).</w:t>
      </w:r>
    </w:p>
    <w:bookmarkStart w:id="30" w:name="Par2198"/>
    <w:bookmarkEnd w:id="30"/>
    <w:p w14:paraId="434EBAC1"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4.5</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Прочее.</w:t>
      </w:r>
      <w:r w:rsidRPr="003868F7">
        <w:rPr>
          <w:szCs w:val="24"/>
        </w:rPr>
        <w:t xml:space="preserve"> Все расходы, связанные с обеспечением достаточного для оказания текущих информационных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Исполнитель не несет ответственности за работоспособность Системы при недостаточном качестве или скорости соединения при выходе Заказчика в сеть Интернет.</w:t>
      </w:r>
    </w:p>
    <w:p w14:paraId="3E5F630B" w14:textId="77777777" w:rsidR="003868F7" w:rsidRPr="003868F7" w:rsidRDefault="003868F7" w:rsidP="003868F7">
      <w:pPr>
        <w:keepLines w:val="0"/>
        <w:widowControl w:val="0"/>
        <w:suppressAutoHyphens/>
        <w:spacing w:before="0"/>
        <w:rPr>
          <w:szCs w:val="24"/>
        </w:rPr>
      </w:pPr>
    </w:p>
    <w:p w14:paraId="6C676A2B" w14:textId="77777777" w:rsidR="003868F7" w:rsidRPr="003868F7" w:rsidRDefault="003868F7" w:rsidP="003868F7">
      <w:pPr>
        <w:keepLines w:val="0"/>
        <w:widowControl w:val="0"/>
        <w:suppressAutoHyphens/>
        <w:spacing w:before="0"/>
        <w:ind w:firstLine="0"/>
        <w:jc w:val="left"/>
        <w:outlineLvl w:val="1"/>
        <w:rPr>
          <w:b/>
          <w:szCs w:val="24"/>
        </w:rPr>
      </w:pPr>
      <w:r w:rsidRPr="003868F7">
        <w:rPr>
          <w:b/>
          <w:szCs w:val="24"/>
        </w:rPr>
        <w:t>5. ДЕЙСТВИЕ СПЕЦИФИКАЦИИ</w:t>
      </w:r>
    </w:p>
    <w:bookmarkStart w:id="31" w:name="Par2202"/>
    <w:bookmarkEnd w:id="31"/>
    <w:p w14:paraId="5660F745"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5.1</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Период.</w:t>
      </w:r>
      <w:r w:rsidRPr="003868F7">
        <w:rPr>
          <w:szCs w:val="24"/>
        </w:rPr>
        <w:t xml:space="preserve"> Спецификация вступает в силу «___» __________ 20__ г. и заканчивает свое действие в случае прекращения Договора.</w:t>
      </w:r>
    </w:p>
    <w:p w14:paraId="60FAF173" w14:textId="77777777" w:rsidR="003868F7" w:rsidRPr="003868F7" w:rsidRDefault="003868F7" w:rsidP="003868F7">
      <w:pPr>
        <w:keepLines w:val="0"/>
        <w:widowControl w:val="0"/>
        <w:suppressAutoHyphens/>
        <w:spacing w:before="0"/>
        <w:rPr>
          <w:szCs w:val="24"/>
        </w:rPr>
      </w:pPr>
      <w:r w:rsidRPr="003868F7">
        <w:rPr>
          <w:szCs w:val="24"/>
        </w:rPr>
        <w:t xml:space="preserve">5.2. </w:t>
      </w:r>
      <w:r w:rsidRPr="003868F7">
        <w:rPr>
          <w:szCs w:val="24"/>
        </w:rPr>
        <w:tab/>
      </w:r>
      <w:r w:rsidRPr="003868F7">
        <w:rPr>
          <w:i/>
          <w:szCs w:val="24"/>
        </w:rPr>
        <w:t>Отказ от услуг.</w:t>
      </w:r>
      <w:r w:rsidRPr="003868F7">
        <w:rPr>
          <w:szCs w:val="24"/>
        </w:rPr>
        <w:t xml:space="preserve"> Заказчик имеет право отказаться от информационных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информационных услуг, предусмотренных настоящей Спецификацией, не прекращает действие Договора или других Спецификаций.</w:t>
      </w:r>
    </w:p>
    <w:bookmarkStart w:id="32" w:name="Par2204"/>
    <w:bookmarkEnd w:id="32"/>
    <w:p w14:paraId="160DAB63"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5.3</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Отказ от Договора.</w:t>
      </w:r>
      <w:r w:rsidRPr="003868F7">
        <w:rPr>
          <w:szCs w:val="24"/>
        </w:rPr>
        <w:t xml:space="preserve"> Исполнитель имеет право отказаться от исполнения Договора в одностороннем порядке в случае нарушения Заказчиком п. 3.5 настоящей Спецификации.</w:t>
      </w:r>
    </w:p>
    <w:p w14:paraId="2574A9F1" w14:textId="77777777" w:rsidR="003868F7" w:rsidRPr="003868F7" w:rsidRDefault="003868F7" w:rsidP="003868F7">
      <w:pPr>
        <w:keepLines w:val="0"/>
        <w:widowControl w:val="0"/>
        <w:suppressAutoHyphens/>
        <w:spacing w:before="0"/>
        <w:rPr>
          <w:szCs w:val="24"/>
        </w:rPr>
      </w:pPr>
      <w:r w:rsidRPr="003868F7">
        <w:rPr>
          <w:szCs w:val="24"/>
        </w:rPr>
        <w:t xml:space="preserve">5.4. </w:t>
      </w:r>
      <w:r w:rsidRPr="003868F7">
        <w:rPr>
          <w:szCs w:val="24"/>
        </w:rPr>
        <w:tab/>
      </w:r>
      <w:r w:rsidRPr="003868F7">
        <w:rPr>
          <w:i/>
          <w:szCs w:val="24"/>
        </w:rPr>
        <w:t>Изменение.</w:t>
      </w:r>
      <w:r w:rsidRPr="003868F7">
        <w:rPr>
          <w:szCs w:val="24"/>
        </w:rPr>
        <w:t xml:space="preserve"> В случаях, предусмотренных Договором, Исполнитель вправе изменить параметры или название экземпляров Систем в одностороннем порядке.</w:t>
      </w:r>
    </w:p>
    <w:p w14:paraId="07A84624" w14:textId="77777777" w:rsidR="003868F7" w:rsidRPr="003868F7" w:rsidRDefault="003868F7" w:rsidP="003868F7">
      <w:pPr>
        <w:keepLines w:val="0"/>
        <w:widowControl w:val="0"/>
        <w:suppressAutoHyphens/>
        <w:spacing w:before="0"/>
        <w:rPr>
          <w:szCs w:val="24"/>
        </w:rPr>
      </w:pPr>
    </w:p>
    <w:p w14:paraId="5D978069" w14:textId="77777777" w:rsidR="003868F7" w:rsidRPr="003868F7" w:rsidRDefault="003868F7" w:rsidP="003868F7">
      <w:pPr>
        <w:keepLines w:val="0"/>
        <w:widowControl w:val="0"/>
        <w:suppressAutoHyphens/>
        <w:spacing w:before="0"/>
        <w:rPr>
          <w:szCs w:val="24"/>
        </w:rPr>
      </w:pPr>
    </w:p>
    <w:p w14:paraId="182611DE" w14:textId="77777777" w:rsidR="003868F7" w:rsidRPr="003868F7" w:rsidRDefault="003868F7" w:rsidP="003868F7">
      <w:pPr>
        <w:keepLines w:val="0"/>
        <w:widowControl w:val="0"/>
        <w:suppressAutoHyphens/>
        <w:spacing w:before="0"/>
        <w:rPr>
          <w:szCs w:val="24"/>
        </w:rPr>
      </w:pPr>
    </w:p>
    <w:tbl>
      <w:tblPr>
        <w:tblW w:w="10415" w:type="dxa"/>
        <w:jc w:val="center"/>
        <w:tblLayout w:type="fixed"/>
        <w:tblLook w:val="04A0" w:firstRow="1" w:lastRow="0" w:firstColumn="1" w:lastColumn="0" w:noHBand="0" w:noVBand="1"/>
      </w:tblPr>
      <w:tblGrid>
        <w:gridCol w:w="4894"/>
        <w:gridCol w:w="240"/>
        <w:gridCol w:w="5281"/>
      </w:tblGrid>
      <w:tr w:rsidR="003868F7" w:rsidRPr="003868F7" w14:paraId="1B366024" w14:textId="77777777" w:rsidTr="003868F7">
        <w:trPr>
          <w:trHeight w:val="80"/>
          <w:jc w:val="center"/>
        </w:trPr>
        <w:tc>
          <w:tcPr>
            <w:tcW w:w="4878" w:type="dxa"/>
            <w:hideMark/>
          </w:tcPr>
          <w:p w14:paraId="07881D56" w14:textId="77777777" w:rsidR="003868F7" w:rsidRPr="003868F7" w:rsidRDefault="003868F7" w:rsidP="003868F7">
            <w:pPr>
              <w:keepLines w:val="0"/>
              <w:widowControl w:val="0"/>
              <w:numPr>
                <w:ilvl w:val="1"/>
                <w:numId w:val="8"/>
              </w:numPr>
              <w:suppressAutoHyphens/>
              <w:snapToGrid w:val="0"/>
              <w:spacing w:before="0"/>
              <w:ind w:left="0" w:firstLine="0"/>
              <w:outlineLvl w:val="1"/>
              <w:rPr>
                <w:b/>
                <w:szCs w:val="24"/>
                <w:lang w:eastAsia="zh-CN"/>
              </w:rPr>
            </w:pPr>
            <w:r w:rsidRPr="003868F7">
              <w:rPr>
                <w:b/>
                <w:szCs w:val="24"/>
                <w:lang w:eastAsia="zh-CN"/>
              </w:rPr>
              <w:t>ПОДПИСИ СТОРОН</w:t>
            </w:r>
          </w:p>
        </w:tc>
        <w:tc>
          <w:tcPr>
            <w:tcW w:w="239" w:type="dxa"/>
          </w:tcPr>
          <w:p w14:paraId="0BDA1BC0" w14:textId="77777777" w:rsidR="003868F7" w:rsidRPr="003868F7" w:rsidRDefault="003868F7" w:rsidP="003868F7">
            <w:pPr>
              <w:keepLines w:val="0"/>
              <w:widowControl w:val="0"/>
              <w:suppressAutoHyphens/>
              <w:snapToGrid w:val="0"/>
              <w:spacing w:before="0"/>
              <w:rPr>
                <w:szCs w:val="24"/>
                <w:lang w:eastAsia="zh-CN"/>
              </w:rPr>
            </w:pPr>
          </w:p>
        </w:tc>
        <w:tc>
          <w:tcPr>
            <w:tcW w:w="5264" w:type="dxa"/>
          </w:tcPr>
          <w:p w14:paraId="49674E5F" w14:textId="77777777" w:rsidR="003868F7" w:rsidRPr="003868F7" w:rsidRDefault="003868F7" w:rsidP="003868F7">
            <w:pPr>
              <w:keepLines w:val="0"/>
              <w:widowControl w:val="0"/>
              <w:suppressAutoHyphens/>
              <w:snapToGrid w:val="0"/>
              <w:spacing w:before="0"/>
              <w:ind w:firstLine="23"/>
              <w:jc w:val="left"/>
              <w:rPr>
                <w:szCs w:val="24"/>
                <w:lang w:eastAsia="zh-CN"/>
              </w:rPr>
            </w:pPr>
          </w:p>
        </w:tc>
      </w:tr>
      <w:tr w:rsidR="003868F7" w:rsidRPr="003868F7" w14:paraId="624B28F3" w14:textId="77777777" w:rsidTr="003868F7">
        <w:trPr>
          <w:trHeight w:val="80"/>
          <w:jc w:val="center"/>
        </w:trPr>
        <w:tc>
          <w:tcPr>
            <w:tcW w:w="4878" w:type="dxa"/>
          </w:tcPr>
          <w:p w14:paraId="1012FF73" w14:textId="77777777" w:rsidR="003868F7" w:rsidRPr="003868F7" w:rsidRDefault="003868F7" w:rsidP="003868F7">
            <w:pPr>
              <w:keepLines w:val="0"/>
              <w:widowControl w:val="0"/>
              <w:numPr>
                <w:ilvl w:val="5"/>
                <w:numId w:val="8"/>
              </w:numPr>
              <w:suppressAutoHyphens/>
              <w:snapToGrid w:val="0"/>
              <w:spacing w:before="0"/>
              <w:ind w:left="0" w:firstLine="0"/>
              <w:jc w:val="left"/>
              <w:outlineLvl w:val="5"/>
              <w:rPr>
                <w:b/>
                <w:szCs w:val="24"/>
                <w:lang w:eastAsia="zh-CN"/>
              </w:rPr>
            </w:pPr>
            <w:r w:rsidRPr="003868F7">
              <w:rPr>
                <w:b/>
                <w:szCs w:val="24"/>
                <w:lang w:eastAsia="zh-CN"/>
              </w:rPr>
              <w:t>От ЗАКАЗЧИКА</w:t>
            </w:r>
          </w:p>
          <w:p w14:paraId="43DEA55C"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 xml:space="preserve">_______________________________ </w:t>
            </w:r>
          </w:p>
          <w:p w14:paraId="4F7A984E" w14:textId="77777777" w:rsidR="003868F7" w:rsidRPr="003868F7" w:rsidRDefault="003868F7" w:rsidP="003868F7">
            <w:pPr>
              <w:keepLines w:val="0"/>
              <w:widowControl w:val="0"/>
              <w:suppressAutoHyphens/>
              <w:spacing w:before="0"/>
              <w:ind w:firstLine="0"/>
              <w:jc w:val="left"/>
              <w:rPr>
                <w:szCs w:val="24"/>
                <w:lang w:eastAsia="zh-CN"/>
              </w:rPr>
            </w:pPr>
          </w:p>
          <w:p w14:paraId="2D31D908"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____________________/___________ /</w:t>
            </w:r>
          </w:p>
          <w:p w14:paraId="6C5FC293"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М.П.</w:t>
            </w:r>
          </w:p>
        </w:tc>
        <w:tc>
          <w:tcPr>
            <w:tcW w:w="239" w:type="dxa"/>
          </w:tcPr>
          <w:p w14:paraId="30B863DC" w14:textId="77777777" w:rsidR="003868F7" w:rsidRPr="003868F7" w:rsidRDefault="003868F7" w:rsidP="003868F7">
            <w:pPr>
              <w:keepLines w:val="0"/>
              <w:widowControl w:val="0"/>
              <w:suppressAutoHyphens/>
              <w:snapToGrid w:val="0"/>
              <w:spacing w:before="0"/>
              <w:rPr>
                <w:szCs w:val="24"/>
                <w:lang w:eastAsia="zh-CN"/>
              </w:rPr>
            </w:pPr>
          </w:p>
        </w:tc>
        <w:tc>
          <w:tcPr>
            <w:tcW w:w="5264" w:type="dxa"/>
          </w:tcPr>
          <w:p w14:paraId="2CDBBC79" w14:textId="77777777" w:rsidR="003868F7" w:rsidRPr="003868F7" w:rsidRDefault="003868F7" w:rsidP="003868F7">
            <w:pPr>
              <w:keepLines w:val="0"/>
              <w:widowControl w:val="0"/>
              <w:numPr>
                <w:ilvl w:val="6"/>
                <w:numId w:val="8"/>
              </w:numPr>
              <w:suppressAutoHyphens/>
              <w:snapToGrid w:val="0"/>
              <w:spacing w:before="0"/>
              <w:ind w:left="0" w:firstLine="23"/>
              <w:jc w:val="left"/>
              <w:outlineLvl w:val="6"/>
              <w:rPr>
                <w:b/>
                <w:szCs w:val="24"/>
                <w:lang w:eastAsia="zh-CN"/>
              </w:rPr>
            </w:pPr>
            <w:r w:rsidRPr="003868F7">
              <w:rPr>
                <w:b/>
                <w:szCs w:val="24"/>
                <w:lang w:eastAsia="zh-CN"/>
              </w:rPr>
              <w:t>От ИСПОЛНИТЕЛЯ</w:t>
            </w:r>
          </w:p>
          <w:p w14:paraId="04DA47BA" w14:textId="77777777" w:rsidR="003868F7" w:rsidRPr="003868F7" w:rsidRDefault="003868F7" w:rsidP="003868F7">
            <w:pPr>
              <w:keepLines w:val="0"/>
              <w:widowControl w:val="0"/>
              <w:suppressAutoHyphens/>
              <w:spacing w:before="0"/>
              <w:ind w:firstLine="23"/>
              <w:jc w:val="left"/>
              <w:rPr>
                <w:szCs w:val="24"/>
                <w:lang w:eastAsia="zh-CN"/>
              </w:rPr>
            </w:pPr>
            <w:r w:rsidRPr="003868F7">
              <w:rPr>
                <w:szCs w:val="24"/>
                <w:lang w:eastAsia="zh-CN"/>
              </w:rPr>
              <w:t xml:space="preserve">____________________________________                    </w:t>
            </w:r>
          </w:p>
          <w:p w14:paraId="44FE4EE9" w14:textId="77777777" w:rsidR="003868F7" w:rsidRPr="003868F7" w:rsidRDefault="003868F7" w:rsidP="003868F7">
            <w:pPr>
              <w:keepLines w:val="0"/>
              <w:widowControl w:val="0"/>
              <w:suppressAutoHyphens/>
              <w:spacing w:before="0"/>
              <w:ind w:firstLine="23"/>
              <w:jc w:val="left"/>
              <w:rPr>
                <w:szCs w:val="24"/>
                <w:lang w:eastAsia="zh-CN"/>
              </w:rPr>
            </w:pPr>
          </w:p>
          <w:p w14:paraId="6B261E27" w14:textId="77777777" w:rsidR="003868F7" w:rsidRPr="003868F7" w:rsidRDefault="003868F7" w:rsidP="003868F7">
            <w:pPr>
              <w:keepLines w:val="0"/>
              <w:widowControl w:val="0"/>
              <w:suppressAutoHyphens/>
              <w:spacing w:before="0"/>
              <w:ind w:firstLine="23"/>
              <w:jc w:val="left"/>
              <w:rPr>
                <w:szCs w:val="24"/>
                <w:lang w:eastAsia="zh-CN"/>
              </w:rPr>
            </w:pPr>
            <w:r w:rsidRPr="003868F7">
              <w:rPr>
                <w:szCs w:val="24"/>
                <w:lang w:eastAsia="zh-CN"/>
              </w:rPr>
              <w:t>_____________________ /______________/</w:t>
            </w:r>
          </w:p>
          <w:p w14:paraId="305FB262" w14:textId="77777777" w:rsidR="003868F7" w:rsidRPr="003868F7" w:rsidRDefault="003868F7" w:rsidP="003868F7">
            <w:pPr>
              <w:keepLines w:val="0"/>
              <w:widowControl w:val="0"/>
              <w:suppressAutoHyphens/>
              <w:spacing w:before="0"/>
              <w:ind w:firstLine="23"/>
              <w:jc w:val="left"/>
              <w:rPr>
                <w:szCs w:val="24"/>
                <w:lang w:eastAsia="zh-CN"/>
              </w:rPr>
            </w:pPr>
            <w:r w:rsidRPr="003868F7">
              <w:rPr>
                <w:szCs w:val="24"/>
                <w:lang w:eastAsia="zh-CN"/>
              </w:rPr>
              <w:t>М.П.</w:t>
            </w:r>
          </w:p>
        </w:tc>
      </w:tr>
    </w:tbl>
    <w:p w14:paraId="786ED9D3" w14:textId="77777777" w:rsidR="003868F7" w:rsidRPr="003868F7" w:rsidRDefault="003868F7" w:rsidP="003868F7">
      <w:pPr>
        <w:keepLines w:val="0"/>
        <w:widowControl w:val="0"/>
        <w:suppressAutoHyphens/>
        <w:spacing w:before="0"/>
        <w:rPr>
          <w:szCs w:val="24"/>
        </w:rPr>
      </w:pPr>
    </w:p>
    <w:p w14:paraId="3F2A9050" w14:textId="77777777" w:rsidR="00AF3364" w:rsidRDefault="00AF3364" w:rsidP="008864BE">
      <w:pPr>
        <w:keepLines w:val="0"/>
        <w:widowControl w:val="0"/>
        <w:suppressAutoHyphens/>
        <w:spacing w:before="0"/>
        <w:rPr>
          <w:szCs w:val="24"/>
        </w:rPr>
      </w:pPr>
    </w:p>
    <w:p w14:paraId="721BD02C" w14:textId="58577001" w:rsidR="008864BE" w:rsidRDefault="008864BE" w:rsidP="008864BE">
      <w:pPr>
        <w:keepLines w:val="0"/>
        <w:widowControl w:val="0"/>
        <w:suppressAutoHyphens/>
        <w:spacing w:before="0"/>
        <w:rPr>
          <w:szCs w:val="24"/>
        </w:rPr>
      </w:pPr>
    </w:p>
    <w:p w14:paraId="0BF8CD3B" w14:textId="31680C89" w:rsidR="003868F7" w:rsidRDefault="003868F7" w:rsidP="008864BE">
      <w:pPr>
        <w:keepLines w:val="0"/>
        <w:widowControl w:val="0"/>
        <w:suppressAutoHyphens/>
        <w:spacing w:before="0"/>
        <w:rPr>
          <w:szCs w:val="24"/>
        </w:rPr>
      </w:pPr>
    </w:p>
    <w:p w14:paraId="339FEBF3" w14:textId="0CC61309" w:rsidR="003868F7" w:rsidRPr="003868F7" w:rsidRDefault="003868F7" w:rsidP="003868F7">
      <w:pPr>
        <w:keepLines w:val="0"/>
        <w:widowControl w:val="0"/>
        <w:numPr>
          <w:ilvl w:val="0"/>
          <w:numId w:val="16"/>
        </w:numPr>
        <w:suppressAutoHyphens/>
        <w:autoSpaceDE w:val="0"/>
        <w:spacing w:before="0"/>
        <w:jc w:val="right"/>
        <w:rPr>
          <w:b/>
          <w:i/>
          <w:szCs w:val="24"/>
        </w:rPr>
      </w:pPr>
      <w:r w:rsidRPr="003868F7">
        <w:rPr>
          <w:b/>
          <w:i/>
          <w:szCs w:val="24"/>
        </w:rPr>
        <w:t xml:space="preserve">Приложение № </w:t>
      </w:r>
      <w:r>
        <w:rPr>
          <w:b/>
          <w:i/>
          <w:szCs w:val="24"/>
        </w:rPr>
        <w:t>4</w:t>
      </w:r>
    </w:p>
    <w:p w14:paraId="192B9662" w14:textId="77777777" w:rsidR="003868F7" w:rsidRPr="003868F7" w:rsidRDefault="003868F7" w:rsidP="003868F7">
      <w:pPr>
        <w:keepLines w:val="0"/>
        <w:widowControl w:val="0"/>
        <w:numPr>
          <w:ilvl w:val="0"/>
          <w:numId w:val="16"/>
        </w:numPr>
        <w:suppressAutoHyphens/>
        <w:autoSpaceDE w:val="0"/>
        <w:spacing w:before="0"/>
        <w:jc w:val="right"/>
        <w:rPr>
          <w:b/>
          <w:i/>
          <w:szCs w:val="24"/>
        </w:rPr>
      </w:pPr>
      <w:r w:rsidRPr="003868F7">
        <w:rPr>
          <w:b/>
          <w:i/>
          <w:szCs w:val="24"/>
        </w:rPr>
        <w:t>к Договору № _________ от «___»______________ 202_ г.</w:t>
      </w:r>
    </w:p>
    <w:p w14:paraId="3834DD8E" w14:textId="77777777" w:rsidR="003868F7" w:rsidRPr="003868F7" w:rsidRDefault="003868F7" w:rsidP="003868F7">
      <w:pPr>
        <w:keepLines w:val="0"/>
        <w:widowControl w:val="0"/>
        <w:suppressAutoHyphens/>
        <w:spacing w:before="0"/>
        <w:ind w:firstLine="0"/>
        <w:jc w:val="center"/>
        <w:outlineLvl w:val="1"/>
        <w:rPr>
          <w:b/>
          <w:szCs w:val="24"/>
        </w:rPr>
      </w:pPr>
    </w:p>
    <w:p w14:paraId="5F247404" w14:textId="77777777" w:rsidR="003868F7" w:rsidRPr="003868F7" w:rsidRDefault="003868F7" w:rsidP="003868F7">
      <w:pPr>
        <w:keepLines w:val="0"/>
        <w:widowControl w:val="0"/>
        <w:suppressAutoHyphens/>
        <w:spacing w:before="0"/>
        <w:ind w:firstLine="0"/>
        <w:jc w:val="center"/>
        <w:outlineLvl w:val="1"/>
        <w:rPr>
          <w:b/>
          <w:szCs w:val="24"/>
        </w:rPr>
      </w:pPr>
      <w:r w:rsidRPr="003868F7">
        <w:rPr>
          <w:b/>
          <w:szCs w:val="24"/>
        </w:rPr>
        <w:t>ФЛЕШ-ВЕРСИЯ</w:t>
      </w:r>
    </w:p>
    <w:p w14:paraId="148398B8" w14:textId="7811BDFB" w:rsidR="003868F7" w:rsidRPr="003868F7" w:rsidRDefault="003868F7" w:rsidP="003868F7">
      <w:pPr>
        <w:keepLines w:val="0"/>
        <w:widowControl w:val="0"/>
        <w:suppressAutoHyphens/>
        <w:spacing w:before="0"/>
        <w:ind w:firstLine="0"/>
        <w:jc w:val="center"/>
        <w:outlineLvl w:val="1"/>
        <w:rPr>
          <w:b/>
          <w:szCs w:val="24"/>
        </w:rPr>
      </w:pPr>
      <w:r w:rsidRPr="003868F7">
        <w:rPr>
          <w:b/>
          <w:szCs w:val="24"/>
        </w:rPr>
        <w:t xml:space="preserve">СПЕЦИФИКАЦИЯ № </w:t>
      </w:r>
      <w:r>
        <w:rPr>
          <w:b/>
          <w:szCs w:val="24"/>
        </w:rPr>
        <w:t>3</w:t>
      </w:r>
    </w:p>
    <w:p w14:paraId="17868777" w14:textId="77777777" w:rsidR="003868F7" w:rsidRPr="003868F7" w:rsidRDefault="003868F7" w:rsidP="003868F7">
      <w:pPr>
        <w:rPr>
          <w:rFonts w:cs="Calibri"/>
          <w:sz w:val="20"/>
        </w:rPr>
      </w:pPr>
    </w:p>
    <w:p w14:paraId="1F0791AF" w14:textId="70060FB2" w:rsidR="003868F7" w:rsidRDefault="003868F7" w:rsidP="003868F7">
      <w:pPr>
        <w:keepLines w:val="0"/>
        <w:widowControl w:val="0"/>
        <w:suppressAutoHyphens/>
        <w:spacing w:before="0"/>
        <w:ind w:firstLine="0"/>
        <w:rPr>
          <w:szCs w:val="24"/>
        </w:rPr>
      </w:pPr>
      <w:r w:rsidRPr="003868F7">
        <w:rPr>
          <w:szCs w:val="24"/>
        </w:rPr>
        <w:t xml:space="preserve">г. Москва </w:t>
      </w:r>
      <w:r w:rsidRPr="003868F7">
        <w:rPr>
          <w:szCs w:val="24"/>
        </w:rPr>
        <w:tab/>
      </w:r>
      <w:r w:rsidRPr="003868F7">
        <w:rPr>
          <w:szCs w:val="24"/>
        </w:rPr>
        <w:tab/>
      </w:r>
      <w:r w:rsidRPr="003868F7">
        <w:rPr>
          <w:szCs w:val="24"/>
        </w:rPr>
        <w:tab/>
      </w:r>
      <w:r w:rsidRPr="003868F7">
        <w:rPr>
          <w:szCs w:val="24"/>
        </w:rPr>
        <w:tab/>
      </w:r>
      <w:r w:rsidRPr="003868F7">
        <w:rPr>
          <w:szCs w:val="24"/>
        </w:rPr>
        <w:tab/>
      </w:r>
      <w:r w:rsidRPr="003868F7">
        <w:rPr>
          <w:szCs w:val="24"/>
        </w:rPr>
        <w:tab/>
      </w:r>
      <w:r w:rsidRPr="003868F7">
        <w:rPr>
          <w:szCs w:val="24"/>
        </w:rPr>
        <w:tab/>
      </w:r>
      <w:r w:rsidRPr="003868F7">
        <w:rPr>
          <w:szCs w:val="24"/>
        </w:rPr>
        <w:tab/>
        <w:t>«___» _____________ 20__ г.</w:t>
      </w:r>
    </w:p>
    <w:p w14:paraId="33951C46" w14:textId="77777777" w:rsidR="003868F7" w:rsidRPr="003868F7" w:rsidRDefault="003868F7" w:rsidP="003868F7">
      <w:pPr>
        <w:keepLines w:val="0"/>
        <w:widowControl w:val="0"/>
        <w:suppressAutoHyphens/>
        <w:spacing w:before="0"/>
        <w:ind w:firstLine="0"/>
        <w:rPr>
          <w:szCs w:val="24"/>
        </w:rPr>
      </w:pPr>
    </w:p>
    <w:p w14:paraId="006CBBEC" w14:textId="77777777" w:rsidR="003868F7" w:rsidRPr="003868F7" w:rsidRDefault="003868F7" w:rsidP="003868F7">
      <w:pPr>
        <w:keepLines w:val="0"/>
        <w:widowControl w:val="0"/>
        <w:suppressAutoHyphens/>
        <w:spacing w:before="0"/>
        <w:rPr>
          <w:b/>
          <w:szCs w:val="24"/>
        </w:rPr>
      </w:pPr>
      <w:r w:rsidRPr="003868F7">
        <w:rPr>
          <w:b/>
          <w:szCs w:val="24"/>
        </w:rPr>
        <w:t>Комплект Систем</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980"/>
        <w:gridCol w:w="2268"/>
        <w:gridCol w:w="992"/>
      </w:tblGrid>
      <w:tr w:rsidR="003868F7" w:rsidRPr="003868F7" w14:paraId="3AF9BD30" w14:textId="77777777" w:rsidTr="003868F7">
        <w:trPr>
          <w:trHeight w:val="845"/>
          <w:jc w:val="center"/>
        </w:trPr>
        <w:tc>
          <w:tcPr>
            <w:tcW w:w="678" w:type="dxa"/>
            <w:tcBorders>
              <w:top w:val="single" w:sz="4" w:space="0" w:color="auto"/>
              <w:left w:val="single" w:sz="4" w:space="0" w:color="auto"/>
              <w:bottom w:val="single" w:sz="4" w:space="0" w:color="auto"/>
              <w:right w:val="single" w:sz="4" w:space="0" w:color="auto"/>
            </w:tcBorders>
            <w:hideMark/>
          </w:tcPr>
          <w:p w14:paraId="6F84DAB9" w14:textId="77777777" w:rsidR="003868F7" w:rsidRPr="003868F7" w:rsidRDefault="003868F7" w:rsidP="003868F7">
            <w:pPr>
              <w:keepLines w:val="0"/>
              <w:widowControl w:val="0"/>
              <w:suppressAutoHyphens/>
              <w:spacing w:before="0"/>
              <w:ind w:firstLine="0"/>
              <w:jc w:val="center"/>
              <w:rPr>
                <w:b/>
                <w:bCs/>
                <w:szCs w:val="24"/>
              </w:rPr>
            </w:pPr>
            <w:r w:rsidRPr="003868F7">
              <w:rPr>
                <w:b/>
                <w:bCs/>
                <w:szCs w:val="24"/>
              </w:rPr>
              <w:t>№</w:t>
            </w:r>
          </w:p>
        </w:tc>
        <w:tc>
          <w:tcPr>
            <w:tcW w:w="5980" w:type="dxa"/>
            <w:tcBorders>
              <w:top w:val="single" w:sz="4" w:space="0" w:color="auto"/>
              <w:left w:val="single" w:sz="4" w:space="0" w:color="auto"/>
              <w:bottom w:val="single" w:sz="4" w:space="0" w:color="auto"/>
              <w:right w:val="single" w:sz="4" w:space="0" w:color="auto"/>
            </w:tcBorders>
            <w:hideMark/>
          </w:tcPr>
          <w:p w14:paraId="56C7D3CE" w14:textId="77777777" w:rsidR="003868F7" w:rsidRPr="003868F7" w:rsidRDefault="003868F7" w:rsidP="003868F7">
            <w:pPr>
              <w:keepLines w:val="0"/>
              <w:widowControl w:val="0"/>
              <w:suppressAutoHyphens/>
              <w:spacing w:before="0"/>
              <w:ind w:firstLine="0"/>
              <w:jc w:val="center"/>
              <w:rPr>
                <w:b/>
                <w:bCs/>
                <w:szCs w:val="24"/>
              </w:rPr>
            </w:pPr>
            <w:r w:rsidRPr="003868F7">
              <w:rPr>
                <w:b/>
                <w:szCs w:val="24"/>
              </w:rPr>
              <w:t xml:space="preserve">Наименование экземпляра Системы </w:t>
            </w:r>
          </w:p>
        </w:tc>
        <w:tc>
          <w:tcPr>
            <w:tcW w:w="2268" w:type="dxa"/>
            <w:tcBorders>
              <w:top w:val="single" w:sz="4" w:space="0" w:color="auto"/>
              <w:left w:val="single" w:sz="4" w:space="0" w:color="auto"/>
              <w:bottom w:val="single" w:sz="4" w:space="0" w:color="auto"/>
              <w:right w:val="single" w:sz="4" w:space="0" w:color="auto"/>
            </w:tcBorders>
            <w:hideMark/>
          </w:tcPr>
          <w:p w14:paraId="4B15758E" w14:textId="77777777" w:rsidR="003868F7" w:rsidRPr="003868F7" w:rsidRDefault="003868F7" w:rsidP="003868F7">
            <w:pPr>
              <w:keepLines w:val="0"/>
              <w:widowControl w:val="0"/>
              <w:suppressAutoHyphens/>
              <w:spacing w:before="0"/>
              <w:ind w:firstLine="0"/>
              <w:jc w:val="center"/>
              <w:rPr>
                <w:b/>
                <w:bCs/>
                <w:color w:val="000000"/>
                <w:szCs w:val="24"/>
              </w:rPr>
            </w:pPr>
            <w:r w:rsidRPr="003868F7">
              <w:rPr>
                <w:b/>
                <w:bCs/>
                <w:color w:val="000000"/>
                <w:szCs w:val="24"/>
              </w:rPr>
              <w:t>Версия, число одновременных доступов</w:t>
            </w:r>
          </w:p>
        </w:tc>
        <w:tc>
          <w:tcPr>
            <w:tcW w:w="992" w:type="dxa"/>
            <w:tcBorders>
              <w:top w:val="single" w:sz="4" w:space="0" w:color="auto"/>
              <w:left w:val="single" w:sz="4" w:space="0" w:color="auto"/>
              <w:bottom w:val="single" w:sz="4" w:space="0" w:color="auto"/>
              <w:right w:val="single" w:sz="4" w:space="0" w:color="auto"/>
            </w:tcBorders>
            <w:hideMark/>
          </w:tcPr>
          <w:p w14:paraId="114B9BC2" w14:textId="77777777" w:rsidR="003868F7" w:rsidRPr="003868F7" w:rsidRDefault="003868F7" w:rsidP="003868F7">
            <w:pPr>
              <w:keepLines w:val="0"/>
              <w:widowControl w:val="0"/>
              <w:suppressAutoHyphens/>
              <w:spacing w:before="0"/>
              <w:ind w:firstLine="0"/>
              <w:jc w:val="center"/>
              <w:rPr>
                <w:b/>
                <w:bCs/>
                <w:color w:val="000000"/>
                <w:szCs w:val="24"/>
              </w:rPr>
            </w:pPr>
            <w:r w:rsidRPr="003868F7">
              <w:rPr>
                <w:b/>
                <w:bCs/>
                <w:color w:val="000000"/>
                <w:szCs w:val="24"/>
              </w:rPr>
              <w:t>Кол-во</w:t>
            </w:r>
          </w:p>
          <w:p w14:paraId="1CA32CC8" w14:textId="77777777" w:rsidR="003868F7" w:rsidRPr="003868F7" w:rsidRDefault="003868F7" w:rsidP="003868F7">
            <w:pPr>
              <w:keepLines w:val="0"/>
              <w:widowControl w:val="0"/>
              <w:suppressAutoHyphens/>
              <w:spacing w:before="0"/>
              <w:ind w:firstLine="0"/>
              <w:jc w:val="center"/>
              <w:rPr>
                <w:b/>
                <w:bCs/>
                <w:color w:val="000000"/>
                <w:szCs w:val="24"/>
              </w:rPr>
            </w:pPr>
            <w:r w:rsidRPr="003868F7">
              <w:rPr>
                <w:b/>
                <w:bCs/>
                <w:color w:val="000000"/>
                <w:szCs w:val="24"/>
              </w:rPr>
              <w:t>экз.</w:t>
            </w:r>
          </w:p>
        </w:tc>
      </w:tr>
      <w:tr w:rsidR="003868F7" w:rsidRPr="003868F7" w14:paraId="2F510531" w14:textId="77777777" w:rsidTr="003868F7">
        <w:trPr>
          <w:trHeight w:val="398"/>
          <w:jc w:val="center"/>
        </w:trPr>
        <w:tc>
          <w:tcPr>
            <w:tcW w:w="678" w:type="dxa"/>
            <w:tcBorders>
              <w:top w:val="single" w:sz="4" w:space="0" w:color="auto"/>
              <w:left w:val="single" w:sz="4" w:space="0" w:color="auto"/>
              <w:bottom w:val="single" w:sz="4" w:space="0" w:color="auto"/>
              <w:right w:val="single" w:sz="4" w:space="0" w:color="auto"/>
            </w:tcBorders>
            <w:hideMark/>
          </w:tcPr>
          <w:p w14:paraId="19DBADAF" w14:textId="77777777" w:rsidR="003868F7" w:rsidRPr="003868F7" w:rsidRDefault="003868F7" w:rsidP="003868F7">
            <w:pPr>
              <w:keepLines w:val="0"/>
              <w:widowControl w:val="0"/>
              <w:suppressAutoHyphens/>
              <w:spacing w:before="0"/>
              <w:ind w:firstLine="0"/>
              <w:jc w:val="center"/>
              <w:rPr>
                <w:szCs w:val="24"/>
              </w:rPr>
            </w:pPr>
            <w:r w:rsidRPr="003868F7">
              <w:rPr>
                <w:szCs w:val="24"/>
              </w:rPr>
              <w:t>1</w:t>
            </w:r>
          </w:p>
        </w:tc>
        <w:tc>
          <w:tcPr>
            <w:tcW w:w="5980" w:type="dxa"/>
            <w:tcBorders>
              <w:top w:val="single" w:sz="4" w:space="0" w:color="auto"/>
              <w:left w:val="single" w:sz="4" w:space="0" w:color="auto"/>
              <w:bottom w:val="single" w:sz="4" w:space="0" w:color="auto"/>
              <w:right w:val="single" w:sz="4" w:space="0" w:color="auto"/>
            </w:tcBorders>
            <w:hideMark/>
          </w:tcPr>
          <w:p w14:paraId="1BA2E4D9" w14:textId="77777777" w:rsidR="003868F7" w:rsidRPr="003868F7" w:rsidRDefault="003868F7" w:rsidP="003868F7">
            <w:pPr>
              <w:keepLines w:val="0"/>
              <w:widowControl w:val="0"/>
              <w:suppressAutoHyphens/>
              <w:spacing w:before="0"/>
              <w:ind w:firstLine="0"/>
              <w:rPr>
                <w:szCs w:val="24"/>
              </w:rPr>
            </w:pPr>
            <w:r w:rsidRPr="003868F7">
              <w:rPr>
                <w:szCs w:val="24"/>
              </w:rPr>
              <w:t xml:space="preserve">СПС Консультант Юрист смарт-комплект </w:t>
            </w:r>
            <w:proofErr w:type="spellStart"/>
            <w:r w:rsidRPr="003868F7">
              <w:rPr>
                <w:szCs w:val="24"/>
              </w:rPr>
              <w:t>Проф</w:t>
            </w:r>
            <w:proofErr w:type="spellEnd"/>
            <w:r w:rsidRPr="003868F7">
              <w:rPr>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321D3E" w14:textId="77777777" w:rsidR="003868F7" w:rsidRPr="003868F7" w:rsidRDefault="003868F7" w:rsidP="003868F7">
            <w:pPr>
              <w:keepLines w:val="0"/>
              <w:widowControl w:val="0"/>
              <w:suppressAutoHyphens/>
              <w:spacing w:before="0"/>
              <w:ind w:firstLine="0"/>
              <w:jc w:val="center"/>
              <w:rPr>
                <w:szCs w:val="24"/>
              </w:rPr>
            </w:pPr>
            <w:r w:rsidRPr="003868F7">
              <w:rPr>
                <w:szCs w:val="24"/>
              </w:rPr>
              <w:t>Флэш, 1</w:t>
            </w:r>
          </w:p>
        </w:tc>
        <w:tc>
          <w:tcPr>
            <w:tcW w:w="992" w:type="dxa"/>
            <w:tcBorders>
              <w:top w:val="single" w:sz="4" w:space="0" w:color="auto"/>
              <w:left w:val="single" w:sz="4" w:space="0" w:color="auto"/>
              <w:bottom w:val="single" w:sz="4" w:space="0" w:color="auto"/>
              <w:right w:val="single" w:sz="4" w:space="0" w:color="auto"/>
            </w:tcBorders>
            <w:hideMark/>
          </w:tcPr>
          <w:p w14:paraId="4498A725" w14:textId="77777777" w:rsidR="003868F7" w:rsidRPr="003868F7" w:rsidRDefault="003868F7" w:rsidP="003868F7">
            <w:pPr>
              <w:keepLines w:val="0"/>
              <w:widowControl w:val="0"/>
              <w:suppressAutoHyphens/>
              <w:spacing w:before="0"/>
              <w:ind w:firstLine="0"/>
              <w:jc w:val="center"/>
              <w:rPr>
                <w:szCs w:val="24"/>
              </w:rPr>
            </w:pPr>
            <w:r w:rsidRPr="003868F7">
              <w:rPr>
                <w:szCs w:val="24"/>
              </w:rPr>
              <w:t>1</w:t>
            </w:r>
          </w:p>
        </w:tc>
      </w:tr>
    </w:tbl>
    <w:p w14:paraId="6671FBF0" w14:textId="77777777" w:rsidR="003868F7" w:rsidRPr="003868F7" w:rsidRDefault="003868F7" w:rsidP="003868F7">
      <w:pPr>
        <w:keepLines w:val="0"/>
        <w:widowControl w:val="0"/>
        <w:suppressAutoHyphens/>
        <w:spacing w:before="0"/>
        <w:rPr>
          <w:szCs w:val="24"/>
        </w:rPr>
      </w:pPr>
    </w:p>
    <w:p w14:paraId="3DDB10AA" w14:textId="77777777" w:rsidR="003868F7" w:rsidRPr="003868F7" w:rsidRDefault="003868F7" w:rsidP="003868F7">
      <w:pPr>
        <w:keepLines w:val="0"/>
        <w:widowControl w:val="0"/>
        <w:suppressAutoHyphens/>
        <w:spacing w:before="0"/>
        <w:ind w:firstLine="0"/>
        <w:outlineLvl w:val="1"/>
        <w:rPr>
          <w:b/>
          <w:szCs w:val="24"/>
        </w:rPr>
      </w:pPr>
      <w:r w:rsidRPr="003868F7">
        <w:rPr>
          <w:b/>
          <w:szCs w:val="24"/>
        </w:rPr>
        <w:t>1. ОПРЕДЕЛЕНИЯ</w:t>
      </w:r>
    </w:p>
    <w:p w14:paraId="181B0CF9" w14:textId="77777777" w:rsidR="003868F7" w:rsidRPr="003868F7" w:rsidRDefault="003868F7" w:rsidP="003868F7">
      <w:pPr>
        <w:keepLines w:val="0"/>
        <w:widowControl w:val="0"/>
        <w:suppressAutoHyphens/>
        <w:spacing w:before="0"/>
        <w:rPr>
          <w:szCs w:val="24"/>
        </w:rPr>
      </w:pPr>
      <w:r w:rsidRPr="003868F7">
        <w:rPr>
          <w:szCs w:val="24"/>
        </w:rPr>
        <w:t xml:space="preserve">1.1. </w:t>
      </w:r>
      <w:r w:rsidRPr="003868F7">
        <w:rPr>
          <w:szCs w:val="24"/>
        </w:rPr>
        <w:tab/>
        <w:t>Экземпляр Системы (</w:t>
      </w:r>
      <w:proofErr w:type="spellStart"/>
      <w:r w:rsidRPr="003868F7">
        <w:rPr>
          <w:szCs w:val="24"/>
        </w:rPr>
        <w:t>Флеш</w:t>
      </w:r>
      <w:proofErr w:type="spellEnd"/>
      <w:r w:rsidRPr="003868F7">
        <w:rPr>
          <w:szCs w:val="24"/>
        </w:rPr>
        <w:t xml:space="preserve">-версия) предназначен исключительно для работы на </w:t>
      </w:r>
      <w:proofErr w:type="spellStart"/>
      <w:r w:rsidRPr="003868F7">
        <w:rPr>
          <w:szCs w:val="24"/>
        </w:rPr>
        <w:t>флеш</w:t>
      </w:r>
      <w:proofErr w:type="spellEnd"/>
      <w:r w:rsidRPr="003868F7">
        <w:rPr>
          <w:szCs w:val="24"/>
        </w:rPr>
        <w:t>-носителе.</w:t>
      </w:r>
    </w:p>
    <w:p w14:paraId="60CD5D4F" w14:textId="77777777" w:rsidR="003868F7" w:rsidRPr="003868F7" w:rsidRDefault="003868F7" w:rsidP="003868F7">
      <w:pPr>
        <w:keepLines w:val="0"/>
        <w:widowControl w:val="0"/>
        <w:suppressAutoHyphens/>
        <w:spacing w:before="0"/>
        <w:rPr>
          <w:szCs w:val="24"/>
        </w:rPr>
      </w:pPr>
    </w:p>
    <w:p w14:paraId="41818A06" w14:textId="77777777" w:rsidR="003868F7" w:rsidRPr="003868F7" w:rsidRDefault="003868F7" w:rsidP="003868F7">
      <w:pPr>
        <w:keepLines w:val="0"/>
        <w:widowControl w:val="0"/>
        <w:suppressAutoHyphens/>
        <w:spacing w:before="0"/>
        <w:ind w:firstLine="0"/>
        <w:outlineLvl w:val="1"/>
        <w:rPr>
          <w:b/>
          <w:szCs w:val="24"/>
        </w:rPr>
      </w:pPr>
      <w:r w:rsidRPr="003868F7">
        <w:rPr>
          <w:b/>
          <w:szCs w:val="24"/>
        </w:rPr>
        <w:t>2. ОПЛАТА</w:t>
      </w:r>
    </w:p>
    <w:p w14:paraId="2198D85B" w14:textId="77777777" w:rsidR="003868F7" w:rsidRPr="003868F7" w:rsidRDefault="003868F7" w:rsidP="003868F7">
      <w:pPr>
        <w:keepLines w:val="0"/>
        <w:widowControl w:val="0"/>
        <w:suppressAutoHyphens/>
        <w:spacing w:before="0"/>
        <w:rPr>
          <w:szCs w:val="24"/>
        </w:rPr>
      </w:pPr>
      <w:r w:rsidRPr="003868F7">
        <w:rPr>
          <w:szCs w:val="24"/>
        </w:rPr>
        <w:t xml:space="preserve">2.1. </w:t>
      </w:r>
      <w:r w:rsidRPr="003868F7">
        <w:rPr>
          <w:szCs w:val="24"/>
        </w:rPr>
        <w:tab/>
        <w:t xml:space="preserve">Оплата информационных услуг с использованием экземпляров Систем производится в соответствии с Договором. </w:t>
      </w:r>
    </w:p>
    <w:p w14:paraId="7FB0DC2B" w14:textId="77777777" w:rsidR="003868F7" w:rsidRPr="003868F7" w:rsidRDefault="003868F7" w:rsidP="003868F7">
      <w:pPr>
        <w:keepLines w:val="0"/>
        <w:widowControl w:val="0"/>
        <w:suppressAutoHyphens/>
        <w:spacing w:before="0"/>
        <w:rPr>
          <w:szCs w:val="24"/>
        </w:rPr>
      </w:pPr>
    </w:p>
    <w:p w14:paraId="3EFB57E8" w14:textId="77777777" w:rsidR="003868F7" w:rsidRPr="003868F7" w:rsidRDefault="003868F7" w:rsidP="003868F7">
      <w:pPr>
        <w:keepLines w:val="0"/>
        <w:widowControl w:val="0"/>
        <w:suppressAutoHyphens/>
        <w:spacing w:before="0"/>
        <w:ind w:firstLine="0"/>
        <w:outlineLvl w:val="1"/>
        <w:rPr>
          <w:b/>
          <w:szCs w:val="24"/>
        </w:rPr>
      </w:pPr>
      <w:r w:rsidRPr="003868F7">
        <w:rPr>
          <w:b/>
          <w:szCs w:val="24"/>
        </w:rPr>
        <w:t>3. РЕГИСТРАЦИЯ</w:t>
      </w:r>
    </w:p>
    <w:bookmarkStart w:id="33" w:name="Par1372"/>
    <w:bookmarkEnd w:id="33"/>
    <w:p w14:paraId="4B68238A"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3.1</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Порядок регистрации.</w:t>
      </w:r>
      <w:r w:rsidRPr="003868F7">
        <w:rPr>
          <w:szCs w:val="24"/>
        </w:rPr>
        <w:t xml:space="preserve"> Регистрация экземпляра Системы возможна только на </w:t>
      </w:r>
      <w:proofErr w:type="spellStart"/>
      <w:r w:rsidRPr="003868F7">
        <w:rPr>
          <w:szCs w:val="24"/>
        </w:rPr>
        <w:t>флеш</w:t>
      </w:r>
      <w:proofErr w:type="spellEnd"/>
      <w:r w:rsidRPr="003868F7">
        <w:rPr>
          <w:szCs w:val="24"/>
        </w:rPr>
        <w:t xml:space="preserve">-носителе, при этом запоминаются параметры конкретного </w:t>
      </w:r>
      <w:proofErr w:type="spellStart"/>
      <w:r w:rsidRPr="003868F7">
        <w:rPr>
          <w:szCs w:val="24"/>
        </w:rPr>
        <w:t>флеш</w:t>
      </w:r>
      <w:proofErr w:type="spellEnd"/>
      <w:r w:rsidRPr="003868F7">
        <w:rPr>
          <w:szCs w:val="24"/>
        </w:rPr>
        <w:t xml:space="preserve">-носителя и генерируется цифровой код, после принятия которого экземпляр Системы становится работоспособным на данном </w:t>
      </w:r>
      <w:proofErr w:type="spellStart"/>
      <w:r w:rsidRPr="003868F7">
        <w:rPr>
          <w:szCs w:val="24"/>
        </w:rPr>
        <w:t>флеш</w:t>
      </w:r>
      <w:proofErr w:type="spellEnd"/>
      <w:r w:rsidRPr="003868F7">
        <w:rPr>
          <w:szCs w:val="24"/>
        </w:rPr>
        <w:t>-носителе.</w:t>
      </w:r>
    </w:p>
    <w:bookmarkStart w:id="34" w:name="Par1373"/>
    <w:bookmarkEnd w:id="34"/>
    <w:p w14:paraId="7528512D"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3.2</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Порядок перерегистрации.</w:t>
      </w:r>
      <w:r w:rsidRPr="003868F7">
        <w:rPr>
          <w:szCs w:val="24"/>
        </w:rPr>
        <w:t xml:space="preserve"> Перенос экземпляра Системы на другой </w:t>
      </w:r>
      <w:proofErr w:type="spellStart"/>
      <w:r w:rsidRPr="003868F7">
        <w:rPr>
          <w:szCs w:val="24"/>
        </w:rPr>
        <w:t>флеш</w:t>
      </w:r>
      <w:proofErr w:type="spellEnd"/>
      <w:r w:rsidRPr="003868F7">
        <w:rPr>
          <w:szCs w:val="24"/>
        </w:rPr>
        <w:t xml:space="preserve">-носитель возможен только в случаях, указанных в </w:t>
      </w:r>
      <w:proofErr w:type="spellStart"/>
      <w:r w:rsidRPr="003868F7">
        <w:rPr>
          <w:szCs w:val="24"/>
        </w:rPr>
        <w:t>п.п</w:t>
      </w:r>
      <w:proofErr w:type="spellEnd"/>
      <w:r w:rsidRPr="003868F7">
        <w:rPr>
          <w:szCs w:val="24"/>
        </w:rPr>
        <w:t xml:space="preserve">. 4.6, 4.7 и 4.8 настоящей Спецификации. Перенос подразумевает удаление экземпляра Системы с прежнего </w:t>
      </w:r>
      <w:proofErr w:type="spellStart"/>
      <w:r w:rsidRPr="003868F7">
        <w:rPr>
          <w:szCs w:val="24"/>
        </w:rPr>
        <w:t>флеш</w:t>
      </w:r>
      <w:proofErr w:type="spellEnd"/>
      <w:r w:rsidRPr="003868F7">
        <w:rPr>
          <w:szCs w:val="24"/>
        </w:rPr>
        <w:t xml:space="preserve">-носителя. В этом случае Исполнитель обязан по требованию Заказчика перерегистрировать экземпляр Системы, т.е. выполнить его регистрацию на новом </w:t>
      </w:r>
      <w:proofErr w:type="spellStart"/>
      <w:r w:rsidRPr="003868F7">
        <w:rPr>
          <w:szCs w:val="24"/>
        </w:rPr>
        <w:t>флеш</w:t>
      </w:r>
      <w:proofErr w:type="spellEnd"/>
      <w:r w:rsidRPr="003868F7">
        <w:rPr>
          <w:szCs w:val="24"/>
        </w:rPr>
        <w:t>-носителе.</w:t>
      </w:r>
    </w:p>
    <w:p w14:paraId="26BF28B4" w14:textId="77777777" w:rsidR="003868F7" w:rsidRPr="003868F7" w:rsidRDefault="003868F7" w:rsidP="003868F7">
      <w:pPr>
        <w:keepLines w:val="0"/>
        <w:widowControl w:val="0"/>
        <w:suppressAutoHyphens/>
        <w:spacing w:before="0"/>
        <w:rPr>
          <w:szCs w:val="24"/>
        </w:rPr>
      </w:pPr>
    </w:p>
    <w:p w14:paraId="0E8956E3" w14:textId="77777777" w:rsidR="003868F7" w:rsidRPr="003868F7" w:rsidRDefault="003868F7" w:rsidP="003868F7">
      <w:pPr>
        <w:keepLines w:val="0"/>
        <w:widowControl w:val="0"/>
        <w:suppressAutoHyphens/>
        <w:spacing w:before="0"/>
        <w:ind w:firstLine="0"/>
        <w:outlineLvl w:val="1"/>
        <w:rPr>
          <w:b/>
          <w:szCs w:val="24"/>
        </w:rPr>
      </w:pPr>
      <w:r w:rsidRPr="003868F7">
        <w:rPr>
          <w:b/>
          <w:szCs w:val="24"/>
        </w:rPr>
        <w:t>4. ПОРЯДОК ИСПОЛЬЗОВАНИЯ</w:t>
      </w:r>
    </w:p>
    <w:bookmarkStart w:id="35" w:name="Par1377"/>
    <w:bookmarkEnd w:id="35"/>
    <w:p w14:paraId="45D6FF9B"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4.1</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Пределы правомерного использования.</w:t>
      </w:r>
      <w:r w:rsidRPr="003868F7">
        <w:rPr>
          <w:szCs w:val="24"/>
        </w:rPr>
        <w:t xml:space="preserve"> Для использования экземпляра Системы Заказчик вправе использовать только </w:t>
      </w:r>
      <w:proofErr w:type="spellStart"/>
      <w:r w:rsidRPr="003868F7">
        <w:rPr>
          <w:szCs w:val="24"/>
        </w:rPr>
        <w:t>флеш</w:t>
      </w:r>
      <w:proofErr w:type="spellEnd"/>
      <w:r w:rsidRPr="003868F7">
        <w:rPr>
          <w:szCs w:val="24"/>
        </w:rPr>
        <w:t xml:space="preserve">-носитель, приобретенный у Исполнителя. Заказчик не вправе использовать один экземпляр Системы на двух и более </w:t>
      </w:r>
      <w:proofErr w:type="spellStart"/>
      <w:r w:rsidRPr="003868F7">
        <w:rPr>
          <w:szCs w:val="24"/>
        </w:rPr>
        <w:t>флеш</w:t>
      </w:r>
      <w:proofErr w:type="spellEnd"/>
      <w:r w:rsidRPr="003868F7">
        <w:rPr>
          <w:szCs w:val="24"/>
        </w:rPr>
        <w:t>-носителях одновременно. Заказчик не вправе использовать экземпляр Системы на двух и более компьютерах одновременно.</w:t>
      </w:r>
    </w:p>
    <w:p w14:paraId="6418BF8A"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4.2</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Разрешенные передачи.</w:t>
      </w:r>
      <w:r w:rsidR="003868F7" w:rsidRPr="003868F7">
        <w:rPr>
          <w:szCs w:val="24"/>
        </w:rPr>
        <w:t xml:space="preserve"> Передача третьему лицу в собственность экземпляра Системы возможна только вместе с </w:t>
      </w:r>
      <w:proofErr w:type="spellStart"/>
      <w:r w:rsidR="003868F7" w:rsidRPr="003868F7">
        <w:rPr>
          <w:szCs w:val="24"/>
        </w:rPr>
        <w:t>флеш</w:t>
      </w:r>
      <w:proofErr w:type="spellEnd"/>
      <w:r w:rsidR="003868F7" w:rsidRPr="003868F7">
        <w:rPr>
          <w:szCs w:val="24"/>
        </w:rPr>
        <w:t>-носителем. После передачи Заказчик обязан в десятидневный срок предоставить Исполнителю копии документов, подтверждающих факт передачи, а именно: либо копию Договора, либо копию Акта приемки-передачи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информационные услуги с использованием экземпляра Системы третьему лицу. После передачи Заказчиком экземпляра Системы третьему лицу все обязательства Исполнителя перед Заказчиком по оказанию информационных услуг с использованием данного экземпляра Системы теряют силу.</w:t>
      </w:r>
    </w:p>
    <w:p w14:paraId="2478EFFE"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4.3</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 xml:space="preserve">Условия использования </w:t>
      </w:r>
      <w:proofErr w:type="spellStart"/>
      <w:r w:rsidR="003868F7" w:rsidRPr="003868F7">
        <w:rPr>
          <w:i/>
          <w:szCs w:val="24"/>
        </w:rPr>
        <w:t>флеш</w:t>
      </w:r>
      <w:proofErr w:type="spellEnd"/>
      <w:r w:rsidR="003868F7" w:rsidRPr="003868F7">
        <w:rPr>
          <w:i/>
          <w:szCs w:val="24"/>
        </w:rPr>
        <w:t>-носителя.</w:t>
      </w:r>
      <w:r w:rsidR="003868F7" w:rsidRPr="003868F7">
        <w:rPr>
          <w:szCs w:val="24"/>
        </w:rPr>
        <w:t xml:space="preserve"> В случае использования Заказчиком </w:t>
      </w:r>
      <w:proofErr w:type="spellStart"/>
      <w:r w:rsidR="003868F7" w:rsidRPr="003868F7">
        <w:rPr>
          <w:szCs w:val="24"/>
        </w:rPr>
        <w:t>флеш</w:t>
      </w:r>
      <w:proofErr w:type="spellEnd"/>
      <w:r w:rsidR="003868F7" w:rsidRPr="003868F7">
        <w:rPr>
          <w:szCs w:val="24"/>
        </w:rPr>
        <w:t xml:space="preserve">-носителя для записи и хранения собственной информации Исполнитель не гарантирует </w:t>
      </w:r>
      <w:r w:rsidR="003868F7" w:rsidRPr="003868F7">
        <w:rPr>
          <w:szCs w:val="24"/>
        </w:rPr>
        <w:lastRenderedPageBreak/>
        <w:t>Заказчику:</w:t>
      </w:r>
    </w:p>
    <w:p w14:paraId="4E9BBB77"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работоспособность экземпляров Системы;</w:t>
      </w:r>
    </w:p>
    <w:p w14:paraId="4773960D"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сохранность собственной информации Заказчика при оказании Исполнителем информационных услуг с использованием экземпляров Системы.</w:t>
      </w:r>
    </w:p>
    <w:p w14:paraId="3850580D"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4.4</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Гарантии.</w:t>
      </w:r>
      <w:r w:rsidR="003868F7" w:rsidRPr="003868F7">
        <w:rPr>
          <w:szCs w:val="24"/>
        </w:rPr>
        <w:t xml:space="preserve"> Исполнитель гарантирует работоспособность </w:t>
      </w:r>
      <w:proofErr w:type="spellStart"/>
      <w:r w:rsidR="003868F7" w:rsidRPr="003868F7">
        <w:rPr>
          <w:szCs w:val="24"/>
        </w:rPr>
        <w:t>флеш</w:t>
      </w:r>
      <w:proofErr w:type="spellEnd"/>
      <w:r w:rsidR="003868F7" w:rsidRPr="003868F7">
        <w:rPr>
          <w:szCs w:val="24"/>
        </w:rPr>
        <w:t>-носителя в течение 24 месяцев с даты поставки Заказчику при отсутствии</w:t>
      </w:r>
    </w:p>
    <w:p w14:paraId="7D4EB0B4"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4.4.1</w:t>
        </w:r>
      </w:hyperlink>
      <w:r w:rsidR="003868F7" w:rsidRPr="003868F7">
        <w:rPr>
          <w:b/>
          <w:szCs w:val="24"/>
        </w:rPr>
        <w:t>.</w:t>
      </w:r>
      <w:r w:rsidR="003868F7" w:rsidRPr="003868F7">
        <w:rPr>
          <w:szCs w:val="24"/>
        </w:rPr>
        <w:t xml:space="preserve"> </w:t>
      </w:r>
      <w:r w:rsidR="003868F7" w:rsidRPr="003868F7">
        <w:rPr>
          <w:szCs w:val="24"/>
        </w:rPr>
        <w:tab/>
        <w:t>Неисправностей, возникших в результате:</w:t>
      </w:r>
    </w:p>
    <w:p w14:paraId="4EDDDC41"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ненамеренного нанесения вреда;</w:t>
      </w:r>
    </w:p>
    <w:p w14:paraId="305794FD"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 xml:space="preserve">неправильного использования (при использовании </w:t>
      </w:r>
      <w:proofErr w:type="spellStart"/>
      <w:r w:rsidRPr="003868F7">
        <w:rPr>
          <w:szCs w:val="24"/>
        </w:rPr>
        <w:t>флеш</w:t>
      </w:r>
      <w:proofErr w:type="spellEnd"/>
      <w:r w:rsidRPr="003868F7">
        <w:rPr>
          <w:szCs w:val="24"/>
        </w:rPr>
        <w:t>-носителя не по назначению, для тестирования или в качестве инструмента);</w:t>
      </w:r>
    </w:p>
    <w:p w14:paraId="2AFB6C8D"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0A80315F"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стихийных бедствий;</w:t>
      </w:r>
    </w:p>
    <w:p w14:paraId="72F2BC4F"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неправильной установки (включая подключение к неподходящему оборудованию) или проблем с питанием (включая слишком низкое или слишком высокое напряжение питания или нестабильную работу источника питания);</w:t>
      </w:r>
    </w:p>
    <w:p w14:paraId="652F28BE"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4.4.2</w:t>
        </w:r>
      </w:hyperlink>
      <w:r w:rsidR="003868F7" w:rsidRPr="003868F7">
        <w:rPr>
          <w:b/>
          <w:szCs w:val="24"/>
        </w:rPr>
        <w:t>.</w:t>
      </w:r>
      <w:r w:rsidR="003868F7" w:rsidRPr="003868F7">
        <w:rPr>
          <w:szCs w:val="24"/>
        </w:rPr>
        <w:t xml:space="preserve"> </w:t>
      </w:r>
      <w:r w:rsidR="003868F7" w:rsidRPr="003868F7">
        <w:rPr>
          <w:szCs w:val="24"/>
        </w:rPr>
        <w:tab/>
        <w:t>Повреждений или изменений наклеек гарантии, серийного номера или электронных номеров;</w:t>
      </w:r>
    </w:p>
    <w:p w14:paraId="5D3AFF93"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4.4.3</w:t>
        </w:r>
      </w:hyperlink>
      <w:r w:rsidR="003868F7" w:rsidRPr="003868F7">
        <w:rPr>
          <w:b/>
          <w:szCs w:val="24"/>
        </w:rPr>
        <w:t>.</w:t>
      </w:r>
      <w:r w:rsidR="003868F7" w:rsidRPr="003868F7">
        <w:rPr>
          <w:szCs w:val="24"/>
        </w:rPr>
        <w:t xml:space="preserve"> </w:t>
      </w:r>
      <w:r w:rsidR="003868F7" w:rsidRPr="003868F7">
        <w:rPr>
          <w:szCs w:val="24"/>
        </w:rPr>
        <w:tab/>
        <w:t>Неавторизованного ремонта или модификаций либо любого физического повреждения;</w:t>
      </w:r>
    </w:p>
    <w:p w14:paraId="3B6BA297"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4.4.4</w:t>
        </w:r>
      </w:hyperlink>
      <w:r w:rsidR="003868F7" w:rsidRPr="003868F7">
        <w:rPr>
          <w:b/>
          <w:szCs w:val="24"/>
        </w:rPr>
        <w:t>.</w:t>
      </w:r>
      <w:r w:rsidR="003868F7" w:rsidRPr="003868F7">
        <w:rPr>
          <w:szCs w:val="24"/>
        </w:rPr>
        <w:t xml:space="preserve"> </w:t>
      </w:r>
      <w:r w:rsidR="003868F7" w:rsidRPr="003868F7">
        <w:rPr>
          <w:szCs w:val="24"/>
        </w:rPr>
        <w:tab/>
        <w:t>Признаков, свидетельствующих о вскрытии корпуса или об осуществлении каких-либо иных манипуляций;</w:t>
      </w:r>
    </w:p>
    <w:p w14:paraId="2B493BD2"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4.4.5</w:t>
        </w:r>
      </w:hyperlink>
      <w:r w:rsidR="003868F7" w:rsidRPr="003868F7">
        <w:rPr>
          <w:b/>
          <w:szCs w:val="24"/>
        </w:rPr>
        <w:t>.</w:t>
      </w:r>
      <w:r w:rsidR="003868F7" w:rsidRPr="003868F7">
        <w:rPr>
          <w:szCs w:val="24"/>
        </w:rPr>
        <w:t xml:space="preserve"> </w:t>
      </w:r>
      <w:r w:rsidR="003868F7" w:rsidRPr="003868F7">
        <w:rPr>
          <w:szCs w:val="24"/>
        </w:rPr>
        <w:tab/>
        <w:t>Любых посторонних наклеек, надписей и рисунков, выполненных маркерами или штрих-корректорами (корректирующей жидкостью) на корпусе.</w:t>
      </w:r>
    </w:p>
    <w:p w14:paraId="3388AD46"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4.5</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Претензии</w:t>
      </w:r>
      <w:r w:rsidR="003868F7" w:rsidRPr="003868F7">
        <w:rPr>
          <w:szCs w:val="24"/>
        </w:rPr>
        <w:t xml:space="preserve">. Все претензии к качеству поставленного Заказчику </w:t>
      </w:r>
      <w:proofErr w:type="spellStart"/>
      <w:r w:rsidR="003868F7" w:rsidRPr="003868F7">
        <w:rPr>
          <w:szCs w:val="24"/>
        </w:rPr>
        <w:t>флеш</w:t>
      </w:r>
      <w:proofErr w:type="spellEnd"/>
      <w:r w:rsidR="003868F7" w:rsidRPr="003868F7">
        <w:rPr>
          <w:szCs w:val="24"/>
        </w:rPr>
        <w:t>-носителя принимаются в течение гарантийного срока, указанного в п. 4.4 настоящей Спецификации.</w:t>
      </w:r>
    </w:p>
    <w:p w14:paraId="1D6C22EF"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4.6</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Порядок замены.</w:t>
      </w:r>
      <w:r w:rsidR="003868F7" w:rsidRPr="003868F7">
        <w:rPr>
          <w:szCs w:val="24"/>
        </w:rPr>
        <w:t xml:space="preserve"> В случае неисправности </w:t>
      </w:r>
      <w:proofErr w:type="spellStart"/>
      <w:r w:rsidR="003868F7" w:rsidRPr="003868F7">
        <w:rPr>
          <w:szCs w:val="24"/>
        </w:rPr>
        <w:t>флеш</w:t>
      </w:r>
      <w:proofErr w:type="spellEnd"/>
      <w:r w:rsidR="003868F7" w:rsidRPr="003868F7">
        <w:rPr>
          <w:szCs w:val="24"/>
        </w:rPr>
        <w:t xml:space="preserve">-носителя Заказчика в течение гарантийного срока, указанного в п. 4.4 настоящей Спецификации, а также при отсутствии на </w:t>
      </w:r>
      <w:proofErr w:type="spellStart"/>
      <w:r w:rsidR="003868F7" w:rsidRPr="003868F7">
        <w:rPr>
          <w:szCs w:val="24"/>
        </w:rPr>
        <w:t>флеш</w:t>
      </w:r>
      <w:proofErr w:type="spellEnd"/>
      <w:r w:rsidR="003868F7" w:rsidRPr="003868F7">
        <w:rPr>
          <w:szCs w:val="24"/>
        </w:rPr>
        <w:t xml:space="preserve">-носителе дефектов, перечисленных в п. 4.3 настоящей Спецификации, Исполнитель обязуется произвести замену </w:t>
      </w:r>
      <w:proofErr w:type="spellStart"/>
      <w:r w:rsidR="003868F7" w:rsidRPr="003868F7">
        <w:rPr>
          <w:szCs w:val="24"/>
        </w:rPr>
        <w:t>флеш</w:t>
      </w:r>
      <w:proofErr w:type="spellEnd"/>
      <w:r w:rsidR="003868F7" w:rsidRPr="003868F7">
        <w:rPr>
          <w:szCs w:val="24"/>
        </w:rPr>
        <w:t>-носителя в течение 5 (пяти) рабочих дней.</w:t>
      </w:r>
    </w:p>
    <w:p w14:paraId="5884EFC2"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4.7</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Возобновление.</w:t>
      </w:r>
      <w:r w:rsidR="003868F7" w:rsidRPr="003868F7">
        <w:rPr>
          <w:szCs w:val="24"/>
        </w:rPr>
        <w:t xml:space="preserve"> В случае:</w:t>
      </w:r>
    </w:p>
    <w:p w14:paraId="7EEEC382"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 xml:space="preserve">утери Заказчиком </w:t>
      </w:r>
      <w:proofErr w:type="spellStart"/>
      <w:r w:rsidRPr="003868F7">
        <w:rPr>
          <w:szCs w:val="24"/>
        </w:rPr>
        <w:t>флеш</w:t>
      </w:r>
      <w:proofErr w:type="spellEnd"/>
      <w:r w:rsidRPr="003868F7">
        <w:rPr>
          <w:szCs w:val="24"/>
        </w:rPr>
        <w:t>-носителя;</w:t>
      </w:r>
    </w:p>
    <w:p w14:paraId="28CF50DB"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 xml:space="preserve">неисправности </w:t>
      </w:r>
      <w:proofErr w:type="spellStart"/>
      <w:r w:rsidRPr="003868F7">
        <w:rPr>
          <w:szCs w:val="24"/>
        </w:rPr>
        <w:t>флеш</w:t>
      </w:r>
      <w:proofErr w:type="spellEnd"/>
      <w:r w:rsidRPr="003868F7">
        <w:rPr>
          <w:szCs w:val="24"/>
        </w:rPr>
        <w:t>-носителя Заказчика по истечении гарантийного срока;</w:t>
      </w:r>
    </w:p>
    <w:p w14:paraId="345DBA80" w14:textId="77777777" w:rsidR="003868F7" w:rsidRPr="003868F7" w:rsidRDefault="003868F7" w:rsidP="003868F7">
      <w:pPr>
        <w:keepLines w:val="0"/>
        <w:widowControl w:val="0"/>
        <w:suppressAutoHyphens/>
        <w:spacing w:before="0"/>
        <w:rPr>
          <w:szCs w:val="24"/>
        </w:rPr>
      </w:pPr>
      <w:r w:rsidRPr="003868F7">
        <w:rPr>
          <w:szCs w:val="24"/>
        </w:rPr>
        <w:t xml:space="preserve">- </w:t>
      </w:r>
      <w:r w:rsidRPr="003868F7">
        <w:rPr>
          <w:szCs w:val="24"/>
        </w:rPr>
        <w:tab/>
      </w:r>
      <w:r w:rsidRPr="003868F7">
        <w:rPr>
          <w:szCs w:val="24"/>
        </w:rPr>
        <w:tab/>
        <w:t xml:space="preserve">неисправности </w:t>
      </w:r>
      <w:proofErr w:type="spellStart"/>
      <w:r w:rsidRPr="003868F7">
        <w:rPr>
          <w:szCs w:val="24"/>
        </w:rPr>
        <w:t>флеш</w:t>
      </w:r>
      <w:proofErr w:type="spellEnd"/>
      <w:r w:rsidRPr="003868F7">
        <w:rPr>
          <w:szCs w:val="24"/>
        </w:rPr>
        <w:t xml:space="preserve">-носителя Заказчика в течение гарантийного срока, но при наличии на </w:t>
      </w:r>
      <w:proofErr w:type="spellStart"/>
      <w:r w:rsidRPr="003868F7">
        <w:rPr>
          <w:szCs w:val="24"/>
        </w:rPr>
        <w:t>флеш</w:t>
      </w:r>
      <w:proofErr w:type="spellEnd"/>
      <w:r w:rsidRPr="003868F7">
        <w:rPr>
          <w:szCs w:val="24"/>
        </w:rPr>
        <w:t>-носителе хотя бы одного из дефектов, перечисленных в п. 4.4 настоящей Спецификации,</w:t>
      </w:r>
    </w:p>
    <w:p w14:paraId="0AC88B48" w14:textId="77777777" w:rsidR="003868F7" w:rsidRPr="003868F7" w:rsidRDefault="003868F7" w:rsidP="003868F7">
      <w:pPr>
        <w:keepLines w:val="0"/>
        <w:widowControl w:val="0"/>
        <w:suppressAutoHyphens/>
        <w:spacing w:before="0"/>
        <w:rPr>
          <w:szCs w:val="24"/>
        </w:rPr>
      </w:pPr>
      <w:r w:rsidRPr="003868F7">
        <w:rPr>
          <w:szCs w:val="24"/>
        </w:rPr>
        <w:t xml:space="preserve">оказание информационных услуг Заказчику с использованием экземпляров Системы возобновляется только при условии приобретения Заказчиком у Исполнителя нового </w:t>
      </w:r>
      <w:proofErr w:type="spellStart"/>
      <w:r w:rsidRPr="003868F7">
        <w:rPr>
          <w:szCs w:val="24"/>
        </w:rPr>
        <w:t>флеш</w:t>
      </w:r>
      <w:proofErr w:type="spellEnd"/>
      <w:r w:rsidRPr="003868F7">
        <w:rPr>
          <w:szCs w:val="24"/>
        </w:rPr>
        <w:t>-носителя.</w:t>
      </w:r>
    </w:p>
    <w:p w14:paraId="4A940746" w14:textId="77777777" w:rsidR="003868F7" w:rsidRPr="003868F7" w:rsidRDefault="002B43BA" w:rsidP="003868F7">
      <w:pPr>
        <w:keepLines w:val="0"/>
        <w:widowControl w:val="0"/>
        <w:suppressAutoHyphens/>
        <w:spacing w:before="0"/>
        <w:rPr>
          <w:szCs w:val="24"/>
        </w:rPr>
      </w:pPr>
      <w:hyperlink w:anchor="Par48" w:history="1">
        <w:r w:rsidR="003868F7" w:rsidRPr="003868F7">
          <w:rPr>
            <w:b/>
            <w:szCs w:val="24"/>
            <w:u w:val="single"/>
          </w:rPr>
          <w:t>4.8</w:t>
        </w:r>
      </w:hyperlink>
      <w:r w:rsidR="003868F7" w:rsidRPr="003868F7">
        <w:rPr>
          <w:b/>
          <w:szCs w:val="24"/>
        </w:rPr>
        <w:t>.</w:t>
      </w:r>
      <w:r w:rsidR="003868F7" w:rsidRPr="003868F7">
        <w:rPr>
          <w:szCs w:val="24"/>
        </w:rPr>
        <w:t xml:space="preserve"> </w:t>
      </w:r>
      <w:r w:rsidR="003868F7" w:rsidRPr="003868F7">
        <w:rPr>
          <w:szCs w:val="24"/>
        </w:rPr>
        <w:tab/>
      </w:r>
      <w:r w:rsidR="003868F7" w:rsidRPr="003868F7">
        <w:rPr>
          <w:i/>
          <w:szCs w:val="24"/>
        </w:rPr>
        <w:t>Допоставка.</w:t>
      </w:r>
      <w:r w:rsidR="003868F7" w:rsidRPr="003868F7">
        <w:rPr>
          <w:szCs w:val="24"/>
        </w:rPr>
        <w:t xml:space="preserve"> Исполнитель не несет ответственности за несоответствие емкости приобретенного Заказчиком </w:t>
      </w:r>
      <w:proofErr w:type="spellStart"/>
      <w:r w:rsidR="003868F7" w:rsidRPr="003868F7">
        <w:rPr>
          <w:szCs w:val="24"/>
        </w:rPr>
        <w:t>флеш</w:t>
      </w:r>
      <w:proofErr w:type="spellEnd"/>
      <w:r w:rsidR="003868F7" w:rsidRPr="003868F7">
        <w:rPr>
          <w:szCs w:val="24"/>
        </w:rPr>
        <w:t xml:space="preserve">-носителя в случае допоставки Заказчику экземпляров Системы либо увеличения объема переданной информации в рамках оказания услуг с использованием экземпляров Системы. В этом случае Заказчик обязан приобрести </w:t>
      </w:r>
      <w:proofErr w:type="spellStart"/>
      <w:r w:rsidR="003868F7" w:rsidRPr="003868F7">
        <w:rPr>
          <w:szCs w:val="24"/>
        </w:rPr>
        <w:t>флеш</w:t>
      </w:r>
      <w:proofErr w:type="spellEnd"/>
      <w:r w:rsidR="003868F7" w:rsidRPr="003868F7">
        <w:rPr>
          <w:szCs w:val="24"/>
        </w:rPr>
        <w:t>-носитель с емкостью, достаточной для записи допоставленного экземпляра Системы или увеличившегося объема переданной информации.</w:t>
      </w:r>
    </w:p>
    <w:bookmarkStart w:id="36" w:name="Par1402"/>
    <w:bookmarkEnd w:id="36"/>
    <w:p w14:paraId="2BE7D229"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4.9</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Одновременная работа Систем.</w:t>
      </w:r>
      <w:r w:rsidRPr="003868F7">
        <w:rPr>
          <w:szCs w:val="24"/>
        </w:rPr>
        <w:t xml:space="preserve">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w:t>
      </w:r>
    </w:p>
    <w:p w14:paraId="77763E8A" w14:textId="77777777" w:rsidR="003868F7" w:rsidRPr="003868F7" w:rsidRDefault="003868F7" w:rsidP="003868F7">
      <w:pPr>
        <w:keepLines w:val="0"/>
        <w:widowControl w:val="0"/>
        <w:suppressAutoHyphens/>
        <w:spacing w:before="0"/>
        <w:rPr>
          <w:szCs w:val="24"/>
        </w:rPr>
      </w:pPr>
    </w:p>
    <w:p w14:paraId="0E4A378F" w14:textId="77777777" w:rsidR="003868F7" w:rsidRPr="003868F7" w:rsidRDefault="003868F7" w:rsidP="003868F7">
      <w:pPr>
        <w:keepLines w:val="0"/>
        <w:widowControl w:val="0"/>
        <w:suppressAutoHyphens/>
        <w:spacing w:before="0"/>
        <w:ind w:firstLine="0"/>
        <w:outlineLvl w:val="1"/>
        <w:rPr>
          <w:b/>
          <w:szCs w:val="24"/>
        </w:rPr>
      </w:pPr>
      <w:r w:rsidRPr="003868F7">
        <w:rPr>
          <w:b/>
          <w:szCs w:val="24"/>
        </w:rPr>
        <w:t>5. ОСОБЕННОСТИ ОКАЗАНИЯ ИНФОРМАЦИОННЫХ УСЛУГ</w:t>
      </w:r>
    </w:p>
    <w:bookmarkStart w:id="37" w:name="Par1406"/>
    <w:bookmarkEnd w:id="37"/>
    <w:p w14:paraId="50423381" w14:textId="77777777" w:rsidR="003868F7" w:rsidRPr="003868F7" w:rsidRDefault="003868F7" w:rsidP="003868F7">
      <w:pPr>
        <w:keepLines w:val="0"/>
        <w:widowControl w:val="0"/>
        <w:suppressAutoHyphens/>
        <w:spacing w:before="0"/>
        <w:rPr>
          <w:szCs w:val="24"/>
        </w:rPr>
      </w:pPr>
      <w:r w:rsidRPr="003868F7">
        <w:rPr>
          <w:b/>
          <w:szCs w:val="24"/>
        </w:rPr>
        <w:lastRenderedPageBreak/>
        <w:fldChar w:fldCharType="begin"/>
      </w:r>
      <w:r w:rsidRPr="003868F7">
        <w:rPr>
          <w:b/>
          <w:szCs w:val="24"/>
        </w:rPr>
        <w:instrText xml:space="preserve">HYPERLINK "#Par48" </w:instrText>
      </w:r>
      <w:r w:rsidRPr="003868F7">
        <w:rPr>
          <w:b/>
          <w:szCs w:val="24"/>
        </w:rPr>
        <w:fldChar w:fldCharType="separate"/>
      </w:r>
      <w:r w:rsidRPr="003868F7">
        <w:rPr>
          <w:b/>
          <w:szCs w:val="24"/>
          <w:u w:val="single"/>
        </w:rPr>
        <w:t>5.1</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Адреса, по которым используются Системы и оказываются информационные услуги:</w:t>
      </w:r>
      <w:r w:rsidRPr="003868F7">
        <w:rPr>
          <w:szCs w:val="24"/>
        </w:rPr>
        <w:t xml:space="preserve"> __________.</w:t>
      </w:r>
    </w:p>
    <w:p w14:paraId="16BEAB71" w14:textId="77777777" w:rsidR="003868F7" w:rsidRPr="003868F7" w:rsidRDefault="003868F7" w:rsidP="003868F7">
      <w:pPr>
        <w:keepLines w:val="0"/>
        <w:widowControl w:val="0"/>
        <w:suppressAutoHyphens/>
        <w:spacing w:before="0"/>
        <w:rPr>
          <w:szCs w:val="24"/>
        </w:rPr>
      </w:pPr>
      <w:r w:rsidRPr="003868F7">
        <w:rPr>
          <w:szCs w:val="24"/>
        </w:rPr>
        <w:t xml:space="preserve">5.2. </w:t>
      </w:r>
      <w:r w:rsidRPr="003868F7">
        <w:rPr>
          <w:szCs w:val="24"/>
        </w:rPr>
        <w:tab/>
      </w:r>
      <w:r w:rsidRPr="003868F7">
        <w:rPr>
          <w:i/>
          <w:szCs w:val="24"/>
        </w:rPr>
        <w:t>Периодичность.</w:t>
      </w:r>
      <w:r w:rsidRPr="003868F7">
        <w:rPr>
          <w:szCs w:val="24"/>
        </w:rPr>
        <w:t xml:space="preserve"> Заказчик имеет право не реже одного раза в неделю получать текущую информацию, в </w:t>
      </w:r>
      <w:proofErr w:type="spellStart"/>
      <w:r w:rsidRPr="003868F7">
        <w:rPr>
          <w:szCs w:val="24"/>
        </w:rPr>
        <w:t>т.ч</w:t>
      </w:r>
      <w:proofErr w:type="spellEnd"/>
      <w:r w:rsidRPr="003868F7">
        <w:rPr>
          <w:szCs w:val="24"/>
        </w:rPr>
        <w:t>. принимать наборы текстовой информации в принадлежащий ему экземпляр Системы в соответствии с его функциональным назначением.</w:t>
      </w:r>
    </w:p>
    <w:p w14:paraId="2BC3BDC8" w14:textId="77777777" w:rsidR="003868F7" w:rsidRPr="003868F7" w:rsidRDefault="003868F7" w:rsidP="003868F7">
      <w:pPr>
        <w:keepLines w:val="0"/>
        <w:widowControl w:val="0"/>
        <w:suppressAutoHyphens/>
        <w:spacing w:before="0"/>
        <w:rPr>
          <w:szCs w:val="24"/>
        </w:rPr>
      </w:pPr>
      <w:r w:rsidRPr="003868F7">
        <w:rPr>
          <w:szCs w:val="24"/>
        </w:rPr>
        <w:t xml:space="preserve">5.3. </w:t>
      </w:r>
      <w:r w:rsidRPr="003868F7">
        <w:rPr>
          <w:szCs w:val="24"/>
        </w:rPr>
        <w:tab/>
      </w:r>
      <w:r w:rsidRPr="003868F7">
        <w:rPr>
          <w:i/>
          <w:szCs w:val="24"/>
        </w:rPr>
        <w:t>Способ доставки:</w:t>
      </w:r>
      <w:r w:rsidRPr="003868F7">
        <w:rPr>
          <w:szCs w:val="24"/>
        </w:rPr>
        <w:t xml:space="preserve"> с использованием сети Интернет или специалистом Исполнителя в офисе Заказчика. </w:t>
      </w:r>
    </w:p>
    <w:p w14:paraId="0F54702F" w14:textId="77777777" w:rsidR="003868F7" w:rsidRPr="003868F7" w:rsidRDefault="003868F7" w:rsidP="003868F7">
      <w:pPr>
        <w:keepLines w:val="0"/>
        <w:widowControl w:val="0"/>
        <w:suppressAutoHyphens/>
        <w:spacing w:before="0"/>
        <w:rPr>
          <w:szCs w:val="24"/>
        </w:rPr>
      </w:pPr>
      <w:r w:rsidRPr="003868F7">
        <w:rPr>
          <w:szCs w:val="24"/>
        </w:rPr>
        <w:t xml:space="preserve">5.4. </w:t>
      </w:r>
      <w:r w:rsidRPr="003868F7">
        <w:rPr>
          <w:szCs w:val="24"/>
        </w:rPr>
        <w:tab/>
      </w:r>
      <w:r w:rsidRPr="003868F7">
        <w:rPr>
          <w:i/>
          <w:szCs w:val="24"/>
        </w:rPr>
        <w:t>Прочее.</w:t>
      </w:r>
      <w:r w:rsidRPr="003868F7">
        <w:rPr>
          <w:szCs w:val="24"/>
        </w:rPr>
        <w:t xml:space="preserve">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14:paraId="35607C56" w14:textId="77777777" w:rsidR="003868F7" w:rsidRPr="003868F7" w:rsidRDefault="003868F7" w:rsidP="003868F7">
      <w:pPr>
        <w:keepLines w:val="0"/>
        <w:widowControl w:val="0"/>
        <w:suppressAutoHyphens/>
        <w:spacing w:before="0"/>
        <w:rPr>
          <w:szCs w:val="24"/>
        </w:rPr>
      </w:pPr>
    </w:p>
    <w:p w14:paraId="518ED119" w14:textId="77777777" w:rsidR="003868F7" w:rsidRPr="003868F7" w:rsidRDefault="003868F7" w:rsidP="003868F7">
      <w:pPr>
        <w:keepLines w:val="0"/>
        <w:widowControl w:val="0"/>
        <w:suppressAutoHyphens/>
        <w:spacing w:before="0"/>
        <w:ind w:firstLine="0"/>
        <w:outlineLvl w:val="1"/>
        <w:rPr>
          <w:b/>
          <w:szCs w:val="24"/>
        </w:rPr>
      </w:pPr>
      <w:r w:rsidRPr="003868F7">
        <w:rPr>
          <w:b/>
          <w:szCs w:val="24"/>
        </w:rPr>
        <w:t>6. ДЕЙСТВИЕ СПЕЦИФИКАЦИИ</w:t>
      </w:r>
    </w:p>
    <w:bookmarkStart w:id="38" w:name="Par1413"/>
    <w:bookmarkEnd w:id="38"/>
    <w:p w14:paraId="6EF88E76"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6.1</w:t>
      </w:r>
      <w:r w:rsidRPr="003868F7">
        <w:rPr>
          <w:b/>
          <w:szCs w:val="24"/>
        </w:rPr>
        <w:fldChar w:fldCharType="end"/>
      </w:r>
      <w:r w:rsidRPr="003868F7">
        <w:rPr>
          <w:b/>
          <w:i/>
          <w:szCs w:val="24"/>
        </w:rPr>
        <w:t>.</w:t>
      </w:r>
      <w:r w:rsidRPr="003868F7">
        <w:rPr>
          <w:i/>
          <w:szCs w:val="24"/>
        </w:rPr>
        <w:t xml:space="preserve"> </w:t>
      </w:r>
      <w:r w:rsidRPr="003868F7">
        <w:rPr>
          <w:i/>
          <w:szCs w:val="24"/>
        </w:rPr>
        <w:tab/>
        <w:t>Период.</w:t>
      </w:r>
      <w:r w:rsidRPr="003868F7">
        <w:rPr>
          <w:szCs w:val="24"/>
        </w:rPr>
        <w:t xml:space="preserve"> Спецификация вступает в силу «__» ________ 20__ г. и заканчивает свое действие в случае прекращения Договора.</w:t>
      </w:r>
    </w:p>
    <w:p w14:paraId="507E31AA" w14:textId="77777777" w:rsidR="003868F7" w:rsidRPr="003868F7" w:rsidRDefault="003868F7" w:rsidP="003868F7">
      <w:pPr>
        <w:keepLines w:val="0"/>
        <w:widowControl w:val="0"/>
        <w:suppressAutoHyphens/>
        <w:spacing w:before="0"/>
        <w:rPr>
          <w:szCs w:val="24"/>
        </w:rPr>
      </w:pPr>
      <w:r w:rsidRPr="003868F7">
        <w:rPr>
          <w:szCs w:val="24"/>
        </w:rPr>
        <w:t xml:space="preserve">6.2. </w:t>
      </w:r>
      <w:r w:rsidRPr="003868F7">
        <w:rPr>
          <w:szCs w:val="24"/>
        </w:rPr>
        <w:tab/>
      </w:r>
      <w:r w:rsidRPr="003868F7">
        <w:rPr>
          <w:i/>
          <w:szCs w:val="24"/>
        </w:rPr>
        <w:t>Отказ от услуг.</w:t>
      </w:r>
      <w:r w:rsidRPr="003868F7">
        <w:rPr>
          <w:szCs w:val="24"/>
        </w:rPr>
        <w:t xml:space="preserve"> Заказчик имеет право отказаться от информационных услуг, предусмотренных настоящей Спецификацией, до истечения срока действия Договора. Заказчик обязан письменно уведомить Исполнителя о таком отказе не менее чем за 30 (тридцать) дней. Отказ от информационных услуг, предусмотренных настоящей Спецификацией, не прекращает действие Договора или других Спецификаций.</w:t>
      </w:r>
    </w:p>
    <w:bookmarkStart w:id="39" w:name="Par1415"/>
    <w:bookmarkEnd w:id="39"/>
    <w:p w14:paraId="144416B6" w14:textId="77777777" w:rsidR="003868F7" w:rsidRPr="003868F7" w:rsidRDefault="003868F7" w:rsidP="003868F7">
      <w:pPr>
        <w:keepLines w:val="0"/>
        <w:widowControl w:val="0"/>
        <w:suppressAutoHyphens/>
        <w:spacing w:before="0"/>
        <w:rPr>
          <w:szCs w:val="24"/>
        </w:rPr>
      </w:pPr>
      <w:r w:rsidRPr="003868F7">
        <w:rPr>
          <w:b/>
          <w:szCs w:val="24"/>
        </w:rPr>
        <w:fldChar w:fldCharType="begin"/>
      </w:r>
      <w:r w:rsidRPr="003868F7">
        <w:rPr>
          <w:b/>
          <w:szCs w:val="24"/>
        </w:rPr>
        <w:instrText xml:space="preserve">HYPERLINK "#Par48" </w:instrText>
      </w:r>
      <w:r w:rsidRPr="003868F7">
        <w:rPr>
          <w:b/>
          <w:szCs w:val="24"/>
        </w:rPr>
        <w:fldChar w:fldCharType="separate"/>
      </w:r>
      <w:r w:rsidRPr="003868F7">
        <w:rPr>
          <w:b/>
          <w:szCs w:val="24"/>
          <w:u w:val="single"/>
        </w:rPr>
        <w:t>6.3</w:t>
      </w:r>
      <w:r w:rsidRPr="003868F7">
        <w:rPr>
          <w:b/>
          <w:szCs w:val="24"/>
        </w:rPr>
        <w:fldChar w:fldCharType="end"/>
      </w:r>
      <w:r w:rsidRPr="003868F7">
        <w:rPr>
          <w:b/>
          <w:szCs w:val="24"/>
        </w:rPr>
        <w:t>.</w:t>
      </w:r>
      <w:r w:rsidRPr="003868F7">
        <w:rPr>
          <w:szCs w:val="24"/>
        </w:rPr>
        <w:t xml:space="preserve"> </w:t>
      </w:r>
      <w:r w:rsidRPr="003868F7">
        <w:rPr>
          <w:szCs w:val="24"/>
        </w:rPr>
        <w:tab/>
      </w:r>
      <w:r w:rsidRPr="003868F7">
        <w:rPr>
          <w:i/>
          <w:szCs w:val="24"/>
        </w:rPr>
        <w:t>Отказ от Договора.</w:t>
      </w:r>
      <w:r w:rsidRPr="003868F7">
        <w:rPr>
          <w:szCs w:val="24"/>
        </w:rPr>
        <w:t xml:space="preserve"> Исполнитель имеет право отказаться от исполнения Договора в одностороннем порядке в случае нарушения Заказчиком </w:t>
      </w:r>
      <w:proofErr w:type="spellStart"/>
      <w:r w:rsidRPr="003868F7">
        <w:rPr>
          <w:szCs w:val="24"/>
        </w:rPr>
        <w:t>п.п</w:t>
      </w:r>
      <w:proofErr w:type="spellEnd"/>
      <w:r w:rsidRPr="003868F7">
        <w:rPr>
          <w:szCs w:val="24"/>
        </w:rPr>
        <w:t>. 4.1, 4.2 настоящей Спецификации.</w:t>
      </w:r>
    </w:p>
    <w:p w14:paraId="1327F054" w14:textId="77777777" w:rsidR="003868F7" w:rsidRPr="003868F7" w:rsidRDefault="003868F7" w:rsidP="003868F7">
      <w:pPr>
        <w:keepLines w:val="0"/>
        <w:widowControl w:val="0"/>
        <w:suppressAutoHyphens/>
        <w:spacing w:before="0"/>
        <w:rPr>
          <w:szCs w:val="24"/>
        </w:rPr>
      </w:pPr>
      <w:r w:rsidRPr="003868F7">
        <w:rPr>
          <w:szCs w:val="24"/>
        </w:rPr>
        <w:t xml:space="preserve">6.4. </w:t>
      </w:r>
      <w:r w:rsidRPr="003868F7">
        <w:rPr>
          <w:szCs w:val="24"/>
        </w:rPr>
        <w:tab/>
      </w:r>
      <w:r w:rsidRPr="003868F7">
        <w:rPr>
          <w:i/>
          <w:szCs w:val="24"/>
        </w:rPr>
        <w:t>Изменение.</w:t>
      </w:r>
      <w:r w:rsidRPr="003868F7">
        <w:rPr>
          <w:szCs w:val="24"/>
        </w:rPr>
        <w:t xml:space="preserve"> В случаях, предусмотренных Договором, Исполнитель вправе изменить параметры или название экземпляров Систем в одностороннем порядке.</w:t>
      </w:r>
    </w:p>
    <w:p w14:paraId="7E3B806F" w14:textId="77777777" w:rsidR="003868F7" w:rsidRPr="003868F7" w:rsidRDefault="003868F7" w:rsidP="003868F7">
      <w:pPr>
        <w:keepLines w:val="0"/>
        <w:widowControl w:val="0"/>
        <w:suppressAutoHyphens/>
        <w:spacing w:before="0"/>
        <w:rPr>
          <w:szCs w:val="24"/>
        </w:rPr>
      </w:pPr>
    </w:p>
    <w:p w14:paraId="4BBB0BD3" w14:textId="77777777" w:rsidR="003868F7" w:rsidRPr="003868F7" w:rsidRDefault="003868F7" w:rsidP="003868F7">
      <w:pPr>
        <w:keepLines w:val="0"/>
        <w:widowControl w:val="0"/>
        <w:suppressAutoHyphens/>
        <w:spacing w:before="0"/>
        <w:rPr>
          <w:szCs w:val="24"/>
        </w:rPr>
      </w:pPr>
    </w:p>
    <w:tbl>
      <w:tblPr>
        <w:tblW w:w="10098" w:type="dxa"/>
        <w:tblInd w:w="108" w:type="dxa"/>
        <w:tblLayout w:type="fixed"/>
        <w:tblLook w:val="04A0" w:firstRow="1" w:lastRow="0" w:firstColumn="1" w:lastColumn="0" w:noHBand="0" w:noVBand="1"/>
      </w:tblPr>
      <w:tblGrid>
        <w:gridCol w:w="4894"/>
        <w:gridCol w:w="240"/>
        <w:gridCol w:w="4964"/>
      </w:tblGrid>
      <w:tr w:rsidR="003868F7" w:rsidRPr="003868F7" w14:paraId="2300E71C" w14:textId="77777777" w:rsidTr="003868F7">
        <w:trPr>
          <w:trHeight w:val="80"/>
        </w:trPr>
        <w:tc>
          <w:tcPr>
            <w:tcW w:w="4894" w:type="dxa"/>
          </w:tcPr>
          <w:p w14:paraId="61C16DE6" w14:textId="77777777" w:rsidR="003868F7" w:rsidRPr="003868F7" w:rsidRDefault="003868F7" w:rsidP="003868F7">
            <w:pPr>
              <w:keepLines w:val="0"/>
              <w:widowControl w:val="0"/>
              <w:numPr>
                <w:ilvl w:val="1"/>
                <w:numId w:val="8"/>
              </w:numPr>
              <w:suppressAutoHyphens/>
              <w:snapToGrid w:val="0"/>
              <w:spacing w:before="0"/>
              <w:ind w:left="0" w:firstLine="0"/>
              <w:outlineLvl w:val="1"/>
              <w:rPr>
                <w:rFonts w:cs="Calibri"/>
                <w:b/>
                <w:szCs w:val="24"/>
                <w:lang w:eastAsia="zh-CN"/>
              </w:rPr>
            </w:pPr>
            <w:r w:rsidRPr="003868F7">
              <w:rPr>
                <w:rFonts w:cs="Calibri"/>
                <w:b/>
                <w:szCs w:val="24"/>
                <w:lang w:eastAsia="zh-CN"/>
              </w:rPr>
              <w:t>ПОДПИСИ СТОРОН</w:t>
            </w:r>
          </w:p>
        </w:tc>
        <w:tc>
          <w:tcPr>
            <w:tcW w:w="240" w:type="dxa"/>
          </w:tcPr>
          <w:p w14:paraId="54A1FF00" w14:textId="77777777" w:rsidR="003868F7" w:rsidRPr="003868F7" w:rsidRDefault="003868F7" w:rsidP="003868F7">
            <w:pPr>
              <w:keepLines w:val="0"/>
              <w:widowControl w:val="0"/>
              <w:suppressAutoHyphens/>
              <w:snapToGrid w:val="0"/>
              <w:spacing w:before="0"/>
              <w:rPr>
                <w:rFonts w:cs="Calibri"/>
                <w:szCs w:val="24"/>
                <w:lang w:eastAsia="zh-CN"/>
              </w:rPr>
            </w:pPr>
          </w:p>
        </w:tc>
        <w:tc>
          <w:tcPr>
            <w:tcW w:w="4964" w:type="dxa"/>
          </w:tcPr>
          <w:p w14:paraId="65C072CC" w14:textId="77777777" w:rsidR="003868F7" w:rsidRPr="003868F7" w:rsidRDefault="003868F7" w:rsidP="003868F7">
            <w:pPr>
              <w:keepLines w:val="0"/>
              <w:widowControl w:val="0"/>
              <w:suppressAutoHyphens/>
              <w:snapToGrid w:val="0"/>
              <w:spacing w:before="0"/>
              <w:ind w:firstLine="23"/>
              <w:jc w:val="left"/>
              <w:rPr>
                <w:rFonts w:cs="Calibri"/>
                <w:szCs w:val="24"/>
                <w:lang w:eastAsia="zh-CN"/>
              </w:rPr>
            </w:pPr>
          </w:p>
        </w:tc>
      </w:tr>
      <w:tr w:rsidR="003868F7" w:rsidRPr="003868F7" w14:paraId="107E2EBD" w14:textId="77777777" w:rsidTr="003868F7">
        <w:trPr>
          <w:trHeight w:val="80"/>
        </w:trPr>
        <w:tc>
          <w:tcPr>
            <w:tcW w:w="4894" w:type="dxa"/>
          </w:tcPr>
          <w:p w14:paraId="74AEDF55" w14:textId="77777777" w:rsidR="003868F7" w:rsidRPr="003868F7" w:rsidRDefault="003868F7" w:rsidP="003868F7">
            <w:pPr>
              <w:keepLines w:val="0"/>
              <w:widowControl w:val="0"/>
              <w:numPr>
                <w:ilvl w:val="5"/>
                <w:numId w:val="8"/>
              </w:numPr>
              <w:suppressAutoHyphens/>
              <w:snapToGrid w:val="0"/>
              <w:spacing w:before="0"/>
              <w:ind w:left="0" w:firstLine="0"/>
              <w:jc w:val="left"/>
              <w:outlineLvl w:val="5"/>
              <w:rPr>
                <w:rFonts w:cs="Calibri"/>
                <w:b/>
                <w:szCs w:val="24"/>
                <w:lang w:eastAsia="zh-CN"/>
              </w:rPr>
            </w:pPr>
            <w:r w:rsidRPr="003868F7">
              <w:rPr>
                <w:rFonts w:cs="Calibri"/>
                <w:b/>
                <w:szCs w:val="24"/>
                <w:lang w:eastAsia="zh-CN"/>
              </w:rPr>
              <w:t>От ЗАКАЗЧИКА</w:t>
            </w:r>
          </w:p>
          <w:p w14:paraId="73BAA8A0" w14:textId="77777777" w:rsidR="003868F7" w:rsidRPr="003868F7" w:rsidRDefault="003868F7" w:rsidP="003868F7">
            <w:pPr>
              <w:keepLines w:val="0"/>
              <w:widowControl w:val="0"/>
              <w:suppressAutoHyphens/>
              <w:spacing w:before="0"/>
              <w:ind w:firstLine="0"/>
              <w:jc w:val="left"/>
              <w:rPr>
                <w:rFonts w:cs="Calibri"/>
                <w:szCs w:val="24"/>
                <w:lang w:eastAsia="zh-CN"/>
              </w:rPr>
            </w:pPr>
            <w:r w:rsidRPr="003868F7">
              <w:rPr>
                <w:rFonts w:cs="Calibri"/>
                <w:szCs w:val="24"/>
                <w:lang w:eastAsia="zh-CN"/>
              </w:rPr>
              <w:t>______________________________</w:t>
            </w:r>
          </w:p>
          <w:p w14:paraId="5AE3FFEE" w14:textId="77777777" w:rsidR="003868F7" w:rsidRPr="003868F7" w:rsidRDefault="003868F7" w:rsidP="003868F7">
            <w:pPr>
              <w:keepLines w:val="0"/>
              <w:widowControl w:val="0"/>
              <w:suppressAutoHyphens/>
              <w:spacing w:before="0"/>
              <w:ind w:firstLine="0"/>
              <w:jc w:val="left"/>
              <w:rPr>
                <w:rFonts w:cs="Calibri"/>
                <w:szCs w:val="24"/>
                <w:lang w:eastAsia="zh-CN"/>
              </w:rPr>
            </w:pPr>
          </w:p>
          <w:p w14:paraId="77DE2666" w14:textId="77777777" w:rsidR="003868F7" w:rsidRPr="003868F7" w:rsidRDefault="003868F7" w:rsidP="003868F7">
            <w:pPr>
              <w:keepLines w:val="0"/>
              <w:widowControl w:val="0"/>
              <w:suppressAutoHyphens/>
              <w:spacing w:before="0"/>
              <w:ind w:firstLine="0"/>
              <w:jc w:val="left"/>
              <w:rPr>
                <w:rFonts w:cs="Calibri"/>
                <w:szCs w:val="24"/>
                <w:lang w:eastAsia="zh-CN"/>
              </w:rPr>
            </w:pPr>
            <w:r w:rsidRPr="003868F7">
              <w:rPr>
                <w:rFonts w:cs="Calibri"/>
                <w:szCs w:val="24"/>
                <w:lang w:eastAsia="zh-CN"/>
              </w:rPr>
              <w:t>____________________/___________ /</w:t>
            </w:r>
          </w:p>
          <w:p w14:paraId="20740833" w14:textId="77777777" w:rsidR="003868F7" w:rsidRPr="003868F7" w:rsidRDefault="003868F7" w:rsidP="003868F7">
            <w:pPr>
              <w:keepLines w:val="0"/>
              <w:widowControl w:val="0"/>
              <w:suppressAutoHyphens/>
              <w:spacing w:before="0"/>
              <w:ind w:firstLine="0"/>
              <w:jc w:val="left"/>
              <w:rPr>
                <w:rFonts w:cs="Calibri"/>
                <w:szCs w:val="24"/>
                <w:lang w:eastAsia="zh-CN"/>
              </w:rPr>
            </w:pPr>
            <w:r w:rsidRPr="003868F7">
              <w:rPr>
                <w:rFonts w:cs="Calibri"/>
                <w:szCs w:val="24"/>
                <w:lang w:eastAsia="zh-CN"/>
              </w:rPr>
              <w:t>М.П.</w:t>
            </w:r>
          </w:p>
        </w:tc>
        <w:tc>
          <w:tcPr>
            <w:tcW w:w="240" w:type="dxa"/>
          </w:tcPr>
          <w:p w14:paraId="1E6B4ACC" w14:textId="77777777" w:rsidR="003868F7" w:rsidRPr="003868F7" w:rsidRDefault="003868F7" w:rsidP="003868F7">
            <w:pPr>
              <w:keepLines w:val="0"/>
              <w:widowControl w:val="0"/>
              <w:suppressAutoHyphens/>
              <w:snapToGrid w:val="0"/>
              <w:spacing w:before="0"/>
              <w:rPr>
                <w:rFonts w:cs="Calibri"/>
                <w:szCs w:val="24"/>
                <w:lang w:eastAsia="zh-CN"/>
              </w:rPr>
            </w:pPr>
          </w:p>
        </w:tc>
        <w:tc>
          <w:tcPr>
            <w:tcW w:w="4964" w:type="dxa"/>
          </w:tcPr>
          <w:p w14:paraId="1521256A" w14:textId="77777777" w:rsidR="003868F7" w:rsidRPr="003868F7" w:rsidRDefault="003868F7" w:rsidP="003868F7">
            <w:pPr>
              <w:keepLines w:val="0"/>
              <w:widowControl w:val="0"/>
              <w:numPr>
                <w:ilvl w:val="6"/>
                <w:numId w:val="8"/>
              </w:numPr>
              <w:suppressAutoHyphens/>
              <w:snapToGrid w:val="0"/>
              <w:spacing w:before="0"/>
              <w:ind w:left="0" w:firstLine="23"/>
              <w:jc w:val="left"/>
              <w:outlineLvl w:val="6"/>
              <w:rPr>
                <w:rFonts w:cs="Calibri"/>
                <w:b/>
                <w:szCs w:val="24"/>
                <w:lang w:eastAsia="zh-CN"/>
              </w:rPr>
            </w:pPr>
            <w:r w:rsidRPr="003868F7">
              <w:rPr>
                <w:rFonts w:cs="Calibri"/>
                <w:b/>
                <w:szCs w:val="24"/>
                <w:lang w:eastAsia="zh-CN"/>
              </w:rPr>
              <w:t>От ИСПОЛНИТЕЛЯ</w:t>
            </w:r>
          </w:p>
          <w:p w14:paraId="33A51AEA" w14:textId="77777777" w:rsidR="003868F7" w:rsidRPr="003868F7" w:rsidRDefault="003868F7" w:rsidP="003868F7">
            <w:pPr>
              <w:keepLines w:val="0"/>
              <w:widowControl w:val="0"/>
              <w:suppressAutoHyphens/>
              <w:spacing w:before="0"/>
              <w:ind w:firstLine="0"/>
              <w:rPr>
                <w:rFonts w:cs="Calibri"/>
                <w:szCs w:val="24"/>
              </w:rPr>
            </w:pPr>
            <w:r w:rsidRPr="003868F7">
              <w:rPr>
                <w:rFonts w:cs="Calibri"/>
                <w:szCs w:val="24"/>
              </w:rPr>
              <w:t>___________________________________</w:t>
            </w:r>
          </w:p>
          <w:p w14:paraId="600660D1" w14:textId="77777777" w:rsidR="003868F7" w:rsidRPr="003868F7" w:rsidRDefault="003868F7" w:rsidP="003868F7">
            <w:pPr>
              <w:keepLines w:val="0"/>
              <w:widowControl w:val="0"/>
              <w:suppressAutoHyphens/>
              <w:spacing w:before="0"/>
              <w:ind w:firstLine="23"/>
              <w:jc w:val="left"/>
              <w:rPr>
                <w:rFonts w:cs="Calibri"/>
                <w:szCs w:val="24"/>
                <w:lang w:eastAsia="zh-CN"/>
              </w:rPr>
            </w:pPr>
            <w:r w:rsidRPr="003868F7">
              <w:rPr>
                <w:rFonts w:cs="Calibri"/>
                <w:szCs w:val="24"/>
                <w:lang w:eastAsia="zh-CN"/>
              </w:rPr>
              <w:t xml:space="preserve">                    </w:t>
            </w:r>
          </w:p>
          <w:p w14:paraId="6FBD1BA6" w14:textId="77777777" w:rsidR="003868F7" w:rsidRPr="003868F7" w:rsidRDefault="003868F7" w:rsidP="003868F7">
            <w:pPr>
              <w:keepLines w:val="0"/>
              <w:widowControl w:val="0"/>
              <w:suppressAutoHyphens/>
              <w:spacing w:before="0"/>
              <w:ind w:firstLine="23"/>
              <w:jc w:val="left"/>
              <w:rPr>
                <w:rFonts w:cs="Calibri"/>
                <w:szCs w:val="24"/>
                <w:lang w:eastAsia="zh-CN"/>
              </w:rPr>
            </w:pPr>
            <w:r w:rsidRPr="003868F7">
              <w:rPr>
                <w:rFonts w:cs="Calibri"/>
                <w:szCs w:val="24"/>
                <w:lang w:eastAsia="zh-CN"/>
              </w:rPr>
              <w:t>_____________________ /</w:t>
            </w:r>
            <w:r w:rsidRPr="003868F7">
              <w:rPr>
                <w:rFonts w:cs="Calibri"/>
                <w:szCs w:val="24"/>
              </w:rPr>
              <w:t>________________</w:t>
            </w:r>
            <w:r w:rsidRPr="003868F7">
              <w:rPr>
                <w:rFonts w:cs="Calibri"/>
                <w:szCs w:val="24"/>
                <w:lang w:eastAsia="zh-CN"/>
              </w:rPr>
              <w:t>/</w:t>
            </w:r>
          </w:p>
          <w:p w14:paraId="44DA9475" w14:textId="77777777" w:rsidR="003868F7" w:rsidRPr="003868F7" w:rsidRDefault="003868F7" w:rsidP="003868F7">
            <w:pPr>
              <w:keepLines w:val="0"/>
              <w:widowControl w:val="0"/>
              <w:suppressAutoHyphens/>
              <w:spacing w:before="0"/>
              <w:ind w:firstLine="23"/>
              <w:jc w:val="left"/>
              <w:rPr>
                <w:rFonts w:cs="Calibri"/>
                <w:szCs w:val="24"/>
                <w:lang w:eastAsia="zh-CN"/>
              </w:rPr>
            </w:pPr>
            <w:r w:rsidRPr="003868F7">
              <w:rPr>
                <w:rFonts w:cs="Calibri"/>
                <w:szCs w:val="24"/>
                <w:lang w:eastAsia="zh-CN"/>
              </w:rPr>
              <w:t>М.П.</w:t>
            </w:r>
          </w:p>
        </w:tc>
      </w:tr>
    </w:tbl>
    <w:p w14:paraId="53D3C128" w14:textId="77777777" w:rsidR="003868F7" w:rsidRPr="003868F7" w:rsidRDefault="003868F7" w:rsidP="003868F7">
      <w:pPr>
        <w:keepLines w:val="0"/>
        <w:widowControl w:val="0"/>
        <w:suppressAutoHyphens/>
        <w:spacing w:before="0"/>
        <w:rPr>
          <w:szCs w:val="24"/>
        </w:rPr>
      </w:pPr>
    </w:p>
    <w:p w14:paraId="783A6DA9" w14:textId="6C3EDEB1" w:rsidR="003868F7" w:rsidRDefault="003868F7" w:rsidP="008864BE">
      <w:pPr>
        <w:keepLines w:val="0"/>
        <w:widowControl w:val="0"/>
        <w:suppressAutoHyphens/>
        <w:spacing w:before="0"/>
        <w:rPr>
          <w:szCs w:val="24"/>
        </w:rPr>
      </w:pPr>
    </w:p>
    <w:p w14:paraId="42F213A1" w14:textId="2CCCE741" w:rsidR="003868F7" w:rsidRDefault="003868F7" w:rsidP="008864BE">
      <w:pPr>
        <w:keepLines w:val="0"/>
        <w:widowControl w:val="0"/>
        <w:suppressAutoHyphens/>
        <w:spacing w:before="0"/>
        <w:rPr>
          <w:szCs w:val="24"/>
        </w:rPr>
      </w:pPr>
    </w:p>
    <w:p w14:paraId="4BD082FA" w14:textId="2976C7EB" w:rsidR="003868F7" w:rsidRDefault="003868F7" w:rsidP="008864BE">
      <w:pPr>
        <w:keepLines w:val="0"/>
        <w:widowControl w:val="0"/>
        <w:suppressAutoHyphens/>
        <w:spacing w:before="0"/>
        <w:rPr>
          <w:szCs w:val="24"/>
        </w:rPr>
      </w:pPr>
    </w:p>
    <w:p w14:paraId="4CE0467B" w14:textId="3222CBA1" w:rsidR="003868F7" w:rsidRDefault="003868F7" w:rsidP="008864BE">
      <w:pPr>
        <w:keepLines w:val="0"/>
        <w:widowControl w:val="0"/>
        <w:suppressAutoHyphens/>
        <w:spacing w:before="0"/>
        <w:rPr>
          <w:szCs w:val="24"/>
        </w:rPr>
      </w:pPr>
    </w:p>
    <w:p w14:paraId="7BEAB068" w14:textId="0E4A134E" w:rsidR="003868F7" w:rsidRDefault="003868F7" w:rsidP="008864BE">
      <w:pPr>
        <w:keepLines w:val="0"/>
        <w:widowControl w:val="0"/>
        <w:suppressAutoHyphens/>
        <w:spacing w:before="0"/>
        <w:rPr>
          <w:szCs w:val="24"/>
        </w:rPr>
      </w:pPr>
    </w:p>
    <w:p w14:paraId="4AD34830" w14:textId="54C13A91" w:rsidR="003868F7" w:rsidRDefault="003868F7" w:rsidP="008864BE">
      <w:pPr>
        <w:keepLines w:val="0"/>
        <w:widowControl w:val="0"/>
        <w:suppressAutoHyphens/>
        <w:spacing w:before="0"/>
        <w:rPr>
          <w:szCs w:val="24"/>
        </w:rPr>
      </w:pPr>
    </w:p>
    <w:p w14:paraId="13F0A099" w14:textId="2636DC29" w:rsidR="003868F7" w:rsidRDefault="003868F7" w:rsidP="008864BE">
      <w:pPr>
        <w:keepLines w:val="0"/>
        <w:widowControl w:val="0"/>
        <w:suppressAutoHyphens/>
        <w:spacing w:before="0"/>
        <w:rPr>
          <w:szCs w:val="24"/>
        </w:rPr>
      </w:pPr>
    </w:p>
    <w:p w14:paraId="21A8E664" w14:textId="7F868582" w:rsidR="003868F7" w:rsidRDefault="003868F7" w:rsidP="008864BE">
      <w:pPr>
        <w:keepLines w:val="0"/>
        <w:widowControl w:val="0"/>
        <w:suppressAutoHyphens/>
        <w:spacing w:before="0"/>
        <w:rPr>
          <w:szCs w:val="24"/>
        </w:rPr>
      </w:pPr>
    </w:p>
    <w:p w14:paraId="66BCCAC7" w14:textId="23F4AF2E" w:rsidR="003868F7" w:rsidRDefault="003868F7" w:rsidP="008864BE">
      <w:pPr>
        <w:keepLines w:val="0"/>
        <w:widowControl w:val="0"/>
        <w:suppressAutoHyphens/>
        <w:spacing w:before="0"/>
        <w:rPr>
          <w:szCs w:val="24"/>
        </w:rPr>
      </w:pPr>
    </w:p>
    <w:p w14:paraId="7CF14495" w14:textId="6741A825" w:rsidR="003868F7" w:rsidRDefault="003868F7" w:rsidP="008864BE">
      <w:pPr>
        <w:keepLines w:val="0"/>
        <w:widowControl w:val="0"/>
        <w:suppressAutoHyphens/>
        <w:spacing w:before="0"/>
        <w:rPr>
          <w:szCs w:val="24"/>
        </w:rPr>
      </w:pPr>
    </w:p>
    <w:p w14:paraId="5CDC7CDD" w14:textId="7C34C82E" w:rsidR="003868F7" w:rsidRDefault="003868F7" w:rsidP="008864BE">
      <w:pPr>
        <w:keepLines w:val="0"/>
        <w:widowControl w:val="0"/>
        <w:suppressAutoHyphens/>
        <w:spacing w:before="0"/>
        <w:rPr>
          <w:szCs w:val="24"/>
        </w:rPr>
      </w:pPr>
    </w:p>
    <w:p w14:paraId="0FF07B3C" w14:textId="14C14636" w:rsidR="003868F7" w:rsidRDefault="003868F7" w:rsidP="008864BE">
      <w:pPr>
        <w:keepLines w:val="0"/>
        <w:widowControl w:val="0"/>
        <w:suppressAutoHyphens/>
        <w:spacing w:before="0"/>
        <w:rPr>
          <w:szCs w:val="24"/>
        </w:rPr>
      </w:pPr>
    </w:p>
    <w:p w14:paraId="55AF44EE" w14:textId="1F15991C" w:rsidR="003868F7" w:rsidRDefault="003868F7" w:rsidP="008864BE">
      <w:pPr>
        <w:keepLines w:val="0"/>
        <w:widowControl w:val="0"/>
        <w:suppressAutoHyphens/>
        <w:spacing w:before="0"/>
        <w:rPr>
          <w:szCs w:val="24"/>
        </w:rPr>
      </w:pPr>
    </w:p>
    <w:p w14:paraId="1A9F7F98" w14:textId="2B9AFE4D" w:rsidR="003868F7" w:rsidRDefault="003868F7" w:rsidP="008864BE">
      <w:pPr>
        <w:keepLines w:val="0"/>
        <w:widowControl w:val="0"/>
        <w:suppressAutoHyphens/>
        <w:spacing w:before="0"/>
        <w:rPr>
          <w:szCs w:val="24"/>
        </w:rPr>
      </w:pPr>
    </w:p>
    <w:p w14:paraId="741AA071" w14:textId="098CC331" w:rsidR="003868F7" w:rsidRDefault="003868F7" w:rsidP="008864BE">
      <w:pPr>
        <w:keepLines w:val="0"/>
        <w:widowControl w:val="0"/>
        <w:suppressAutoHyphens/>
        <w:spacing w:before="0"/>
        <w:rPr>
          <w:szCs w:val="24"/>
        </w:rPr>
      </w:pPr>
    </w:p>
    <w:p w14:paraId="7828E246" w14:textId="744BDEBA" w:rsidR="003868F7" w:rsidRDefault="003868F7" w:rsidP="008864BE">
      <w:pPr>
        <w:keepLines w:val="0"/>
        <w:widowControl w:val="0"/>
        <w:suppressAutoHyphens/>
        <w:spacing w:before="0"/>
        <w:rPr>
          <w:szCs w:val="24"/>
        </w:rPr>
      </w:pPr>
    </w:p>
    <w:p w14:paraId="1DAC6F72" w14:textId="54B195EF" w:rsidR="003868F7" w:rsidRDefault="003868F7" w:rsidP="008864BE">
      <w:pPr>
        <w:keepLines w:val="0"/>
        <w:widowControl w:val="0"/>
        <w:suppressAutoHyphens/>
        <w:spacing w:before="0"/>
        <w:rPr>
          <w:szCs w:val="24"/>
        </w:rPr>
      </w:pPr>
    </w:p>
    <w:p w14:paraId="631FA245" w14:textId="5325C992" w:rsidR="003868F7" w:rsidRPr="003868F7" w:rsidRDefault="003868F7" w:rsidP="003868F7">
      <w:pPr>
        <w:keepLines w:val="0"/>
        <w:widowControl w:val="0"/>
        <w:numPr>
          <w:ilvl w:val="0"/>
          <w:numId w:val="16"/>
        </w:numPr>
        <w:tabs>
          <w:tab w:val="clear" w:pos="432"/>
          <w:tab w:val="num" w:pos="0"/>
        </w:tabs>
        <w:suppressAutoHyphens/>
        <w:spacing w:before="0"/>
        <w:jc w:val="right"/>
        <w:rPr>
          <w:rFonts w:eastAsia="SimSun" w:cs="Mangal"/>
          <w:b/>
          <w:i/>
          <w:kern w:val="1"/>
          <w:szCs w:val="24"/>
          <w:lang w:eastAsia="zh-CN" w:bidi="hi-IN"/>
        </w:rPr>
      </w:pPr>
      <w:r w:rsidRPr="003868F7">
        <w:rPr>
          <w:rFonts w:eastAsia="SimSun" w:cs="Mangal"/>
          <w:b/>
          <w:i/>
          <w:kern w:val="1"/>
          <w:szCs w:val="24"/>
          <w:lang w:eastAsia="zh-CN" w:bidi="hi-IN"/>
        </w:rPr>
        <w:t>Приложение №</w:t>
      </w:r>
      <w:r>
        <w:rPr>
          <w:rFonts w:eastAsia="SimSun" w:cs="Mangal"/>
          <w:b/>
          <w:i/>
          <w:kern w:val="1"/>
          <w:szCs w:val="24"/>
          <w:lang w:eastAsia="zh-CN" w:bidi="hi-IN"/>
        </w:rPr>
        <w:t xml:space="preserve"> 5</w:t>
      </w:r>
    </w:p>
    <w:p w14:paraId="4FA11492" w14:textId="77777777" w:rsidR="003868F7" w:rsidRPr="003868F7" w:rsidRDefault="003868F7" w:rsidP="003868F7">
      <w:pPr>
        <w:keepLines w:val="0"/>
        <w:widowControl w:val="0"/>
        <w:numPr>
          <w:ilvl w:val="0"/>
          <w:numId w:val="16"/>
        </w:numPr>
        <w:tabs>
          <w:tab w:val="clear" w:pos="432"/>
          <w:tab w:val="num" w:pos="0"/>
        </w:tabs>
        <w:suppressAutoHyphens/>
        <w:spacing w:before="0"/>
        <w:jc w:val="right"/>
        <w:rPr>
          <w:rFonts w:eastAsia="SimSun" w:cs="Mangal"/>
          <w:b/>
          <w:i/>
          <w:kern w:val="1"/>
          <w:szCs w:val="24"/>
          <w:lang w:eastAsia="zh-CN" w:bidi="hi-IN"/>
        </w:rPr>
      </w:pPr>
      <w:r w:rsidRPr="003868F7">
        <w:rPr>
          <w:rFonts w:eastAsia="SimSun" w:cs="Mangal"/>
          <w:b/>
          <w:i/>
          <w:kern w:val="1"/>
          <w:szCs w:val="24"/>
          <w:lang w:eastAsia="zh-CN" w:bidi="hi-IN"/>
        </w:rPr>
        <w:t>к Договору № _________ от «___»______________ 202_ г.</w:t>
      </w:r>
    </w:p>
    <w:p w14:paraId="719F0744" w14:textId="77777777" w:rsidR="003868F7" w:rsidRPr="003868F7" w:rsidRDefault="003868F7" w:rsidP="003868F7">
      <w:pPr>
        <w:keepLines w:val="0"/>
        <w:widowControl w:val="0"/>
        <w:numPr>
          <w:ilvl w:val="1"/>
          <w:numId w:val="0"/>
        </w:numPr>
        <w:tabs>
          <w:tab w:val="num" w:pos="0"/>
        </w:tabs>
        <w:suppressAutoHyphens/>
        <w:spacing w:before="0"/>
        <w:jc w:val="center"/>
        <w:outlineLvl w:val="1"/>
        <w:rPr>
          <w:rFonts w:eastAsia="Microsoft YaHei"/>
          <w:b/>
          <w:bCs/>
          <w:iCs/>
          <w:kern w:val="1"/>
          <w:szCs w:val="24"/>
          <w:lang w:eastAsia="zh-CN" w:bidi="hi-IN"/>
        </w:rPr>
      </w:pPr>
    </w:p>
    <w:p w14:paraId="7CE6C0EC" w14:textId="77777777" w:rsidR="003868F7" w:rsidRPr="003868F7" w:rsidRDefault="003868F7" w:rsidP="003868F7">
      <w:pPr>
        <w:keepLines w:val="0"/>
        <w:widowControl w:val="0"/>
        <w:numPr>
          <w:ilvl w:val="1"/>
          <w:numId w:val="0"/>
        </w:numPr>
        <w:tabs>
          <w:tab w:val="num" w:pos="0"/>
        </w:tabs>
        <w:suppressAutoHyphens/>
        <w:spacing w:before="0"/>
        <w:jc w:val="center"/>
        <w:outlineLvl w:val="1"/>
        <w:rPr>
          <w:rFonts w:eastAsia="Microsoft YaHei"/>
          <w:b/>
          <w:bCs/>
          <w:iCs/>
          <w:kern w:val="1"/>
          <w:szCs w:val="24"/>
          <w:lang w:eastAsia="zh-CN" w:bidi="hi-IN"/>
        </w:rPr>
      </w:pPr>
      <w:r w:rsidRPr="003868F7">
        <w:rPr>
          <w:rFonts w:eastAsia="Microsoft YaHei"/>
          <w:b/>
          <w:bCs/>
          <w:iCs/>
          <w:kern w:val="1"/>
          <w:szCs w:val="24"/>
          <w:lang w:eastAsia="zh-CN" w:bidi="hi-IN"/>
        </w:rPr>
        <w:t>ФОРМА АКТА (технический)</w:t>
      </w:r>
    </w:p>
    <w:p w14:paraId="3B841C70" w14:textId="77777777" w:rsidR="003868F7" w:rsidRPr="003868F7" w:rsidRDefault="003868F7" w:rsidP="003868F7">
      <w:pPr>
        <w:keepLines w:val="0"/>
        <w:widowControl w:val="0"/>
        <w:suppressAutoHyphens/>
        <w:spacing w:before="0"/>
        <w:jc w:val="center"/>
        <w:rPr>
          <w:rFonts w:eastAsia="SimSun"/>
          <w:b/>
          <w:bCs/>
          <w:kern w:val="1"/>
          <w:szCs w:val="24"/>
          <w:lang w:eastAsia="zh-CN" w:bidi="hi-IN"/>
        </w:rPr>
      </w:pPr>
      <w:r w:rsidRPr="003868F7">
        <w:rPr>
          <w:rFonts w:eastAsia="SimSun"/>
          <w:b/>
          <w:bCs/>
          <w:kern w:val="1"/>
          <w:szCs w:val="24"/>
          <w:lang w:eastAsia="zh-CN" w:bidi="hi-IN"/>
        </w:rPr>
        <w:t>ПО ДОГОВОРУ № ___ ОТ ___г.</w:t>
      </w:r>
    </w:p>
    <w:p w14:paraId="5643D485" w14:textId="77777777" w:rsidR="003868F7" w:rsidRPr="003868F7" w:rsidRDefault="003868F7" w:rsidP="003868F7">
      <w:pPr>
        <w:keepLines w:val="0"/>
        <w:widowControl w:val="0"/>
        <w:suppressAutoHyphens/>
        <w:spacing w:before="0"/>
        <w:jc w:val="center"/>
        <w:rPr>
          <w:rFonts w:eastAsia="SimSun"/>
          <w:b/>
          <w:bCs/>
          <w:kern w:val="1"/>
          <w:szCs w:val="24"/>
          <w:lang w:eastAsia="zh-CN" w:bidi="hi-IN"/>
        </w:rPr>
      </w:pPr>
      <w:r w:rsidRPr="003868F7">
        <w:rPr>
          <w:rFonts w:eastAsia="SimSun"/>
          <w:b/>
          <w:bCs/>
          <w:kern w:val="1"/>
          <w:szCs w:val="24"/>
          <w:lang w:eastAsia="zh-CN" w:bidi="hi-IN"/>
        </w:rPr>
        <w:t>О ПОДКЛЮЧЕНИИ ДОСТУПА К СИСТЕМАМ ОВ</w:t>
      </w:r>
    </w:p>
    <w:p w14:paraId="033CD85F" w14:textId="77777777" w:rsidR="003868F7" w:rsidRPr="003868F7" w:rsidRDefault="003868F7" w:rsidP="003868F7">
      <w:pPr>
        <w:keepLines w:val="0"/>
        <w:widowControl w:val="0"/>
        <w:suppressAutoHyphens/>
        <w:spacing w:before="0"/>
        <w:jc w:val="center"/>
        <w:rPr>
          <w:rFonts w:eastAsia="SimSun"/>
          <w:kern w:val="1"/>
          <w:szCs w:val="24"/>
          <w:lang w:eastAsia="zh-CN" w:bidi="hi-IN"/>
        </w:rPr>
      </w:pPr>
    </w:p>
    <w:p w14:paraId="5045771F" w14:textId="77777777" w:rsidR="003868F7" w:rsidRPr="003868F7" w:rsidRDefault="003868F7" w:rsidP="003868F7">
      <w:pPr>
        <w:keepLines w:val="0"/>
        <w:widowControl w:val="0"/>
        <w:suppressAutoHyphens/>
        <w:autoSpaceDE w:val="0"/>
        <w:spacing w:before="0"/>
        <w:ind w:firstLine="0"/>
        <w:jc w:val="right"/>
        <w:rPr>
          <w:rFonts w:eastAsia="SimSun"/>
          <w:kern w:val="1"/>
          <w:szCs w:val="24"/>
          <w:lang w:eastAsia="zh-CN" w:bidi="hi-IN"/>
        </w:rPr>
      </w:pPr>
      <w:r w:rsidRPr="003868F7">
        <w:rPr>
          <w:rFonts w:eastAsia="SimSun"/>
          <w:kern w:val="1"/>
          <w:szCs w:val="24"/>
          <w:lang w:eastAsia="zh-CN" w:bidi="hi-IN"/>
        </w:rPr>
        <w:t>«__» ____ 202_ года</w:t>
      </w:r>
    </w:p>
    <w:p w14:paraId="13F7CC77" w14:textId="77777777" w:rsidR="003868F7" w:rsidRPr="003868F7" w:rsidRDefault="003868F7" w:rsidP="003868F7">
      <w:pPr>
        <w:keepLines w:val="0"/>
        <w:widowControl w:val="0"/>
        <w:suppressAutoHyphens/>
        <w:autoSpaceDE w:val="0"/>
        <w:spacing w:before="0"/>
        <w:ind w:firstLine="0"/>
        <w:jc w:val="right"/>
        <w:rPr>
          <w:rFonts w:eastAsia="SimSun"/>
          <w:kern w:val="1"/>
          <w:szCs w:val="24"/>
          <w:lang w:eastAsia="zh-CN" w:bidi="hi-IN"/>
        </w:rPr>
      </w:pPr>
    </w:p>
    <w:p w14:paraId="246BA070" w14:textId="77777777" w:rsidR="003868F7" w:rsidRPr="003868F7" w:rsidRDefault="003868F7" w:rsidP="003868F7">
      <w:pPr>
        <w:keepLines w:val="0"/>
        <w:widowControl w:val="0"/>
        <w:suppressAutoHyphens/>
        <w:spacing w:before="0"/>
        <w:rPr>
          <w:rFonts w:eastAsia="SimSun"/>
          <w:kern w:val="1"/>
          <w:szCs w:val="24"/>
          <w:lang w:eastAsia="zh-CN" w:bidi="hi-IN"/>
        </w:rPr>
      </w:pPr>
      <w:r w:rsidRPr="003868F7">
        <w:rPr>
          <w:rFonts w:eastAsia="SimSun"/>
          <w:kern w:val="1"/>
          <w:szCs w:val="24"/>
          <w:lang w:eastAsia="zh-CN" w:bidi="hi-IN"/>
        </w:rPr>
        <w:t xml:space="preserve">__________________________________________________, именуем____ в дальнейшем Исполнитель, в лице ___________________________________________, </w:t>
      </w:r>
      <w:proofErr w:type="spellStart"/>
      <w:r w:rsidRPr="003868F7">
        <w:rPr>
          <w:rFonts w:eastAsia="SimSun"/>
          <w:kern w:val="1"/>
          <w:szCs w:val="24"/>
          <w:lang w:eastAsia="zh-CN" w:bidi="hi-IN"/>
        </w:rPr>
        <w:t>действующ</w:t>
      </w:r>
      <w:proofErr w:type="spellEnd"/>
      <w:r w:rsidRPr="003868F7">
        <w:rPr>
          <w:rFonts w:eastAsia="SimSun"/>
          <w:kern w:val="1"/>
          <w:szCs w:val="24"/>
          <w:lang w:eastAsia="zh-CN" w:bidi="hi-IN"/>
        </w:rPr>
        <w:t xml:space="preserve">__ на основании __________________, с одной стороны, и _________________________________________, именуем__ в дальнейшем Заказчик, в лице ________________________________________________________, </w:t>
      </w:r>
      <w:proofErr w:type="spellStart"/>
      <w:r w:rsidRPr="003868F7">
        <w:rPr>
          <w:rFonts w:eastAsia="SimSun"/>
          <w:kern w:val="1"/>
          <w:szCs w:val="24"/>
          <w:lang w:eastAsia="zh-CN" w:bidi="hi-IN"/>
        </w:rPr>
        <w:t>действующ</w:t>
      </w:r>
      <w:proofErr w:type="spellEnd"/>
      <w:r w:rsidRPr="003868F7">
        <w:rPr>
          <w:rFonts w:eastAsia="SimSun"/>
          <w:kern w:val="1"/>
          <w:szCs w:val="24"/>
          <w:lang w:eastAsia="zh-CN" w:bidi="hi-IN"/>
        </w:rPr>
        <w:t>__ на основании ______________________, с другой стороны, вместе именуемые Стороны, составили настоящий акт (далее - Акт) о нижеследующем.</w:t>
      </w:r>
    </w:p>
    <w:p w14:paraId="4FF6ACCC" w14:textId="77777777" w:rsidR="003868F7" w:rsidRPr="003868F7" w:rsidRDefault="003868F7" w:rsidP="003868F7">
      <w:pPr>
        <w:keepLines w:val="0"/>
        <w:widowControl w:val="0"/>
        <w:suppressAutoHyphens/>
        <w:spacing w:before="0"/>
        <w:rPr>
          <w:rFonts w:eastAsia="SimSun"/>
          <w:kern w:val="1"/>
          <w:szCs w:val="24"/>
          <w:lang w:eastAsia="zh-CN" w:bidi="hi-IN"/>
        </w:rPr>
      </w:pPr>
    </w:p>
    <w:p w14:paraId="454FEC38" w14:textId="42E544D2" w:rsidR="003868F7" w:rsidRPr="003868F7" w:rsidRDefault="003868F7" w:rsidP="003868F7">
      <w:pPr>
        <w:keepLines w:val="0"/>
        <w:widowControl w:val="0"/>
        <w:suppressAutoHyphens/>
        <w:spacing w:before="0"/>
        <w:rPr>
          <w:rFonts w:eastAsia="SimSun"/>
          <w:kern w:val="1"/>
          <w:szCs w:val="24"/>
          <w:lang w:eastAsia="zh-CN" w:bidi="hi-IN"/>
        </w:rPr>
      </w:pPr>
      <w:r w:rsidRPr="003868F7">
        <w:rPr>
          <w:rFonts w:eastAsia="SimSun"/>
          <w:kern w:val="1"/>
          <w:szCs w:val="24"/>
          <w:lang w:eastAsia="zh-CN" w:bidi="hi-IN"/>
        </w:rPr>
        <w:t xml:space="preserve">1. </w:t>
      </w:r>
      <w:r w:rsidRPr="003868F7">
        <w:rPr>
          <w:rFonts w:eastAsia="SimSun"/>
          <w:kern w:val="1"/>
          <w:szCs w:val="24"/>
          <w:lang w:eastAsia="zh-CN" w:bidi="hi-IN"/>
        </w:rPr>
        <w:tab/>
        <w:t xml:space="preserve">В соответствии со Спецификацией № </w:t>
      </w:r>
      <w:r w:rsidR="00045935">
        <w:rPr>
          <w:rFonts w:eastAsia="SimSun"/>
          <w:kern w:val="1"/>
          <w:szCs w:val="24"/>
          <w:lang w:eastAsia="zh-CN" w:bidi="hi-IN"/>
        </w:rPr>
        <w:t>2</w:t>
      </w:r>
      <w:r w:rsidRPr="003868F7">
        <w:rPr>
          <w:rFonts w:eastAsia="SimSun"/>
          <w:kern w:val="1"/>
          <w:szCs w:val="24"/>
          <w:lang w:eastAsia="zh-CN" w:bidi="hi-IN"/>
        </w:rPr>
        <w:t xml:space="preserve"> от ___ Исполнитель своевременно и в полном объеме осуществил подключение к доступу к Систем</w:t>
      </w:r>
      <w:proofErr w:type="gramStart"/>
      <w:r w:rsidRPr="003868F7">
        <w:rPr>
          <w:rFonts w:eastAsia="SimSun"/>
          <w:kern w:val="1"/>
          <w:szCs w:val="24"/>
          <w:lang w:eastAsia="zh-CN" w:bidi="hi-IN"/>
        </w:rPr>
        <w:t>е(</w:t>
      </w:r>
      <w:proofErr w:type="spellStart"/>
      <w:proofErr w:type="gramEnd"/>
      <w:r w:rsidRPr="003868F7">
        <w:rPr>
          <w:rFonts w:eastAsia="SimSun"/>
          <w:kern w:val="1"/>
          <w:szCs w:val="24"/>
          <w:lang w:eastAsia="zh-CN" w:bidi="hi-IN"/>
        </w:rPr>
        <w:t>ам</w:t>
      </w:r>
      <w:proofErr w:type="spellEnd"/>
      <w:r w:rsidRPr="003868F7">
        <w:rPr>
          <w:rFonts w:eastAsia="SimSun"/>
          <w:kern w:val="1"/>
          <w:szCs w:val="24"/>
          <w:lang w:eastAsia="zh-CN" w:bidi="hi-IN"/>
        </w:rPr>
        <w:t xml:space="preserve">) ОВ: </w:t>
      </w:r>
    </w:p>
    <w:p w14:paraId="2625FF94" w14:textId="77777777" w:rsidR="003868F7" w:rsidRDefault="003868F7" w:rsidP="003868F7">
      <w:pPr>
        <w:keepLines w:val="0"/>
        <w:widowControl w:val="0"/>
        <w:suppressAutoHyphens/>
        <w:spacing w:before="0"/>
        <w:rPr>
          <w:rFonts w:eastAsia="SimSun"/>
          <w:kern w:val="1"/>
          <w:szCs w:val="24"/>
          <w:lang w:eastAsia="zh-CN" w:bidi="hi-IN"/>
        </w:rPr>
      </w:pPr>
    </w:p>
    <w:p w14:paraId="118F6E37" w14:textId="77777777" w:rsidR="001C7CBB" w:rsidRDefault="001C7CBB" w:rsidP="003868F7">
      <w:pPr>
        <w:keepLines w:val="0"/>
        <w:widowControl w:val="0"/>
        <w:suppressAutoHyphens/>
        <w:spacing w:before="0"/>
        <w:rPr>
          <w:rFonts w:eastAsia="SimSun"/>
          <w:kern w:val="1"/>
          <w:szCs w:val="24"/>
          <w:lang w:eastAsia="zh-CN" w:bidi="hi-IN"/>
        </w:rPr>
      </w:pPr>
    </w:p>
    <w:p w14:paraId="4684007B" w14:textId="77777777" w:rsidR="001C7CBB" w:rsidRDefault="001C7CBB" w:rsidP="003868F7">
      <w:pPr>
        <w:keepLines w:val="0"/>
        <w:widowControl w:val="0"/>
        <w:suppressAutoHyphens/>
        <w:spacing w:before="0"/>
        <w:rPr>
          <w:rFonts w:eastAsia="SimSun"/>
          <w:kern w:val="1"/>
          <w:szCs w:val="24"/>
          <w:lang w:eastAsia="zh-CN" w:bidi="hi-IN"/>
        </w:rPr>
      </w:pPr>
    </w:p>
    <w:p w14:paraId="511359FB" w14:textId="77777777" w:rsidR="001C7CBB" w:rsidRPr="003868F7" w:rsidRDefault="001C7CBB" w:rsidP="003868F7">
      <w:pPr>
        <w:keepLines w:val="0"/>
        <w:widowControl w:val="0"/>
        <w:suppressAutoHyphens/>
        <w:spacing w:before="0"/>
        <w:rPr>
          <w:rFonts w:eastAsia="SimSun"/>
          <w:kern w:val="1"/>
          <w:szCs w:val="24"/>
          <w:lang w:eastAsia="zh-CN" w:bidi="hi-IN"/>
        </w:rPr>
      </w:pPr>
    </w:p>
    <w:p w14:paraId="161FF6B5" w14:textId="77777777" w:rsidR="003868F7" w:rsidRPr="003868F7" w:rsidRDefault="003868F7" w:rsidP="003868F7">
      <w:pPr>
        <w:keepLines w:val="0"/>
        <w:widowControl w:val="0"/>
        <w:suppressAutoHyphens/>
        <w:spacing w:before="0"/>
        <w:rPr>
          <w:rFonts w:eastAsia="SimSun"/>
          <w:kern w:val="1"/>
          <w:szCs w:val="24"/>
          <w:lang w:eastAsia="zh-CN" w:bidi="hi-IN"/>
        </w:rPr>
      </w:pPr>
      <w:r w:rsidRPr="003868F7">
        <w:rPr>
          <w:rFonts w:eastAsia="SimSun"/>
          <w:kern w:val="1"/>
          <w:szCs w:val="24"/>
          <w:lang w:eastAsia="zh-CN" w:bidi="hi-IN"/>
        </w:rPr>
        <w:t>Заказчик к качеству оказанных Исполнителем услуг претензий не имеет.</w:t>
      </w:r>
    </w:p>
    <w:p w14:paraId="63484589" w14:textId="77777777" w:rsidR="003868F7" w:rsidRPr="003868F7" w:rsidRDefault="003868F7" w:rsidP="003868F7">
      <w:pPr>
        <w:keepLines w:val="0"/>
        <w:widowControl w:val="0"/>
        <w:suppressAutoHyphens/>
        <w:spacing w:before="0"/>
        <w:rPr>
          <w:rFonts w:eastAsia="SimSun"/>
          <w:kern w:val="1"/>
          <w:szCs w:val="24"/>
          <w:lang w:eastAsia="zh-CN" w:bidi="hi-IN"/>
        </w:rPr>
      </w:pPr>
      <w:r w:rsidRPr="003868F7">
        <w:rPr>
          <w:rFonts w:eastAsia="SimSun"/>
          <w:b/>
          <w:kern w:val="1"/>
          <w:szCs w:val="24"/>
          <w:lang w:eastAsia="zh-CN" w:bidi="hi-IN"/>
        </w:rPr>
        <w:t>2.</w:t>
      </w:r>
      <w:r w:rsidRPr="003868F7">
        <w:rPr>
          <w:rFonts w:eastAsia="SimSun"/>
          <w:kern w:val="1"/>
          <w:szCs w:val="24"/>
          <w:lang w:eastAsia="zh-CN" w:bidi="hi-IN"/>
        </w:rPr>
        <w:t xml:space="preserve"> </w:t>
      </w:r>
      <w:r w:rsidRPr="003868F7">
        <w:rPr>
          <w:rFonts w:eastAsia="SimSun"/>
          <w:kern w:val="1"/>
          <w:szCs w:val="24"/>
          <w:lang w:eastAsia="zh-CN" w:bidi="hi-IN"/>
        </w:rPr>
        <w:tab/>
        <w:t>Подключение доступа считается началом предоставления Заказчику платных информационных услуг с использованием экземпляров Систем ОВ,</w:t>
      </w:r>
      <w:r w:rsidRPr="003868F7">
        <w:rPr>
          <w:rFonts w:eastAsia="SimSun" w:cs="Mangal"/>
          <w:kern w:val="1"/>
          <w:szCs w:val="24"/>
          <w:lang w:eastAsia="zh-CN" w:bidi="hi-IN"/>
        </w:rPr>
        <w:t xml:space="preserve"> </w:t>
      </w:r>
      <w:r w:rsidRPr="003868F7">
        <w:rPr>
          <w:rFonts w:eastAsia="SimSun"/>
          <w:kern w:val="1"/>
          <w:szCs w:val="24"/>
          <w:lang w:eastAsia="zh-CN" w:bidi="hi-IN"/>
        </w:rPr>
        <w:t>включая услуги по адаптации и сопровождению стационарной копии Системы со специальным набором документов, установленной на электронном устройстве Заказчика, в соответствии с Договором и Спецификацией.</w:t>
      </w:r>
    </w:p>
    <w:p w14:paraId="66A07E8F" w14:textId="77777777" w:rsidR="003868F7" w:rsidRPr="003868F7" w:rsidRDefault="003868F7" w:rsidP="003868F7">
      <w:pPr>
        <w:keepLines w:val="0"/>
        <w:widowControl w:val="0"/>
        <w:suppressAutoHyphens/>
        <w:spacing w:before="0"/>
        <w:rPr>
          <w:rFonts w:eastAsia="SimSun"/>
          <w:kern w:val="1"/>
          <w:szCs w:val="24"/>
          <w:lang w:eastAsia="zh-CN" w:bidi="hi-IN"/>
        </w:rPr>
      </w:pPr>
      <w:r w:rsidRPr="003868F7">
        <w:rPr>
          <w:rFonts w:eastAsia="SimSun"/>
          <w:kern w:val="1"/>
          <w:szCs w:val="24"/>
          <w:lang w:eastAsia="zh-CN" w:bidi="hi-IN"/>
        </w:rPr>
        <w:t xml:space="preserve">3. </w:t>
      </w:r>
      <w:r w:rsidRPr="003868F7">
        <w:rPr>
          <w:rFonts w:eastAsia="SimSun"/>
          <w:kern w:val="1"/>
          <w:szCs w:val="24"/>
          <w:lang w:eastAsia="zh-CN" w:bidi="hi-IN"/>
        </w:rPr>
        <w:tab/>
        <w:t>Настоящий Акт составлен в двух экземплярах, по одному для каждой Стороны, и вступает в силу с даты его подписания обеими Сторонами.</w:t>
      </w:r>
    </w:p>
    <w:p w14:paraId="362417C1" w14:textId="77777777" w:rsidR="003868F7" w:rsidRPr="003868F7" w:rsidRDefault="003868F7" w:rsidP="003868F7">
      <w:pPr>
        <w:keepLines w:val="0"/>
        <w:widowControl w:val="0"/>
        <w:suppressAutoHyphens/>
        <w:spacing w:before="0"/>
        <w:ind w:firstLine="0"/>
        <w:rPr>
          <w:rFonts w:eastAsia="SimSun"/>
          <w:kern w:val="1"/>
          <w:szCs w:val="24"/>
          <w:lang w:eastAsia="zh-CN" w:bidi="hi-IN"/>
        </w:rPr>
      </w:pPr>
    </w:p>
    <w:p w14:paraId="21B01EDB" w14:textId="77777777" w:rsidR="003868F7" w:rsidRPr="003868F7" w:rsidRDefault="003868F7" w:rsidP="003868F7">
      <w:pPr>
        <w:keepLines w:val="0"/>
        <w:widowControl w:val="0"/>
        <w:suppressAutoHyphens/>
        <w:autoSpaceDE w:val="0"/>
        <w:spacing w:before="0"/>
        <w:ind w:firstLine="0"/>
        <w:rPr>
          <w:rFonts w:eastAsia="SimSun"/>
          <w:kern w:val="1"/>
          <w:szCs w:val="24"/>
          <w:lang w:eastAsia="zh-CN" w:bidi="hi-IN"/>
        </w:rPr>
      </w:pPr>
      <w:r w:rsidRPr="003868F7">
        <w:rPr>
          <w:rFonts w:eastAsia="SimSun"/>
          <w:b/>
          <w:kern w:val="1"/>
          <w:szCs w:val="24"/>
          <w:lang w:eastAsia="zh-CN" w:bidi="hi-IN"/>
        </w:rPr>
        <w:t>От Исполнителя:</w:t>
      </w:r>
    </w:p>
    <w:p w14:paraId="7C9C85EE" w14:textId="77777777" w:rsidR="003868F7" w:rsidRPr="003868F7" w:rsidRDefault="003868F7" w:rsidP="003868F7">
      <w:pPr>
        <w:keepLines w:val="0"/>
        <w:widowControl w:val="0"/>
        <w:suppressAutoHyphens/>
        <w:autoSpaceDE w:val="0"/>
        <w:spacing w:before="0"/>
        <w:ind w:firstLine="0"/>
        <w:rPr>
          <w:rFonts w:eastAsia="SimSun"/>
          <w:kern w:val="1"/>
          <w:szCs w:val="24"/>
          <w:lang w:eastAsia="zh-CN" w:bidi="hi-IN"/>
        </w:rPr>
      </w:pPr>
    </w:p>
    <w:p w14:paraId="1BCAFB84" w14:textId="77777777" w:rsidR="003868F7" w:rsidRPr="003868F7" w:rsidRDefault="003868F7" w:rsidP="003868F7">
      <w:pPr>
        <w:keepLines w:val="0"/>
        <w:widowControl w:val="0"/>
        <w:suppressAutoHyphens/>
        <w:autoSpaceDE w:val="0"/>
        <w:spacing w:before="0"/>
        <w:ind w:firstLine="0"/>
        <w:jc w:val="left"/>
        <w:rPr>
          <w:rFonts w:eastAsia="SimSun"/>
          <w:kern w:val="1"/>
          <w:szCs w:val="24"/>
          <w:lang w:eastAsia="zh-CN" w:bidi="hi-IN"/>
        </w:rPr>
      </w:pPr>
      <w:r w:rsidRPr="003868F7">
        <w:rPr>
          <w:rFonts w:eastAsia="SimSun"/>
          <w:kern w:val="1"/>
          <w:szCs w:val="24"/>
          <w:lang w:eastAsia="zh-CN" w:bidi="hi-IN"/>
        </w:rPr>
        <w:t>_______________________________________</w:t>
      </w:r>
      <w:r w:rsidRPr="003868F7">
        <w:rPr>
          <w:rFonts w:eastAsia="SimSun"/>
          <w:kern w:val="1"/>
          <w:szCs w:val="24"/>
          <w:lang w:eastAsia="zh-CN" w:bidi="hi-IN"/>
        </w:rPr>
        <w:tab/>
        <w:t>___________________ /________________/</w:t>
      </w:r>
    </w:p>
    <w:p w14:paraId="551FBAC3"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r w:rsidRPr="003868F7">
        <w:rPr>
          <w:rFonts w:eastAsia="SimSun"/>
          <w:kern w:val="1"/>
          <w:sz w:val="20"/>
          <w:lang w:eastAsia="zh-CN" w:bidi="hi-IN"/>
        </w:rPr>
        <w:tab/>
        <w:t>(наименование должности</w:t>
      </w:r>
      <w:r w:rsidRPr="003868F7">
        <w:rPr>
          <w:rFonts w:eastAsia="SimSun"/>
          <w:kern w:val="1"/>
          <w:sz w:val="20"/>
          <w:lang w:eastAsia="zh-CN" w:bidi="hi-IN"/>
        </w:rPr>
        <w:tab/>
      </w:r>
      <w:r w:rsidRPr="003868F7">
        <w:rPr>
          <w:rFonts w:eastAsia="SimSun"/>
          <w:kern w:val="1"/>
          <w:sz w:val="20"/>
          <w:lang w:eastAsia="zh-CN" w:bidi="hi-IN"/>
        </w:rPr>
        <w:tab/>
      </w:r>
      <w:r w:rsidRPr="003868F7">
        <w:rPr>
          <w:rFonts w:eastAsia="SimSun"/>
          <w:kern w:val="1"/>
          <w:sz w:val="20"/>
          <w:lang w:eastAsia="zh-CN" w:bidi="hi-IN"/>
        </w:rPr>
        <w:tab/>
        <w:t>(подпись)</w:t>
      </w:r>
      <w:r w:rsidRPr="003868F7">
        <w:rPr>
          <w:rFonts w:eastAsia="SimSun"/>
          <w:kern w:val="1"/>
          <w:sz w:val="20"/>
          <w:lang w:eastAsia="zh-CN" w:bidi="hi-IN"/>
        </w:rPr>
        <w:tab/>
      </w:r>
      <w:r w:rsidRPr="003868F7">
        <w:rPr>
          <w:rFonts w:eastAsia="SimSun"/>
          <w:kern w:val="1"/>
          <w:sz w:val="20"/>
          <w:lang w:eastAsia="zh-CN" w:bidi="hi-IN"/>
        </w:rPr>
        <w:tab/>
        <w:t>(ФИО)</w:t>
      </w:r>
    </w:p>
    <w:p w14:paraId="3D4CB371"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r w:rsidRPr="003868F7">
        <w:rPr>
          <w:rFonts w:eastAsia="SimSun"/>
          <w:kern w:val="1"/>
          <w:sz w:val="20"/>
          <w:lang w:eastAsia="zh-CN" w:bidi="hi-IN"/>
        </w:rPr>
        <w:tab/>
        <w:t>руководителя организации Исполнителя)</w:t>
      </w:r>
    </w:p>
    <w:p w14:paraId="428CBF68"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r w:rsidRPr="003868F7">
        <w:rPr>
          <w:rFonts w:eastAsia="SimSun"/>
          <w:kern w:val="1"/>
          <w:sz w:val="20"/>
          <w:lang w:eastAsia="zh-CN" w:bidi="hi-IN"/>
        </w:rPr>
        <w:tab/>
      </w:r>
      <w:r w:rsidRPr="003868F7">
        <w:rPr>
          <w:rFonts w:eastAsia="SimSun"/>
          <w:kern w:val="1"/>
          <w:sz w:val="20"/>
          <w:lang w:eastAsia="zh-CN" w:bidi="hi-IN"/>
        </w:rPr>
        <w:tab/>
        <w:t>М.П.</w:t>
      </w:r>
    </w:p>
    <w:p w14:paraId="2C97CBF4" w14:textId="77777777" w:rsidR="003868F7" w:rsidRPr="003868F7" w:rsidRDefault="003868F7" w:rsidP="003868F7">
      <w:pPr>
        <w:keepLines w:val="0"/>
        <w:widowControl w:val="0"/>
        <w:suppressAutoHyphens/>
        <w:autoSpaceDE w:val="0"/>
        <w:spacing w:before="0"/>
        <w:ind w:firstLine="0"/>
        <w:jc w:val="left"/>
        <w:rPr>
          <w:rFonts w:eastAsia="SimSun"/>
          <w:kern w:val="1"/>
          <w:szCs w:val="24"/>
          <w:lang w:eastAsia="zh-CN" w:bidi="hi-IN"/>
        </w:rPr>
      </w:pPr>
    </w:p>
    <w:p w14:paraId="56781AF1" w14:textId="77777777" w:rsidR="003868F7" w:rsidRPr="003868F7" w:rsidRDefault="003868F7" w:rsidP="003868F7">
      <w:pPr>
        <w:keepLines w:val="0"/>
        <w:widowControl w:val="0"/>
        <w:suppressAutoHyphens/>
        <w:autoSpaceDE w:val="0"/>
        <w:spacing w:before="0"/>
        <w:ind w:firstLine="0"/>
        <w:jc w:val="left"/>
        <w:rPr>
          <w:rFonts w:eastAsia="SimSun"/>
          <w:kern w:val="1"/>
          <w:szCs w:val="24"/>
          <w:lang w:eastAsia="zh-CN" w:bidi="hi-IN"/>
        </w:rPr>
      </w:pPr>
      <w:r w:rsidRPr="003868F7">
        <w:rPr>
          <w:rFonts w:eastAsia="SimSun"/>
          <w:b/>
          <w:kern w:val="1"/>
          <w:szCs w:val="24"/>
          <w:lang w:eastAsia="zh-CN" w:bidi="hi-IN"/>
        </w:rPr>
        <w:t>От Заказчика:</w:t>
      </w:r>
    </w:p>
    <w:p w14:paraId="58AE7E72"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r w:rsidRPr="003868F7">
        <w:rPr>
          <w:rFonts w:eastAsia="SimSun"/>
          <w:kern w:val="1"/>
          <w:szCs w:val="24"/>
          <w:lang w:eastAsia="zh-CN" w:bidi="hi-IN"/>
        </w:rPr>
        <w:t>_______________________________________</w:t>
      </w:r>
      <w:r w:rsidRPr="003868F7">
        <w:rPr>
          <w:rFonts w:eastAsia="SimSun"/>
          <w:kern w:val="1"/>
          <w:szCs w:val="24"/>
          <w:lang w:eastAsia="zh-CN" w:bidi="hi-IN"/>
        </w:rPr>
        <w:tab/>
        <w:t>___________________ /________________/</w:t>
      </w:r>
    </w:p>
    <w:p w14:paraId="3935AEA9"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r w:rsidRPr="003868F7">
        <w:rPr>
          <w:rFonts w:eastAsia="SimSun"/>
          <w:kern w:val="1"/>
          <w:sz w:val="20"/>
          <w:lang w:eastAsia="zh-CN" w:bidi="hi-IN"/>
        </w:rPr>
        <w:tab/>
        <w:t>(наименование должности</w:t>
      </w:r>
      <w:r w:rsidRPr="003868F7">
        <w:rPr>
          <w:rFonts w:eastAsia="SimSun"/>
          <w:kern w:val="1"/>
          <w:sz w:val="20"/>
          <w:lang w:eastAsia="zh-CN" w:bidi="hi-IN"/>
        </w:rPr>
        <w:tab/>
      </w:r>
      <w:r w:rsidRPr="003868F7">
        <w:rPr>
          <w:rFonts w:eastAsia="SimSun"/>
          <w:kern w:val="1"/>
          <w:sz w:val="20"/>
          <w:lang w:eastAsia="zh-CN" w:bidi="hi-IN"/>
        </w:rPr>
        <w:tab/>
      </w:r>
      <w:r w:rsidRPr="003868F7">
        <w:rPr>
          <w:rFonts w:eastAsia="SimSun"/>
          <w:kern w:val="1"/>
          <w:sz w:val="20"/>
          <w:lang w:eastAsia="zh-CN" w:bidi="hi-IN"/>
        </w:rPr>
        <w:tab/>
        <w:t>(подпись)</w:t>
      </w:r>
      <w:r w:rsidRPr="003868F7">
        <w:rPr>
          <w:rFonts w:eastAsia="SimSun"/>
          <w:kern w:val="1"/>
          <w:sz w:val="20"/>
          <w:lang w:eastAsia="zh-CN" w:bidi="hi-IN"/>
        </w:rPr>
        <w:tab/>
      </w:r>
      <w:r w:rsidRPr="003868F7">
        <w:rPr>
          <w:rFonts w:eastAsia="SimSun"/>
          <w:kern w:val="1"/>
          <w:sz w:val="20"/>
          <w:lang w:eastAsia="zh-CN" w:bidi="hi-IN"/>
        </w:rPr>
        <w:tab/>
        <w:t>(ФИО)</w:t>
      </w:r>
    </w:p>
    <w:p w14:paraId="5B7A5BAA"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r w:rsidRPr="003868F7">
        <w:rPr>
          <w:rFonts w:eastAsia="SimSun"/>
          <w:kern w:val="1"/>
          <w:sz w:val="20"/>
          <w:lang w:eastAsia="zh-CN" w:bidi="hi-IN"/>
        </w:rPr>
        <w:tab/>
        <w:t>руководителя организации Заказчика)</w:t>
      </w:r>
    </w:p>
    <w:p w14:paraId="001B7389"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p>
    <w:p w14:paraId="382BFC07" w14:textId="77777777" w:rsidR="003868F7" w:rsidRPr="003868F7" w:rsidRDefault="003868F7" w:rsidP="003868F7">
      <w:pPr>
        <w:keepLines w:val="0"/>
        <w:widowControl w:val="0"/>
        <w:suppressAutoHyphens/>
        <w:autoSpaceDE w:val="0"/>
        <w:spacing w:before="0"/>
        <w:ind w:firstLine="0"/>
        <w:jc w:val="left"/>
        <w:rPr>
          <w:rFonts w:eastAsia="SimSun"/>
          <w:kern w:val="1"/>
          <w:sz w:val="20"/>
          <w:lang w:eastAsia="zh-CN" w:bidi="hi-IN"/>
        </w:rPr>
      </w:pPr>
    </w:p>
    <w:tbl>
      <w:tblPr>
        <w:tblW w:w="10415" w:type="dxa"/>
        <w:jc w:val="center"/>
        <w:tblLayout w:type="fixed"/>
        <w:tblLook w:val="04A0" w:firstRow="1" w:lastRow="0" w:firstColumn="1" w:lastColumn="0" w:noHBand="0" w:noVBand="1"/>
      </w:tblPr>
      <w:tblGrid>
        <w:gridCol w:w="4894"/>
        <w:gridCol w:w="240"/>
        <w:gridCol w:w="5281"/>
      </w:tblGrid>
      <w:tr w:rsidR="003868F7" w:rsidRPr="003868F7" w14:paraId="0F331484" w14:textId="77777777" w:rsidTr="003868F7">
        <w:trPr>
          <w:trHeight w:val="80"/>
          <w:jc w:val="center"/>
        </w:trPr>
        <w:tc>
          <w:tcPr>
            <w:tcW w:w="4878" w:type="dxa"/>
            <w:hideMark/>
          </w:tcPr>
          <w:p w14:paraId="0A70674C" w14:textId="77777777" w:rsidR="003868F7" w:rsidRPr="003868F7" w:rsidRDefault="003868F7" w:rsidP="003868F7">
            <w:pPr>
              <w:keepLines w:val="0"/>
              <w:widowControl w:val="0"/>
              <w:suppressAutoHyphens/>
              <w:snapToGrid w:val="0"/>
              <w:spacing w:before="0"/>
              <w:ind w:firstLine="0"/>
              <w:outlineLvl w:val="1"/>
              <w:rPr>
                <w:b/>
                <w:szCs w:val="24"/>
                <w:lang w:eastAsia="zh-CN"/>
              </w:rPr>
            </w:pPr>
            <w:r w:rsidRPr="003868F7">
              <w:rPr>
                <w:b/>
                <w:szCs w:val="24"/>
                <w:lang w:eastAsia="zh-CN"/>
              </w:rPr>
              <w:t>ПОДПИСИ СТОРОН</w:t>
            </w:r>
          </w:p>
        </w:tc>
        <w:tc>
          <w:tcPr>
            <w:tcW w:w="239" w:type="dxa"/>
          </w:tcPr>
          <w:p w14:paraId="15378CCE" w14:textId="77777777" w:rsidR="003868F7" w:rsidRPr="003868F7" w:rsidRDefault="003868F7" w:rsidP="003868F7">
            <w:pPr>
              <w:keepLines w:val="0"/>
              <w:widowControl w:val="0"/>
              <w:suppressAutoHyphens/>
              <w:snapToGrid w:val="0"/>
              <w:spacing w:before="0"/>
              <w:ind w:firstLine="0"/>
              <w:rPr>
                <w:szCs w:val="24"/>
                <w:lang w:eastAsia="zh-CN"/>
              </w:rPr>
            </w:pPr>
          </w:p>
        </w:tc>
        <w:tc>
          <w:tcPr>
            <w:tcW w:w="5264" w:type="dxa"/>
          </w:tcPr>
          <w:p w14:paraId="0F21652C" w14:textId="77777777" w:rsidR="003868F7" w:rsidRPr="003868F7" w:rsidRDefault="003868F7" w:rsidP="003868F7">
            <w:pPr>
              <w:keepLines w:val="0"/>
              <w:widowControl w:val="0"/>
              <w:suppressAutoHyphens/>
              <w:snapToGrid w:val="0"/>
              <w:spacing w:before="0"/>
              <w:ind w:firstLine="0"/>
              <w:jc w:val="left"/>
              <w:rPr>
                <w:szCs w:val="24"/>
                <w:lang w:eastAsia="zh-CN"/>
              </w:rPr>
            </w:pPr>
          </w:p>
        </w:tc>
      </w:tr>
      <w:tr w:rsidR="003868F7" w:rsidRPr="003868F7" w14:paraId="0CDA077B" w14:textId="77777777" w:rsidTr="003868F7">
        <w:trPr>
          <w:trHeight w:val="80"/>
          <w:jc w:val="center"/>
        </w:trPr>
        <w:tc>
          <w:tcPr>
            <w:tcW w:w="4878" w:type="dxa"/>
          </w:tcPr>
          <w:p w14:paraId="35A6C307" w14:textId="77777777" w:rsidR="003868F7" w:rsidRPr="003868F7" w:rsidRDefault="003868F7" w:rsidP="003868F7">
            <w:pPr>
              <w:keepLines w:val="0"/>
              <w:widowControl w:val="0"/>
              <w:suppressAutoHyphens/>
              <w:snapToGrid w:val="0"/>
              <w:spacing w:before="0"/>
              <w:ind w:firstLine="0"/>
              <w:outlineLvl w:val="5"/>
              <w:rPr>
                <w:b/>
                <w:szCs w:val="24"/>
                <w:lang w:eastAsia="zh-CN"/>
              </w:rPr>
            </w:pPr>
            <w:r w:rsidRPr="003868F7">
              <w:rPr>
                <w:b/>
                <w:szCs w:val="24"/>
                <w:lang w:eastAsia="zh-CN"/>
              </w:rPr>
              <w:t>От ЗАКАЗЧИКА</w:t>
            </w:r>
          </w:p>
          <w:p w14:paraId="5994AA6D"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 xml:space="preserve">_______________________________ </w:t>
            </w:r>
          </w:p>
          <w:p w14:paraId="375AEAFE" w14:textId="77777777" w:rsidR="003868F7" w:rsidRPr="003868F7" w:rsidRDefault="003868F7" w:rsidP="003868F7">
            <w:pPr>
              <w:keepLines w:val="0"/>
              <w:widowControl w:val="0"/>
              <w:suppressAutoHyphens/>
              <w:spacing w:before="0"/>
              <w:ind w:firstLine="0"/>
              <w:jc w:val="left"/>
              <w:rPr>
                <w:szCs w:val="24"/>
                <w:lang w:eastAsia="zh-CN"/>
              </w:rPr>
            </w:pPr>
          </w:p>
          <w:p w14:paraId="35F5F27B"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____________________/___________ /</w:t>
            </w:r>
          </w:p>
          <w:p w14:paraId="37643B37"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М.П.</w:t>
            </w:r>
          </w:p>
        </w:tc>
        <w:tc>
          <w:tcPr>
            <w:tcW w:w="239" w:type="dxa"/>
          </w:tcPr>
          <w:p w14:paraId="1B40815A" w14:textId="77777777" w:rsidR="003868F7" w:rsidRPr="003868F7" w:rsidRDefault="003868F7" w:rsidP="003868F7">
            <w:pPr>
              <w:keepLines w:val="0"/>
              <w:widowControl w:val="0"/>
              <w:suppressAutoHyphens/>
              <w:snapToGrid w:val="0"/>
              <w:spacing w:before="0"/>
              <w:ind w:firstLine="0"/>
              <w:rPr>
                <w:szCs w:val="24"/>
                <w:lang w:eastAsia="zh-CN"/>
              </w:rPr>
            </w:pPr>
          </w:p>
        </w:tc>
        <w:tc>
          <w:tcPr>
            <w:tcW w:w="5264" w:type="dxa"/>
          </w:tcPr>
          <w:p w14:paraId="14AF2168" w14:textId="77777777" w:rsidR="003868F7" w:rsidRPr="003868F7" w:rsidRDefault="003868F7" w:rsidP="003868F7">
            <w:pPr>
              <w:keepLines w:val="0"/>
              <w:widowControl w:val="0"/>
              <w:suppressAutoHyphens/>
              <w:snapToGrid w:val="0"/>
              <w:spacing w:before="0"/>
              <w:ind w:firstLine="0"/>
              <w:outlineLvl w:val="6"/>
              <w:rPr>
                <w:b/>
                <w:szCs w:val="24"/>
                <w:lang w:eastAsia="zh-CN"/>
              </w:rPr>
            </w:pPr>
            <w:r w:rsidRPr="003868F7">
              <w:rPr>
                <w:b/>
                <w:szCs w:val="24"/>
                <w:lang w:eastAsia="zh-CN"/>
              </w:rPr>
              <w:t>От ИСПОЛНИТЕЛЯ</w:t>
            </w:r>
          </w:p>
          <w:p w14:paraId="1DA13FBE"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 xml:space="preserve">____________________________________                    </w:t>
            </w:r>
          </w:p>
          <w:p w14:paraId="4E170EE6" w14:textId="77777777" w:rsidR="003868F7" w:rsidRPr="003868F7" w:rsidRDefault="003868F7" w:rsidP="003868F7">
            <w:pPr>
              <w:keepLines w:val="0"/>
              <w:widowControl w:val="0"/>
              <w:suppressAutoHyphens/>
              <w:spacing w:before="0"/>
              <w:ind w:firstLine="0"/>
              <w:jc w:val="left"/>
              <w:rPr>
                <w:szCs w:val="24"/>
                <w:lang w:eastAsia="zh-CN"/>
              </w:rPr>
            </w:pPr>
          </w:p>
          <w:p w14:paraId="65A37434"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_____________________ /______________/</w:t>
            </w:r>
          </w:p>
          <w:p w14:paraId="4AADE940" w14:textId="77777777" w:rsidR="003868F7" w:rsidRPr="003868F7" w:rsidRDefault="003868F7" w:rsidP="003868F7">
            <w:pPr>
              <w:keepLines w:val="0"/>
              <w:widowControl w:val="0"/>
              <w:suppressAutoHyphens/>
              <w:spacing w:before="0"/>
              <w:ind w:firstLine="0"/>
              <w:jc w:val="left"/>
              <w:rPr>
                <w:szCs w:val="24"/>
                <w:lang w:eastAsia="zh-CN"/>
              </w:rPr>
            </w:pPr>
            <w:r w:rsidRPr="003868F7">
              <w:rPr>
                <w:szCs w:val="24"/>
                <w:lang w:eastAsia="zh-CN"/>
              </w:rPr>
              <w:t>М.П.</w:t>
            </w:r>
          </w:p>
        </w:tc>
      </w:tr>
    </w:tbl>
    <w:p w14:paraId="235DBB3F" w14:textId="77777777" w:rsidR="003868F7" w:rsidRPr="003868F7" w:rsidRDefault="003868F7" w:rsidP="003868F7">
      <w:pPr>
        <w:keepLines w:val="0"/>
        <w:widowControl w:val="0"/>
        <w:suppressAutoHyphens/>
        <w:autoSpaceDE w:val="0"/>
        <w:spacing w:before="0"/>
        <w:ind w:firstLine="0"/>
        <w:jc w:val="left"/>
        <w:rPr>
          <w:rFonts w:eastAsia="SimSun" w:cs="Mangal"/>
          <w:kern w:val="1"/>
          <w:sz w:val="20"/>
          <w:lang w:eastAsia="zh-CN" w:bidi="hi-IN"/>
        </w:rPr>
      </w:pPr>
    </w:p>
    <w:p w14:paraId="68B001C7" w14:textId="77777777" w:rsidR="00BD2A78" w:rsidRDefault="00BD2A78" w:rsidP="00BD2A78">
      <w:pPr>
        <w:keepLines w:val="0"/>
        <w:widowControl w:val="0"/>
        <w:suppressAutoHyphens/>
        <w:spacing w:before="0"/>
        <w:rPr>
          <w:i/>
          <w:szCs w:val="24"/>
        </w:rPr>
      </w:pPr>
    </w:p>
    <w:p w14:paraId="443A95D8" w14:textId="77777777" w:rsidR="00AD54D9" w:rsidRDefault="00BD2A78" w:rsidP="00BD2A78">
      <w:pPr>
        <w:keepLines w:val="0"/>
        <w:widowControl w:val="0"/>
        <w:suppressAutoHyphens/>
        <w:spacing w:before="0"/>
        <w:jc w:val="right"/>
        <w:rPr>
          <w:i/>
          <w:szCs w:val="24"/>
        </w:rPr>
      </w:pPr>
      <w:bookmarkStart w:id="40" w:name="_GoBack"/>
      <w:bookmarkEnd w:id="40"/>
      <w:r w:rsidRPr="00AD54D9">
        <w:rPr>
          <w:b/>
          <w:i/>
          <w:szCs w:val="24"/>
        </w:rPr>
        <w:lastRenderedPageBreak/>
        <w:t>Приложение № 6</w:t>
      </w:r>
      <w:r w:rsidRPr="00BD2A78">
        <w:rPr>
          <w:i/>
          <w:szCs w:val="24"/>
        </w:rPr>
        <w:t xml:space="preserve"> </w:t>
      </w:r>
    </w:p>
    <w:p w14:paraId="455F9C60" w14:textId="2922306B" w:rsidR="00BD2A78" w:rsidRPr="00BD2A78" w:rsidRDefault="00AD54D9" w:rsidP="00BD2A78">
      <w:pPr>
        <w:keepLines w:val="0"/>
        <w:widowControl w:val="0"/>
        <w:suppressAutoHyphens/>
        <w:spacing w:before="0"/>
        <w:jc w:val="right"/>
        <w:rPr>
          <w:szCs w:val="24"/>
        </w:rPr>
      </w:pPr>
      <w:r>
        <w:rPr>
          <w:i/>
          <w:szCs w:val="24"/>
        </w:rPr>
        <w:t xml:space="preserve">к </w:t>
      </w:r>
      <w:r w:rsidR="00BD2A78" w:rsidRPr="00BD2A78">
        <w:rPr>
          <w:i/>
          <w:szCs w:val="24"/>
        </w:rPr>
        <w:t xml:space="preserve">Договору № </w:t>
      </w:r>
      <w:r w:rsidR="00BD2A78">
        <w:rPr>
          <w:i/>
          <w:szCs w:val="24"/>
        </w:rPr>
        <w:t>___________</w:t>
      </w:r>
      <w:r w:rsidR="00BD2A78" w:rsidRPr="00BD2A78">
        <w:rPr>
          <w:i/>
          <w:szCs w:val="24"/>
        </w:rPr>
        <w:t xml:space="preserve"> от </w:t>
      </w:r>
      <w:r w:rsidR="00BD2A78">
        <w:rPr>
          <w:i/>
          <w:szCs w:val="24"/>
        </w:rPr>
        <w:t>_____________</w:t>
      </w:r>
      <w:r w:rsidR="00BD2A78" w:rsidRPr="00BD2A78">
        <w:rPr>
          <w:i/>
          <w:szCs w:val="24"/>
        </w:rPr>
        <w:t xml:space="preserve"> г.</w:t>
      </w:r>
    </w:p>
    <w:p w14:paraId="7FFEDE5F" w14:textId="77777777" w:rsidR="00BD2A78" w:rsidRPr="00BD2A78" w:rsidRDefault="00BD2A78" w:rsidP="00BD2A78">
      <w:pPr>
        <w:keepLines w:val="0"/>
        <w:widowControl w:val="0"/>
        <w:suppressAutoHyphens/>
        <w:spacing w:before="0"/>
        <w:rPr>
          <w:szCs w:val="24"/>
        </w:rPr>
      </w:pPr>
    </w:p>
    <w:p w14:paraId="6FA5D7FF" w14:textId="77777777" w:rsidR="00BD2A78" w:rsidRPr="00BD2A78" w:rsidRDefault="00BD2A78" w:rsidP="00BD2A78">
      <w:pPr>
        <w:keepLines w:val="0"/>
        <w:widowControl w:val="0"/>
        <w:suppressAutoHyphens/>
        <w:spacing w:before="0"/>
        <w:rPr>
          <w:b/>
          <w:szCs w:val="24"/>
        </w:rPr>
      </w:pPr>
      <w:r w:rsidRPr="00BD2A78">
        <w:rPr>
          <w:b/>
          <w:szCs w:val="24"/>
        </w:rPr>
        <w:t>Сведения о цепочке собственников и учредителей «_________________»</w:t>
      </w:r>
      <w:proofErr w:type="gramStart"/>
      <w:r w:rsidRPr="00BD2A78">
        <w:rPr>
          <w:b/>
          <w:szCs w:val="24"/>
        </w:rPr>
        <w:t xml:space="preserve"> ,</w:t>
      </w:r>
      <w:proofErr w:type="gramEnd"/>
    </w:p>
    <w:p w14:paraId="485C4AA5" w14:textId="77777777" w:rsidR="00BD2A78" w:rsidRPr="00BD2A78" w:rsidRDefault="00BD2A78" w:rsidP="00BD2A78">
      <w:pPr>
        <w:keepLines w:val="0"/>
        <w:widowControl w:val="0"/>
        <w:suppressAutoHyphens/>
        <w:spacing w:before="0"/>
        <w:rPr>
          <w:szCs w:val="24"/>
        </w:rPr>
      </w:pPr>
      <w:r w:rsidRPr="00BD2A78">
        <w:rPr>
          <w:szCs w:val="24"/>
        </w:rP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14:paraId="17A88345" w14:textId="77777777" w:rsidR="00BD2A78" w:rsidRPr="00BD2A78" w:rsidRDefault="00BD2A78" w:rsidP="00BD2A78">
      <w:pPr>
        <w:keepLines w:val="0"/>
        <w:widowControl w:val="0"/>
        <w:suppressAutoHyphens/>
        <w:spacing w:before="0"/>
        <w:rPr>
          <w:szCs w:val="24"/>
        </w:rPr>
      </w:pPr>
    </w:p>
    <w:tbl>
      <w:tblPr>
        <w:tblpPr w:leftFromText="180" w:rightFromText="180" w:bottomFromText="200" w:vertAnchor="text" w:horzAnchor="margin" w:tblpX="74" w:tblpY="20"/>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
        <w:gridCol w:w="485"/>
        <w:gridCol w:w="672"/>
        <w:gridCol w:w="299"/>
        <w:gridCol w:w="491"/>
        <w:gridCol w:w="574"/>
        <w:gridCol w:w="485"/>
        <w:gridCol w:w="485"/>
        <w:gridCol w:w="809"/>
        <w:gridCol w:w="851"/>
        <w:gridCol w:w="574"/>
        <w:gridCol w:w="819"/>
        <w:gridCol w:w="1298"/>
        <w:gridCol w:w="1302"/>
      </w:tblGrid>
      <w:tr w:rsidR="00BD2A78" w:rsidRPr="00BD2A78" w14:paraId="7A2024F8" w14:textId="77777777" w:rsidTr="00D6785B">
        <w:trPr>
          <w:trHeight w:val="706"/>
        </w:trPr>
        <w:tc>
          <w:tcPr>
            <w:tcW w:w="1263" w:type="pct"/>
            <w:gridSpan w:val="5"/>
            <w:tcBorders>
              <w:top w:val="single" w:sz="4" w:space="0" w:color="auto"/>
              <w:left w:val="single" w:sz="4" w:space="0" w:color="auto"/>
              <w:bottom w:val="single" w:sz="4" w:space="0" w:color="auto"/>
              <w:right w:val="single" w:sz="4" w:space="0" w:color="auto"/>
            </w:tcBorders>
            <w:hideMark/>
          </w:tcPr>
          <w:p w14:paraId="36C0B40D" w14:textId="77777777" w:rsidR="00BD2A78" w:rsidRPr="00BD2A78" w:rsidRDefault="00BD2A78" w:rsidP="00BD2A78">
            <w:pPr>
              <w:keepLines w:val="0"/>
              <w:widowControl w:val="0"/>
              <w:suppressAutoHyphens/>
              <w:spacing w:before="0"/>
              <w:rPr>
                <w:szCs w:val="24"/>
              </w:rPr>
            </w:pPr>
            <w:r w:rsidRPr="00BD2A78">
              <w:rPr>
                <w:szCs w:val="24"/>
              </w:rPr>
              <w:t>Наименование контрагента (ИНН, вид деятельности)</w:t>
            </w:r>
          </w:p>
        </w:tc>
        <w:tc>
          <w:tcPr>
            <w:tcW w:w="298" w:type="pct"/>
            <w:tcBorders>
              <w:top w:val="single" w:sz="4" w:space="0" w:color="auto"/>
              <w:left w:val="single" w:sz="4" w:space="0" w:color="auto"/>
              <w:bottom w:val="single" w:sz="4" w:space="0" w:color="auto"/>
              <w:right w:val="single" w:sz="4" w:space="0" w:color="auto"/>
            </w:tcBorders>
            <w:hideMark/>
          </w:tcPr>
          <w:p w14:paraId="19C8233A" w14:textId="77777777" w:rsidR="00BD2A78" w:rsidRPr="00BD2A78" w:rsidRDefault="00BD2A78" w:rsidP="00BD2A78">
            <w:pPr>
              <w:keepLines w:val="0"/>
              <w:widowControl w:val="0"/>
              <w:suppressAutoHyphens/>
              <w:spacing w:before="0"/>
              <w:rPr>
                <w:szCs w:val="24"/>
                <w:lang w:val="en-US"/>
              </w:rPr>
            </w:pPr>
            <w:r w:rsidRPr="00BD2A78">
              <w:rPr>
                <w:szCs w:val="24"/>
                <w:lang w:val="en-US"/>
              </w:rPr>
              <w:t>№ п/п</w:t>
            </w:r>
          </w:p>
        </w:tc>
        <w:tc>
          <w:tcPr>
            <w:tcW w:w="2762" w:type="pct"/>
            <w:gridSpan w:val="7"/>
            <w:tcBorders>
              <w:top w:val="single" w:sz="4" w:space="0" w:color="auto"/>
              <w:left w:val="single" w:sz="4" w:space="0" w:color="auto"/>
              <w:bottom w:val="single" w:sz="4" w:space="0" w:color="auto"/>
              <w:right w:val="single" w:sz="4" w:space="0" w:color="auto"/>
            </w:tcBorders>
            <w:hideMark/>
          </w:tcPr>
          <w:p w14:paraId="2DFC2D01" w14:textId="77777777" w:rsidR="00BD2A78" w:rsidRPr="00BD2A78" w:rsidRDefault="00BD2A78" w:rsidP="00BD2A78">
            <w:pPr>
              <w:keepLines w:val="0"/>
              <w:widowControl w:val="0"/>
              <w:suppressAutoHyphens/>
              <w:spacing w:before="0"/>
              <w:rPr>
                <w:szCs w:val="24"/>
              </w:rPr>
            </w:pPr>
            <w:r w:rsidRPr="00BD2A78">
              <w:rPr>
                <w:szCs w:val="24"/>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c>
          <w:tcPr>
            <w:tcW w:w="677" w:type="pct"/>
            <w:vMerge w:val="restart"/>
            <w:tcBorders>
              <w:top w:val="single" w:sz="4" w:space="0" w:color="auto"/>
              <w:left w:val="single" w:sz="4" w:space="0" w:color="auto"/>
              <w:bottom w:val="single" w:sz="4" w:space="0" w:color="auto"/>
              <w:right w:val="single" w:sz="4" w:space="0" w:color="auto"/>
            </w:tcBorders>
          </w:tcPr>
          <w:p w14:paraId="3E575D66" w14:textId="77777777" w:rsidR="00BD2A78" w:rsidRPr="00BD2A78" w:rsidRDefault="00BD2A78" w:rsidP="00BD2A78">
            <w:pPr>
              <w:keepLines w:val="0"/>
              <w:widowControl w:val="0"/>
              <w:suppressAutoHyphens/>
              <w:spacing w:before="0"/>
              <w:rPr>
                <w:szCs w:val="24"/>
                <w:lang w:val="en-US"/>
              </w:rPr>
            </w:pPr>
            <w:proofErr w:type="spellStart"/>
            <w:r w:rsidRPr="00BD2A78">
              <w:rPr>
                <w:szCs w:val="24"/>
                <w:lang w:val="en-US"/>
              </w:rPr>
              <w:t>Сведения</w:t>
            </w:r>
            <w:proofErr w:type="spellEnd"/>
            <w:r w:rsidRPr="00BD2A78">
              <w:rPr>
                <w:szCs w:val="24"/>
                <w:lang w:val="en-US"/>
              </w:rPr>
              <w:t xml:space="preserve"> о </w:t>
            </w:r>
            <w:proofErr w:type="spellStart"/>
            <w:r w:rsidRPr="00BD2A78">
              <w:rPr>
                <w:szCs w:val="24"/>
                <w:lang w:val="en-US"/>
              </w:rPr>
              <w:t>составе</w:t>
            </w:r>
            <w:proofErr w:type="spellEnd"/>
            <w:r w:rsidRPr="00BD2A78">
              <w:rPr>
                <w:szCs w:val="24"/>
                <w:lang w:val="en-US"/>
              </w:rPr>
              <w:t xml:space="preserve"> </w:t>
            </w:r>
            <w:proofErr w:type="spellStart"/>
            <w:r w:rsidRPr="00BD2A78">
              <w:rPr>
                <w:szCs w:val="24"/>
                <w:lang w:val="en-US"/>
              </w:rPr>
              <w:t>исполнительных</w:t>
            </w:r>
            <w:proofErr w:type="spellEnd"/>
            <w:r w:rsidRPr="00BD2A78">
              <w:rPr>
                <w:szCs w:val="24"/>
                <w:lang w:val="en-US"/>
              </w:rPr>
              <w:t xml:space="preserve"> </w:t>
            </w:r>
            <w:proofErr w:type="spellStart"/>
            <w:r w:rsidRPr="00BD2A78">
              <w:rPr>
                <w:szCs w:val="24"/>
                <w:lang w:val="en-US"/>
              </w:rPr>
              <w:t>органов</w:t>
            </w:r>
            <w:proofErr w:type="spellEnd"/>
          </w:p>
          <w:p w14:paraId="38A6EA52" w14:textId="77777777" w:rsidR="00BD2A78" w:rsidRPr="00BD2A78" w:rsidRDefault="00BD2A78" w:rsidP="00BD2A78">
            <w:pPr>
              <w:keepLines w:val="0"/>
              <w:widowControl w:val="0"/>
              <w:suppressAutoHyphens/>
              <w:spacing w:before="0"/>
              <w:rPr>
                <w:szCs w:val="24"/>
                <w:lang w:val="en-US"/>
              </w:rPr>
            </w:pPr>
          </w:p>
          <w:p w14:paraId="76782493" w14:textId="77777777" w:rsidR="00BD2A78" w:rsidRPr="00BD2A78" w:rsidRDefault="00BD2A78" w:rsidP="00BD2A78">
            <w:pPr>
              <w:keepLines w:val="0"/>
              <w:widowControl w:val="0"/>
              <w:suppressAutoHyphens/>
              <w:spacing w:before="0"/>
              <w:rPr>
                <w:szCs w:val="24"/>
                <w:lang w:val="en-US"/>
              </w:rPr>
            </w:pPr>
          </w:p>
        </w:tc>
      </w:tr>
      <w:tr w:rsidR="00BD2A78" w:rsidRPr="00BD2A78" w14:paraId="3B6258CE" w14:textId="77777777" w:rsidTr="00D6785B">
        <w:trPr>
          <w:trHeight w:val="2253"/>
        </w:trPr>
        <w:tc>
          <w:tcPr>
            <w:tcW w:w="252" w:type="pct"/>
            <w:tcBorders>
              <w:top w:val="single" w:sz="4" w:space="0" w:color="auto"/>
              <w:left w:val="single" w:sz="4" w:space="0" w:color="auto"/>
              <w:bottom w:val="single" w:sz="4" w:space="0" w:color="auto"/>
              <w:right w:val="single" w:sz="4" w:space="0" w:color="auto"/>
            </w:tcBorders>
            <w:textDirection w:val="btLr"/>
            <w:hideMark/>
          </w:tcPr>
          <w:p w14:paraId="3E372AD1" w14:textId="77777777" w:rsidR="00BD2A78" w:rsidRPr="00BD2A78" w:rsidRDefault="00BD2A78" w:rsidP="00BD2A78">
            <w:pPr>
              <w:keepLines w:val="0"/>
              <w:widowControl w:val="0"/>
              <w:suppressAutoHyphens/>
              <w:spacing w:before="0"/>
              <w:rPr>
                <w:szCs w:val="24"/>
                <w:lang w:val="en-US"/>
              </w:rPr>
            </w:pPr>
            <w:r w:rsidRPr="00BD2A78">
              <w:rPr>
                <w:szCs w:val="24"/>
                <w:lang w:val="en-US"/>
              </w:rPr>
              <w:t>ИНН</w:t>
            </w:r>
          </w:p>
        </w:tc>
        <w:tc>
          <w:tcPr>
            <w:tcW w:w="252" w:type="pct"/>
            <w:tcBorders>
              <w:top w:val="single" w:sz="4" w:space="0" w:color="auto"/>
              <w:left w:val="single" w:sz="4" w:space="0" w:color="auto"/>
              <w:bottom w:val="single" w:sz="4" w:space="0" w:color="auto"/>
              <w:right w:val="single" w:sz="4" w:space="0" w:color="auto"/>
            </w:tcBorders>
            <w:textDirection w:val="btLr"/>
            <w:hideMark/>
          </w:tcPr>
          <w:p w14:paraId="65725CFB" w14:textId="77777777" w:rsidR="00BD2A78" w:rsidRPr="00BD2A78" w:rsidRDefault="00BD2A78" w:rsidP="00BD2A78">
            <w:pPr>
              <w:keepLines w:val="0"/>
              <w:widowControl w:val="0"/>
              <w:suppressAutoHyphens/>
              <w:spacing w:before="0"/>
              <w:rPr>
                <w:szCs w:val="24"/>
                <w:lang w:val="en-US"/>
              </w:rPr>
            </w:pPr>
            <w:r w:rsidRPr="00BD2A78">
              <w:rPr>
                <w:szCs w:val="24"/>
                <w:lang w:val="en-US"/>
              </w:rPr>
              <w:t>ОГРН</w:t>
            </w:r>
          </w:p>
        </w:tc>
        <w:tc>
          <w:tcPr>
            <w:tcW w:w="349" w:type="pct"/>
            <w:tcBorders>
              <w:top w:val="single" w:sz="4" w:space="0" w:color="auto"/>
              <w:left w:val="single" w:sz="4" w:space="0" w:color="auto"/>
              <w:bottom w:val="single" w:sz="4" w:space="0" w:color="auto"/>
              <w:right w:val="single" w:sz="4" w:space="0" w:color="auto"/>
            </w:tcBorders>
            <w:textDirection w:val="btLr"/>
            <w:hideMark/>
          </w:tcPr>
          <w:p w14:paraId="6F65E6D7" w14:textId="77777777" w:rsidR="00BD2A78" w:rsidRPr="00BD2A78" w:rsidRDefault="00BD2A78" w:rsidP="00BD2A78">
            <w:pPr>
              <w:keepLines w:val="0"/>
              <w:widowControl w:val="0"/>
              <w:suppressAutoHyphens/>
              <w:spacing w:before="0"/>
              <w:rPr>
                <w:szCs w:val="24"/>
                <w:lang w:val="en-US"/>
              </w:rPr>
            </w:pPr>
            <w:proofErr w:type="spellStart"/>
            <w:r w:rsidRPr="00BD2A78">
              <w:rPr>
                <w:szCs w:val="24"/>
                <w:lang w:val="en-US"/>
              </w:rPr>
              <w:t>Наименование</w:t>
            </w:r>
            <w:proofErr w:type="spellEnd"/>
            <w:r w:rsidRPr="00BD2A78">
              <w:rPr>
                <w:szCs w:val="24"/>
                <w:lang w:val="en-US"/>
              </w:rPr>
              <w:t xml:space="preserve"> </w:t>
            </w:r>
            <w:proofErr w:type="spellStart"/>
            <w:r w:rsidRPr="00BD2A78">
              <w:rPr>
                <w:szCs w:val="24"/>
                <w:lang w:val="en-US"/>
              </w:rPr>
              <w:t>организации</w:t>
            </w:r>
            <w:proofErr w:type="spellEnd"/>
          </w:p>
        </w:tc>
        <w:tc>
          <w:tcPr>
            <w:tcW w:w="155" w:type="pct"/>
            <w:tcBorders>
              <w:top w:val="single" w:sz="4" w:space="0" w:color="auto"/>
              <w:left w:val="single" w:sz="4" w:space="0" w:color="auto"/>
              <w:bottom w:val="single" w:sz="4" w:space="0" w:color="auto"/>
              <w:right w:val="single" w:sz="4" w:space="0" w:color="auto"/>
            </w:tcBorders>
            <w:textDirection w:val="btLr"/>
            <w:hideMark/>
          </w:tcPr>
          <w:p w14:paraId="3355C842" w14:textId="77777777" w:rsidR="00BD2A78" w:rsidRPr="00BD2A78" w:rsidRDefault="00BD2A78" w:rsidP="00BD2A78">
            <w:pPr>
              <w:keepLines w:val="0"/>
              <w:widowControl w:val="0"/>
              <w:suppressAutoHyphens/>
              <w:spacing w:before="0"/>
              <w:rPr>
                <w:szCs w:val="24"/>
                <w:lang w:val="en-US"/>
              </w:rPr>
            </w:pPr>
            <w:proofErr w:type="spellStart"/>
            <w:r w:rsidRPr="00BD2A78">
              <w:rPr>
                <w:szCs w:val="24"/>
                <w:lang w:val="en-US"/>
              </w:rPr>
              <w:t>Код</w:t>
            </w:r>
            <w:proofErr w:type="spellEnd"/>
            <w:r w:rsidRPr="00BD2A78">
              <w:rPr>
                <w:szCs w:val="24"/>
                <w:lang w:val="en-US"/>
              </w:rPr>
              <w:t xml:space="preserve"> ОКВЭД</w:t>
            </w:r>
          </w:p>
        </w:tc>
        <w:tc>
          <w:tcPr>
            <w:tcW w:w="254" w:type="pct"/>
            <w:tcBorders>
              <w:top w:val="single" w:sz="4" w:space="0" w:color="auto"/>
              <w:left w:val="single" w:sz="4" w:space="0" w:color="auto"/>
              <w:bottom w:val="single" w:sz="4" w:space="0" w:color="auto"/>
              <w:right w:val="single" w:sz="4" w:space="0" w:color="auto"/>
            </w:tcBorders>
            <w:textDirection w:val="btLr"/>
            <w:hideMark/>
          </w:tcPr>
          <w:p w14:paraId="7CF05315" w14:textId="77777777" w:rsidR="00BD2A78" w:rsidRPr="00BD2A78" w:rsidRDefault="00BD2A78" w:rsidP="00BD2A78">
            <w:pPr>
              <w:keepLines w:val="0"/>
              <w:widowControl w:val="0"/>
              <w:suppressAutoHyphens/>
              <w:spacing w:before="0"/>
              <w:rPr>
                <w:szCs w:val="24"/>
                <w:lang w:val="en-US"/>
              </w:rPr>
            </w:pPr>
            <w:r w:rsidRPr="00BD2A78">
              <w:rPr>
                <w:szCs w:val="24"/>
                <w:lang w:val="en-US"/>
              </w:rPr>
              <w:t xml:space="preserve">Ф.И.О. </w:t>
            </w:r>
            <w:proofErr w:type="spellStart"/>
            <w:r w:rsidRPr="00BD2A78">
              <w:rPr>
                <w:szCs w:val="24"/>
                <w:lang w:val="en-US"/>
              </w:rPr>
              <w:t>руководителя</w:t>
            </w:r>
            <w:proofErr w:type="spellEnd"/>
          </w:p>
        </w:tc>
        <w:tc>
          <w:tcPr>
            <w:tcW w:w="298" w:type="pct"/>
            <w:tcBorders>
              <w:top w:val="single" w:sz="4" w:space="0" w:color="auto"/>
              <w:left w:val="single" w:sz="4" w:space="0" w:color="auto"/>
              <w:bottom w:val="single" w:sz="4" w:space="0" w:color="auto"/>
              <w:right w:val="single" w:sz="4" w:space="0" w:color="auto"/>
            </w:tcBorders>
            <w:textDirection w:val="btLr"/>
          </w:tcPr>
          <w:p w14:paraId="2AB034EE" w14:textId="77777777" w:rsidR="00BD2A78" w:rsidRPr="00BD2A78" w:rsidRDefault="00BD2A78" w:rsidP="00BD2A78">
            <w:pPr>
              <w:keepLines w:val="0"/>
              <w:widowControl w:val="0"/>
              <w:suppressAutoHyphens/>
              <w:spacing w:before="0"/>
              <w:rPr>
                <w:szCs w:val="24"/>
                <w:lang w:val="en-US"/>
              </w:rPr>
            </w:pPr>
          </w:p>
        </w:tc>
        <w:tc>
          <w:tcPr>
            <w:tcW w:w="252" w:type="pct"/>
            <w:tcBorders>
              <w:top w:val="single" w:sz="4" w:space="0" w:color="auto"/>
              <w:left w:val="single" w:sz="4" w:space="0" w:color="auto"/>
              <w:bottom w:val="single" w:sz="4" w:space="0" w:color="auto"/>
              <w:right w:val="single" w:sz="4" w:space="0" w:color="auto"/>
            </w:tcBorders>
            <w:textDirection w:val="btLr"/>
            <w:hideMark/>
          </w:tcPr>
          <w:p w14:paraId="44EB624E" w14:textId="77777777" w:rsidR="00BD2A78" w:rsidRPr="00BD2A78" w:rsidRDefault="00BD2A78" w:rsidP="00BD2A78">
            <w:pPr>
              <w:keepLines w:val="0"/>
              <w:widowControl w:val="0"/>
              <w:suppressAutoHyphens/>
              <w:spacing w:before="0"/>
              <w:rPr>
                <w:szCs w:val="24"/>
                <w:lang w:val="en-US"/>
              </w:rPr>
            </w:pPr>
            <w:r w:rsidRPr="00BD2A78">
              <w:rPr>
                <w:szCs w:val="24"/>
                <w:lang w:val="en-US"/>
              </w:rPr>
              <w:t>ИНН</w:t>
            </w:r>
          </w:p>
        </w:tc>
        <w:tc>
          <w:tcPr>
            <w:tcW w:w="252" w:type="pct"/>
            <w:tcBorders>
              <w:top w:val="single" w:sz="4" w:space="0" w:color="auto"/>
              <w:left w:val="single" w:sz="4" w:space="0" w:color="auto"/>
              <w:bottom w:val="single" w:sz="4" w:space="0" w:color="auto"/>
              <w:right w:val="single" w:sz="4" w:space="0" w:color="auto"/>
            </w:tcBorders>
            <w:textDirection w:val="btLr"/>
            <w:hideMark/>
          </w:tcPr>
          <w:p w14:paraId="15272DFE" w14:textId="77777777" w:rsidR="00BD2A78" w:rsidRPr="00BD2A78" w:rsidRDefault="00BD2A78" w:rsidP="00BD2A78">
            <w:pPr>
              <w:keepLines w:val="0"/>
              <w:widowControl w:val="0"/>
              <w:suppressAutoHyphens/>
              <w:spacing w:before="0"/>
              <w:rPr>
                <w:szCs w:val="24"/>
                <w:lang w:val="en-US"/>
              </w:rPr>
            </w:pPr>
            <w:r w:rsidRPr="00BD2A78">
              <w:rPr>
                <w:szCs w:val="24"/>
                <w:lang w:val="en-US"/>
              </w:rPr>
              <w:t>ОГРН</w:t>
            </w:r>
          </w:p>
        </w:tc>
        <w:tc>
          <w:tcPr>
            <w:tcW w:w="420" w:type="pct"/>
            <w:tcBorders>
              <w:top w:val="single" w:sz="4" w:space="0" w:color="auto"/>
              <w:left w:val="single" w:sz="4" w:space="0" w:color="auto"/>
              <w:bottom w:val="single" w:sz="4" w:space="0" w:color="auto"/>
              <w:right w:val="single" w:sz="4" w:space="0" w:color="auto"/>
            </w:tcBorders>
            <w:textDirection w:val="btLr"/>
            <w:hideMark/>
          </w:tcPr>
          <w:p w14:paraId="1B1C3315" w14:textId="77777777" w:rsidR="00BD2A78" w:rsidRPr="00BD2A78" w:rsidRDefault="00BD2A78" w:rsidP="00BD2A78">
            <w:pPr>
              <w:keepLines w:val="0"/>
              <w:widowControl w:val="0"/>
              <w:suppressAutoHyphens/>
              <w:spacing w:before="0"/>
              <w:rPr>
                <w:szCs w:val="24"/>
                <w:lang w:val="en-US"/>
              </w:rPr>
            </w:pPr>
            <w:proofErr w:type="spellStart"/>
            <w:r w:rsidRPr="00BD2A78">
              <w:rPr>
                <w:szCs w:val="24"/>
                <w:lang w:val="en-US"/>
              </w:rPr>
              <w:t>Наименование</w:t>
            </w:r>
            <w:proofErr w:type="spellEnd"/>
            <w:r w:rsidRPr="00BD2A78">
              <w:rPr>
                <w:szCs w:val="24"/>
                <w:lang w:val="en-US"/>
              </w:rPr>
              <w:t>/ Ф.И.О.</w:t>
            </w:r>
          </w:p>
        </w:tc>
        <w:tc>
          <w:tcPr>
            <w:tcW w:w="442" w:type="pct"/>
            <w:tcBorders>
              <w:top w:val="single" w:sz="4" w:space="0" w:color="auto"/>
              <w:left w:val="single" w:sz="4" w:space="0" w:color="auto"/>
              <w:bottom w:val="single" w:sz="4" w:space="0" w:color="auto"/>
              <w:right w:val="single" w:sz="4" w:space="0" w:color="auto"/>
            </w:tcBorders>
            <w:textDirection w:val="btLr"/>
            <w:hideMark/>
          </w:tcPr>
          <w:p w14:paraId="23E05CE3" w14:textId="77777777" w:rsidR="00BD2A78" w:rsidRPr="00BD2A78" w:rsidRDefault="00BD2A78" w:rsidP="00BD2A78">
            <w:pPr>
              <w:keepLines w:val="0"/>
              <w:widowControl w:val="0"/>
              <w:suppressAutoHyphens/>
              <w:spacing w:before="0"/>
              <w:rPr>
                <w:szCs w:val="24"/>
                <w:lang w:val="en-US"/>
              </w:rPr>
            </w:pPr>
            <w:proofErr w:type="spellStart"/>
            <w:r w:rsidRPr="00BD2A78">
              <w:rPr>
                <w:szCs w:val="24"/>
                <w:lang w:val="en-US"/>
              </w:rPr>
              <w:t>Адрес</w:t>
            </w:r>
            <w:proofErr w:type="spellEnd"/>
            <w:r w:rsidRPr="00BD2A78">
              <w:rPr>
                <w:szCs w:val="24"/>
                <w:lang w:val="en-US"/>
              </w:rPr>
              <w:t xml:space="preserve"> </w:t>
            </w:r>
            <w:proofErr w:type="spellStart"/>
            <w:r w:rsidRPr="00BD2A78">
              <w:rPr>
                <w:szCs w:val="24"/>
                <w:lang w:val="en-US"/>
              </w:rPr>
              <w:t>регистрации</w:t>
            </w:r>
            <w:proofErr w:type="spellEnd"/>
          </w:p>
        </w:tc>
        <w:tc>
          <w:tcPr>
            <w:tcW w:w="298" w:type="pct"/>
            <w:tcBorders>
              <w:top w:val="single" w:sz="4" w:space="0" w:color="auto"/>
              <w:left w:val="single" w:sz="4" w:space="0" w:color="auto"/>
              <w:bottom w:val="single" w:sz="4" w:space="0" w:color="auto"/>
              <w:right w:val="single" w:sz="4" w:space="0" w:color="auto"/>
            </w:tcBorders>
            <w:textDirection w:val="btLr"/>
            <w:hideMark/>
          </w:tcPr>
          <w:p w14:paraId="7158230A" w14:textId="77777777" w:rsidR="00BD2A78" w:rsidRPr="00BD2A78" w:rsidRDefault="00BD2A78" w:rsidP="00BD2A78">
            <w:pPr>
              <w:keepLines w:val="0"/>
              <w:widowControl w:val="0"/>
              <w:suppressAutoHyphens/>
              <w:spacing w:before="0"/>
              <w:rPr>
                <w:szCs w:val="24"/>
              </w:rPr>
            </w:pPr>
            <w:r w:rsidRPr="00BD2A78">
              <w:rPr>
                <w:szCs w:val="24"/>
              </w:rPr>
              <w:t>Серия, № документа, удостоверяющего личность (для физических лиц)</w:t>
            </w:r>
          </w:p>
        </w:tc>
        <w:tc>
          <w:tcPr>
            <w:tcW w:w="425" w:type="pct"/>
            <w:tcBorders>
              <w:top w:val="single" w:sz="4" w:space="0" w:color="auto"/>
              <w:left w:val="single" w:sz="4" w:space="0" w:color="auto"/>
              <w:bottom w:val="single" w:sz="4" w:space="0" w:color="auto"/>
              <w:right w:val="single" w:sz="4" w:space="0" w:color="auto"/>
            </w:tcBorders>
            <w:textDirection w:val="btLr"/>
            <w:hideMark/>
          </w:tcPr>
          <w:p w14:paraId="5D4527C6" w14:textId="77777777" w:rsidR="00BD2A78" w:rsidRPr="00BD2A78" w:rsidRDefault="00BD2A78" w:rsidP="00BD2A78">
            <w:pPr>
              <w:keepLines w:val="0"/>
              <w:widowControl w:val="0"/>
              <w:suppressAutoHyphens/>
              <w:spacing w:before="0"/>
              <w:rPr>
                <w:szCs w:val="24"/>
              </w:rPr>
            </w:pPr>
            <w:r w:rsidRPr="00BD2A78">
              <w:rPr>
                <w:szCs w:val="24"/>
              </w:rPr>
              <w:t>Руководитель/ участник/ акционер/ собственник/бенефициар</w:t>
            </w:r>
          </w:p>
        </w:tc>
        <w:tc>
          <w:tcPr>
            <w:tcW w:w="674" w:type="pct"/>
            <w:tcBorders>
              <w:top w:val="single" w:sz="4" w:space="0" w:color="auto"/>
              <w:left w:val="single" w:sz="4" w:space="0" w:color="auto"/>
              <w:bottom w:val="single" w:sz="4" w:space="0" w:color="auto"/>
              <w:right w:val="single" w:sz="4" w:space="0" w:color="auto"/>
            </w:tcBorders>
            <w:textDirection w:val="btLr"/>
            <w:hideMark/>
          </w:tcPr>
          <w:p w14:paraId="4113BB8F" w14:textId="77777777" w:rsidR="00BD2A78" w:rsidRPr="00BD2A78" w:rsidRDefault="00BD2A78" w:rsidP="00BD2A78">
            <w:pPr>
              <w:keepLines w:val="0"/>
              <w:widowControl w:val="0"/>
              <w:suppressAutoHyphens/>
              <w:spacing w:before="0"/>
              <w:rPr>
                <w:szCs w:val="24"/>
                <w:lang w:val="en-US"/>
              </w:rPr>
            </w:pPr>
            <w:proofErr w:type="spellStart"/>
            <w:r w:rsidRPr="00BD2A78">
              <w:rPr>
                <w:szCs w:val="24"/>
                <w:lang w:val="en-US"/>
              </w:rPr>
              <w:t>Информация</w:t>
            </w:r>
            <w:proofErr w:type="spellEnd"/>
            <w:r w:rsidRPr="00BD2A78">
              <w:rPr>
                <w:szCs w:val="24"/>
                <w:lang w:val="en-US"/>
              </w:rPr>
              <w:t xml:space="preserve"> о </w:t>
            </w:r>
            <w:proofErr w:type="spellStart"/>
            <w:r w:rsidRPr="00BD2A78">
              <w:rPr>
                <w:szCs w:val="24"/>
                <w:lang w:val="en-US"/>
              </w:rPr>
              <w:t>подтверждающих</w:t>
            </w:r>
            <w:proofErr w:type="spellEnd"/>
            <w:r w:rsidRPr="00BD2A78">
              <w:rPr>
                <w:szCs w:val="24"/>
                <w:lang w:val="en-US"/>
              </w:rPr>
              <w:t xml:space="preserve"> </w:t>
            </w:r>
            <w:proofErr w:type="spellStart"/>
            <w:r w:rsidRPr="00BD2A78">
              <w:rPr>
                <w:szCs w:val="24"/>
                <w:lang w:val="en-US"/>
              </w:rPr>
              <w:t>документах</w:t>
            </w:r>
            <w:proofErr w:type="spellEnd"/>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D0F349E" w14:textId="77777777" w:rsidR="00BD2A78" w:rsidRPr="00BD2A78" w:rsidRDefault="00BD2A78" w:rsidP="00BD2A78">
            <w:pPr>
              <w:keepLines w:val="0"/>
              <w:widowControl w:val="0"/>
              <w:suppressAutoHyphens/>
              <w:spacing w:before="0"/>
              <w:rPr>
                <w:szCs w:val="24"/>
                <w:lang w:val="en-US"/>
              </w:rPr>
            </w:pPr>
          </w:p>
        </w:tc>
      </w:tr>
      <w:tr w:rsidR="00BD2A78" w:rsidRPr="00BD2A78" w14:paraId="38EFBCD8" w14:textId="77777777" w:rsidTr="00D6785B">
        <w:trPr>
          <w:cantSplit/>
          <w:trHeight w:val="1395"/>
        </w:trPr>
        <w:tc>
          <w:tcPr>
            <w:tcW w:w="252" w:type="pct"/>
            <w:vMerge w:val="restart"/>
            <w:tcBorders>
              <w:top w:val="single" w:sz="4" w:space="0" w:color="auto"/>
              <w:left w:val="single" w:sz="4" w:space="0" w:color="auto"/>
              <w:bottom w:val="single" w:sz="4" w:space="0" w:color="auto"/>
              <w:right w:val="single" w:sz="4" w:space="0" w:color="auto"/>
            </w:tcBorders>
            <w:textDirection w:val="btLr"/>
          </w:tcPr>
          <w:p w14:paraId="46F5B4A5" w14:textId="77777777" w:rsidR="00BD2A78" w:rsidRPr="00BD2A78" w:rsidRDefault="00BD2A78" w:rsidP="00BD2A78">
            <w:pPr>
              <w:keepLines w:val="0"/>
              <w:widowControl w:val="0"/>
              <w:suppressAutoHyphens/>
              <w:spacing w:before="0"/>
              <w:rPr>
                <w:szCs w:val="24"/>
              </w:rPr>
            </w:pPr>
          </w:p>
        </w:tc>
        <w:tc>
          <w:tcPr>
            <w:tcW w:w="252" w:type="pct"/>
            <w:vMerge w:val="restart"/>
            <w:tcBorders>
              <w:top w:val="single" w:sz="4" w:space="0" w:color="auto"/>
              <w:left w:val="single" w:sz="4" w:space="0" w:color="auto"/>
              <w:bottom w:val="single" w:sz="4" w:space="0" w:color="auto"/>
              <w:right w:val="single" w:sz="4" w:space="0" w:color="auto"/>
            </w:tcBorders>
            <w:textDirection w:val="btLr"/>
          </w:tcPr>
          <w:p w14:paraId="5B2007AA" w14:textId="77777777" w:rsidR="00BD2A78" w:rsidRPr="00BD2A78" w:rsidRDefault="00BD2A78" w:rsidP="00BD2A78">
            <w:pPr>
              <w:keepLines w:val="0"/>
              <w:widowControl w:val="0"/>
              <w:suppressAutoHyphens/>
              <w:spacing w:before="0"/>
              <w:rPr>
                <w:szCs w:val="24"/>
              </w:rPr>
            </w:pPr>
          </w:p>
        </w:tc>
        <w:tc>
          <w:tcPr>
            <w:tcW w:w="349" w:type="pct"/>
            <w:vMerge w:val="restart"/>
            <w:tcBorders>
              <w:top w:val="single" w:sz="4" w:space="0" w:color="auto"/>
              <w:left w:val="single" w:sz="4" w:space="0" w:color="auto"/>
              <w:bottom w:val="single" w:sz="4" w:space="0" w:color="auto"/>
              <w:right w:val="single" w:sz="4" w:space="0" w:color="auto"/>
            </w:tcBorders>
            <w:textDirection w:val="btLr"/>
          </w:tcPr>
          <w:p w14:paraId="76D2E9E8" w14:textId="77777777" w:rsidR="00BD2A78" w:rsidRPr="00BD2A78" w:rsidRDefault="00BD2A78" w:rsidP="00BD2A78">
            <w:pPr>
              <w:keepLines w:val="0"/>
              <w:widowControl w:val="0"/>
              <w:suppressAutoHyphens/>
              <w:spacing w:before="0"/>
              <w:rPr>
                <w:szCs w:val="24"/>
              </w:rPr>
            </w:pPr>
          </w:p>
        </w:tc>
        <w:tc>
          <w:tcPr>
            <w:tcW w:w="155" w:type="pct"/>
            <w:vMerge w:val="restart"/>
            <w:tcBorders>
              <w:top w:val="single" w:sz="4" w:space="0" w:color="auto"/>
              <w:left w:val="single" w:sz="4" w:space="0" w:color="auto"/>
              <w:bottom w:val="single" w:sz="4" w:space="0" w:color="auto"/>
              <w:right w:val="single" w:sz="4" w:space="0" w:color="auto"/>
            </w:tcBorders>
            <w:textDirection w:val="btLr"/>
          </w:tcPr>
          <w:p w14:paraId="146471BB" w14:textId="77777777" w:rsidR="00BD2A78" w:rsidRPr="00BD2A78" w:rsidRDefault="00BD2A78" w:rsidP="00BD2A78">
            <w:pPr>
              <w:keepLines w:val="0"/>
              <w:widowControl w:val="0"/>
              <w:suppressAutoHyphens/>
              <w:spacing w:before="0"/>
              <w:rPr>
                <w:szCs w:val="24"/>
              </w:rPr>
            </w:pPr>
          </w:p>
        </w:tc>
        <w:tc>
          <w:tcPr>
            <w:tcW w:w="254" w:type="pct"/>
            <w:vMerge w:val="restart"/>
            <w:tcBorders>
              <w:top w:val="single" w:sz="4" w:space="0" w:color="auto"/>
              <w:left w:val="single" w:sz="4" w:space="0" w:color="auto"/>
              <w:bottom w:val="single" w:sz="4" w:space="0" w:color="auto"/>
              <w:right w:val="single" w:sz="4" w:space="0" w:color="auto"/>
            </w:tcBorders>
            <w:textDirection w:val="btLr"/>
          </w:tcPr>
          <w:p w14:paraId="6C6BBD91"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7C544B13"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48D10B37"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16A82BCD" w14:textId="77777777" w:rsidR="00BD2A78" w:rsidRPr="00BD2A78" w:rsidRDefault="00BD2A78" w:rsidP="00BD2A78">
            <w:pPr>
              <w:keepLines w:val="0"/>
              <w:widowControl w:val="0"/>
              <w:suppressAutoHyphens/>
              <w:spacing w:before="0"/>
              <w:rPr>
                <w:szCs w:val="24"/>
              </w:rPr>
            </w:pPr>
          </w:p>
        </w:tc>
        <w:tc>
          <w:tcPr>
            <w:tcW w:w="420" w:type="pct"/>
            <w:tcBorders>
              <w:top w:val="single" w:sz="4" w:space="0" w:color="auto"/>
              <w:left w:val="single" w:sz="4" w:space="0" w:color="auto"/>
              <w:bottom w:val="single" w:sz="4" w:space="0" w:color="auto"/>
              <w:right w:val="single" w:sz="4" w:space="0" w:color="auto"/>
            </w:tcBorders>
            <w:textDirection w:val="btLr"/>
          </w:tcPr>
          <w:p w14:paraId="4CA523C0" w14:textId="77777777" w:rsidR="00BD2A78" w:rsidRPr="00BD2A78" w:rsidRDefault="00BD2A78" w:rsidP="00BD2A78">
            <w:pPr>
              <w:keepLines w:val="0"/>
              <w:widowControl w:val="0"/>
              <w:suppressAutoHyphens/>
              <w:spacing w:before="0"/>
              <w:rPr>
                <w:szCs w:val="24"/>
              </w:rPr>
            </w:pPr>
          </w:p>
        </w:tc>
        <w:tc>
          <w:tcPr>
            <w:tcW w:w="442" w:type="pct"/>
            <w:tcBorders>
              <w:top w:val="single" w:sz="4" w:space="0" w:color="auto"/>
              <w:left w:val="single" w:sz="4" w:space="0" w:color="auto"/>
              <w:bottom w:val="single" w:sz="4" w:space="0" w:color="auto"/>
              <w:right w:val="single" w:sz="4" w:space="0" w:color="auto"/>
            </w:tcBorders>
            <w:textDirection w:val="btLr"/>
          </w:tcPr>
          <w:p w14:paraId="76595324"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5BD7767A" w14:textId="77777777" w:rsidR="00BD2A78" w:rsidRPr="00BD2A78" w:rsidRDefault="00BD2A78" w:rsidP="00BD2A78">
            <w:pPr>
              <w:keepLines w:val="0"/>
              <w:widowControl w:val="0"/>
              <w:suppressAutoHyphens/>
              <w:spacing w:before="0"/>
              <w:rPr>
                <w:szCs w:val="24"/>
              </w:rPr>
            </w:pPr>
          </w:p>
        </w:tc>
        <w:tc>
          <w:tcPr>
            <w:tcW w:w="425" w:type="pct"/>
            <w:tcBorders>
              <w:top w:val="single" w:sz="4" w:space="0" w:color="auto"/>
              <w:left w:val="single" w:sz="4" w:space="0" w:color="auto"/>
              <w:bottom w:val="single" w:sz="4" w:space="0" w:color="auto"/>
              <w:right w:val="single" w:sz="4" w:space="0" w:color="auto"/>
            </w:tcBorders>
            <w:textDirection w:val="btLr"/>
          </w:tcPr>
          <w:p w14:paraId="73E8FD76" w14:textId="77777777" w:rsidR="00BD2A78" w:rsidRPr="00BD2A78" w:rsidRDefault="00BD2A78" w:rsidP="00BD2A78">
            <w:pPr>
              <w:keepLines w:val="0"/>
              <w:widowControl w:val="0"/>
              <w:suppressAutoHyphens/>
              <w:spacing w:before="0"/>
              <w:rPr>
                <w:szCs w:val="24"/>
              </w:rPr>
            </w:pPr>
          </w:p>
        </w:tc>
        <w:tc>
          <w:tcPr>
            <w:tcW w:w="674" w:type="pct"/>
            <w:tcBorders>
              <w:top w:val="single" w:sz="4" w:space="0" w:color="auto"/>
              <w:left w:val="single" w:sz="4" w:space="0" w:color="auto"/>
              <w:bottom w:val="single" w:sz="4" w:space="0" w:color="auto"/>
              <w:right w:val="single" w:sz="4" w:space="0" w:color="auto"/>
            </w:tcBorders>
            <w:textDirection w:val="btLr"/>
          </w:tcPr>
          <w:p w14:paraId="4C507B39" w14:textId="77777777" w:rsidR="00BD2A78" w:rsidRPr="00BD2A78" w:rsidRDefault="00BD2A78" w:rsidP="00BD2A78">
            <w:pPr>
              <w:keepLines w:val="0"/>
              <w:widowControl w:val="0"/>
              <w:suppressAutoHyphens/>
              <w:spacing w:before="0"/>
              <w:rPr>
                <w:szCs w:val="24"/>
              </w:rPr>
            </w:pPr>
          </w:p>
        </w:tc>
        <w:tc>
          <w:tcPr>
            <w:tcW w:w="677" w:type="pct"/>
            <w:vMerge w:val="restart"/>
            <w:tcBorders>
              <w:top w:val="single" w:sz="4" w:space="0" w:color="auto"/>
              <w:left w:val="single" w:sz="4" w:space="0" w:color="auto"/>
              <w:bottom w:val="single" w:sz="4" w:space="0" w:color="auto"/>
              <w:right w:val="single" w:sz="4" w:space="0" w:color="auto"/>
            </w:tcBorders>
            <w:textDirection w:val="btLr"/>
          </w:tcPr>
          <w:p w14:paraId="46940E27" w14:textId="77777777" w:rsidR="00BD2A78" w:rsidRPr="00BD2A78" w:rsidRDefault="00BD2A78" w:rsidP="00BD2A78">
            <w:pPr>
              <w:keepLines w:val="0"/>
              <w:widowControl w:val="0"/>
              <w:suppressAutoHyphens/>
              <w:spacing w:before="0"/>
              <w:rPr>
                <w:szCs w:val="24"/>
              </w:rPr>
            </w:pPr>
          </w:p>
        </w:tc>
      </w:tr>
      <w:tr w:rsidR="00BD2A78" w:rsidRPr="00BD2A78" w14:paraId="3D1CAB8D" w14:textId="77777777" w:rsidTr="00D6785B">
        <w:trPr>
          <w:cantSplit/>
          <w:trHeight w:val="1273"/>
        </w:trPr>
        <w:tc>
          <w:tcPr>
            <w:tcW w:w="252" w:type="pct"/>
            <w:vMerge/>
            <w:tcBorders>
              <w:top w:val="single" w:sz="4" w:space="0" w:color="auto"/>
              <w:left w:val="single" w:sz="4" w:space="0" w:color="auto"/>
              <w:bottom w:val="single" w:sz="4" w:space="0" w:color="auto"/>
              <w:right w:val="single" w:sz="4" w:space="0" w:color="auto"/>
            </w:tcBorders>
            <w:vAlign w:val="center"/>
          </w:tcPr>
          <w:p w14:paraId="602C79AB" w14:textId="77777777" w:rsidR="00BD2A78" w:rsidRPr="00BD2A78" w:rsidRDefault="00BD2A78" w:rsidP="00BD2A78">
            <w:pPr>
              <w:keepLines w:val="0"/>
              <w:widowControl w:val="0"/>
              <w:suppressAutoHyphens/>
              <w:spacing w:before="0"/>
              <w:rPr>
                <w:szCs w:val="24"/>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25446EBD" w14:textId="77777777" w:rsidR="00BD2A78" w:rsidRPr="00BD2A78" w:rsidRDefault="00BD2A78" w:rsidP="00BD2A78">
            <w:pPr>
              <w:keepLines w:val="0"/>
              <w:widowControl w:val="0"/>
              <w:suppressAutoHyphens/>
              <w:spacing w:before="0"/>
              <w:rPr>
                <w:szCs w:val="24"/>
              </w:rPr>
            </w:pPr>
          </w:p>
        </w:tc>
        <w:tc>
          <w:tcPr>
            <w:tcW w:w="349" w:type="pct"/>
            <w:vMerge/>
            <w:tcBorders>
              <w:top w:val="single" w:sz="4" w:space="0" w:color="auto"/>
              <w:left w:val="single" w:sz="4" w:space="0" w:color="auto"/>
              <w:bottom w:val="single" w:sz="4" w:space="0" w:color="auto"/>
              <w:right w:val="single" w:sz="4" w:space="0" w:color="auto"/>
            </w:tcBorders>
            <w:vAlign w:val="center"/>
          </w:tcPr>
          <w:p w14:paraId="4D59056D" w14:textId="77777777" w:rsidR="00BD2A78" w:rsidRPr="00BD2A78" w:rsidRDefault="00BD2A78" w:rsidP="00BD2A78">
            <w:pPr>
              <w:keepLines w:val="0"/>
              <w:widowControl w:val="0"/>
              <w:suppressAutoHyphens/>
              <w:spacing w:before="0"/>
              <w:rPr>
                <w:szCs w:val="24"/>
              </w:rPr>
            </w:pPr>
          </w:p>
        </w:tc>
        <w:tc>
          <w:tcPr>
            <w:tcW w:w="155" w:type="pct"/>
            <w:vMerge/>
            <w:tcBorders>
              <w:top w:val="single" w:sz="4" w:space="0" w:color="auto"/>
              <w:left w:val="single" w:sz="4" w:space="0" w:color="auto"/>
              <w:bottom w:val="single" w:sz="4" w:space="0" w:color="auto"/>
              <w:right w:val="single" w:sz="4" w:space="0" w:color="auto"/>
            </w:tcBorders>
            <w:vAlign w:val="center"/>
          </w:tcPr>
          <w:p w14:paraId="6B320C59" w14:textId="77777777" w:rsidR="00BD2A78" w:rsidRPr="00BD2A78" w:rsidRDefault="00BD2A78" w:rsidP="00BD2A78">
            <w:pPr>
              <w:keepLines w:val="0"/>
              <w:widowControl w:val="0"/>
              <w:suppressAutoHyphens/>
              <w:spacing w:before="0"/>
              <w:rPr>
                <w:szCs w:val="24"/>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A10A5CB"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6BB55980"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27376DFA"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1482C7A5" w14:textId="77777777" w:rsidR="00BD2A78" w:rsidRPr="00BD2A78" w:rsidRDefault="00BD2A78" w:rsidP="00BD2A78">
            <w:pPr>
              <w:keepLines w:val="0"/>
              <w:widowControl w:val="0"/>
              <w:suppressAutoHyphens/>
              <w:spacing w:before="0"/>
              <w:rPr>
                <w:szCs w:val="24"/>
              </w:rPr>
            </w:pPr>
          </w:p>
        </w:tc>
        <w:tc>
          <w:tcPr>
            <w:tcW w:w="420" w:type="pct"/>
            <w:tcBorders>
              <w:top w:val="single" w:sz="4" w:space="0" w:color="auto"/>
              <w:left w:val="single" w:sz="4" w:space="0" w:color="auto"/>
              <w:bottom w:val="single" w:sz="4" w:space="0" w:color="auto"/>
              <w:right w:val="single" w:sz="4" w:space="0" w:color="auto"/>
            </w:tcBorders>
            <w:textDirection w:val="btLr"/>
          </w:tcPr>
          <w:p w14:paraId="7831C4C7" w14:textId="77777777" w:rsidR="00BD2A78" w:rsidRPr="00BD2A78" w:rsidRDefault="00BD2A78" w:rsidP="00BD2A78">
            <w:pPr>
              <w:keepLines w:val="0"/>
              <w:widowControl w:val="0"/>
              <w:suppressAutoHyphens/>
              <w:spacing w:before="0"/>
              <w:rPr>
                <w:szCs w:val="24"/>
              </w:rPr>
            </w:pPr>
          </w:p>
        </w:tc>
        <w:tc>
          <w:tcPr>
            <w:tcW w:w="442" w:type="pct"/>
            <w:tcBorders>
              <w:top w:val="single" w:sz="4" w:space="0" w:color="auto"/>
              <w:left w:val="single" w:sz="4" w:space="0" w:color="auto"/>
              <w:bottom w:val="single" w:sz="4" w:space="0" w:color="auto"/>
              <w:right w:val="single" w:sz="4" w:space="0" w:color="auto"/>
            </w:tcBorders>
            <w:textDirection w:val="btLr"/>
          </w:tcPr>
          <w:p w14:paraId="2856FD35"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2C3C97EC" w14:textId="77777777" w:rsidR="00BD2A78" w:rsidRPr="00BD2A78" w:rsidRDefault="00BD2A78" w:rsidP="00BD2A78">
            <w:pPr>
              <w:keepLines w:val="0"/>
              <w:widowControl w:val="0"/>
              <w:suppressAutoHyphens/>
              <w:spacing w:before="0"/>
              <w:rPr>
                <w:szCs w:val="24"/>
              </w:rPr>
            </w:pPr>
          </w:p>
        </w:tc>
        <w:tc>
          <w:tcPr>
            <w:tcW w:w="425" w:type="pct"/>
            <w:tcBorders>
              <w:top w:val="single" w:sz="4" w:space="0" w:color="auto"/>
              <w:left w:val="single" w:sz="4" w:space="0" w:color="auto"/>
              <w:bottom w:val="single" w:sz="4" w:space="0" w:color="auto"/>
              <w:right w:val="single" w:sz="4" w:space="0" w:color="auto"/>
            </w:tcBorders>
            <w:textDirection w:val="btLr"/>
          </w:tcPr>
          <w:p w14:paraId="2B9CFF05" w14:textId="77777777" w:rsidR="00BD2A78" w:rsidRPr="00BD2A78" w:rsidRDefault="00BD2A78" w:rsidP="00BD2A78">
            <w:pPr>
              <w:keepLines w:val="0"/>
              <w:widowControl w:val="0"/>
              <w:suppressAutoHyphens/>
              <w:spacing w:before="0"/>
              <w:rPr>
                <w:szCs w:val="24"/>
              </w:rPr>
            </w:pPr>
          </w:p>
        </w:tc>
        <w:tc>
          <w:tcPr>
            <w:tcW w:w="674" w:type="pct"/>
            <w:tcBorders>
              <w:top w:val="single" w:sz="4" w:space="0" w:color="auto"/>
              <w:left w:val="single" w:sz="4" w:space="0" w:color="auto"/>
              <w:bottom w:val="single" w:sz="4" w:space="0" w:color="auto"/>
              <w:right w:val="single" w:sz="4" w:space="0" w:color="auto"/>
            </w:tcBorders>
            <w:textDirection w:val="btLr"/>
          </w:tcPr>
          <w:p w14:paraId="40F024D4" w14:textId="77777777" w:rsidR="00BD2A78" w:rsidRPr="00BD2A78" w:rsidRDefault="00BD2A78" w:rsidP="00BD2A78">
            <w:pPr>
              <w:keepLines w:val="0"/>
              <w:widowControl w:val="0"/>
              <w:suppressAutoHyphens/>
              <w:spacing w:before="0"/>
              <w:rPr>
                <w:szCs w:val="24"/>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57C1B3D4" w14:textId="77777777" w:rsidR="00BD2A78" w:rsidRPr="00BD2A78" w:rsidRDefault="00BD2A78" w:rsidP="00BD2A78">
            <w:pPr>
              <w:keepLines w:val="0"/>
              <w:widowControl w:val="0"/>
              <w:suppressAutoHyphens/>
              <w:spacing w:before="0"/>
              <w:rPr>
                <w:szCs w:val="24"/>
              </w:rPr>
            </w:pPr>
          </w:p>
        </w:tc>
      </w:tr>
      <w:tr w:rsidR="00BD2A78" w:rsidRPr="00BD2A78" w14:paraId="070F1BAF" w14:textId="77777777" w:rsidTr="00D6785B">
        <w:trPr>
          <w:cantSplit/>
          <w:trHeight w:val="1726"/>
        </w:trPr>
        <w:tc>
          <w:tcPr>
            <w:tcW w:w="252" w:type="pct"/>
            <w:vMerge/>
            <w:tcBorders>
              <w:top w:val="single" w:sz="4" w:space="0" w:color="auto"/>
              <w:left w:val="single" w:sz="4" w:space="0" w:color="auto"/>
              <w:bottom w:val="single" w:sz="4" w:space="0" w:color="auto"/>
              <w:right w:val="single" w:sz="4" w:space="0" w:color="auto"/>
            </w:tcBorders>
            <w:vAlign w:val="center"/>
          </w:tcPr>
          <w:p w14:paraId="0FEE0A68" w14:textId="77777777" w:rsidR="00BD2A78" w:rsidRPr="00BD2A78" w:rsidRDefault="00BD2A78" w:rsidP="00BD2A78">
            <w:pPr>
              <w:keepLines w:val="0"/>
              <w:widowControl w:val="0"/>
              <w:suppressAutoHyphens/>
              <w:spacing w:before="0"/>
              <w:rPr>
                <w:szCs w:val="24"/>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3A11E484" w14:textId="77777777" w:rsidR="00BD2A78" w:rsidRPr="00BD2A78" w:rsidRDefault="00BD2A78" w:rsidP="00BD2A78">
            <w:pPr>
              <w:keepLines w:val="0"/>
              <w:widowControl w:val="0"/>
              <w:suppressAutoHyphens/>
              <w:spacing w:before="0"/>
              <w:rPr>
                <w:szCs w:val="24"/>
              </w:rPr>
            </w:pPr>
          </w:p>
        </w:tc>
        <w:tc>
          <w:tcPr>
            <w:tcW w:w="349" w:type="pct"/>
            <w:vMerge/>
            <w:tcBorders>
              <w:top w:val="single" w:sz="4" w:space="0" w:color="auto"/>
              <w:left w:val="single" w:sz="4" w:space="0" w:color="auto"/>
              <w:bottom w:val="single" w:sz="4" w:space="0" w:color="auto"/>
              <w:right w:val="single" w:sz="4" w:space="0" w:color="auto"/>
            </w:tcBorders>
            <w:vAlign w:val="center"/>
          </w:tcPr>
          <w:p w14:paraId="5B786049" w14:textId="77777777" w:rsidR="00BD2A78" w:rsidRPr="00BD2A78" w:rsidRDefault="00BD2A78" w:rsidP="00BD2A78">
            <w:pPr>
              <w:keepLines w:val="0"/>
              <w:widowControl w:val="0"/>
              <w:suppressAutoHyphens/>
              <w:spacing w:before="0"/>
              <w:rPr>
                <w:szCs w:val="24"/>
              </w:rPr>
            </w:pPr>
          </w:p>
        </w:tc>
        <w:tc>
          <w:tcPr>
            <w:tcW w:w="155" w:type="pct"/>
            <w:vMerge/>
            <w:tcBorders>
              <w:top w:val="single" w:sz="4" w:space="0" w:color="auto"/>
              <w:left w:val="single" w:sz="4" w:space="0" w:color="auto"/>
              <w:bottom w:val="single" w:sz="4" w:space="0" w:color="auto"/>
              <w:right w:val="single" w:sz="4" w:space="0" w:color="auto"/>
            </w:tcBorders>
            <w:vAlign w:val="center"/>
          </w:tcPr>
          <w:p w14:paraId="3412C389" w14:textId="77777777" w:rsidR="00BD2A78" w:rsidRPr="00BD2A78" w:rsidRDefault="00BD2A78" w:rsidP="00BD2A78">
            <w:pPr>
              <w:keepLines w:val="0"/>
              <w:widowControl w:val="0"/>
              <w:suppressAutoHyphens/>
              <w:spacing w:before="0"/>
              <w:rPr>
                <w:szCs w:val="24"/>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4EE431A4"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23513660"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7D9FB386"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72B713C9" w14:textId="77777777" w:rsidR="00BD2A78" w:rsidRPr="00BD2A78" w:rsidRDefault="00BD2A78" w:rsidP="00BD2A78">
            <w:pPr>
              <w:keepLines w:val="0"/>
              <w:widowControl w:val="0"/>
              <w:suppressAutoHyphens/>
              <w:spacing w:before="0"/>
              <w:rPr>
                <w:szCs w:val="24"/>
              </w:rPr>
            </w:pPr>
          </w:p>
        </w:tc>
        <w:tc>
          <w:tcPr>
            <w:tcW w:w="420" w:type="pct"/>
            <w:tcBorders>
              <w:top w:val="single" w:sz="4" w:space="0" w:color="auto"/>
              <w:left w:val="single" w:sz="4" w:space="0" w:color="auto"/>
              <w:bottom w:val="single" w:sz="4" w:space="0" w:color="auto"/>
              <w:right w:val="single" w:sz="4" w:space="0" w:color="auto"/>
            </w:tcBorders>
            <w:textDirection w:val="btLr"/>
          </w:tcPr>
          <w:p w14:paraId="747F0CD0" w14:textId="77777777" w:rsidR="00BD2A78" w:rsidRPr="00BD2A78" w:rsidRDefault="00BD2A78" w:rsidP="00BD2A78">
            <w:pPr>
              <w:keepLines w:val="0"/>
              <w:widowControl w:val="0"/>
              <w:suppressAutoHyphens/>
              <w:spacing w:before="0"/>
              <w:rPr>
                <w:szCs w:val="24"/>
              </w:rPr>
            </w:pPr>
          </w:p>
        </w:tc>
        <w:tc>
          <w:tcPr>
            <w:tcW w:w="442" w:type="pct"/>
            <w:tcBorders>
              <w:top w:val="single" w:sz="4" w:space="0" w:color="auto"/>
              <w:left w:val="single" w:sz="4" w:space="0" w:color="auto"/>
              <w:bottom w:val="single" w:sz="4" w:space="0" w:color="auto"/>
              <w:right w:val="single" w:sz="4" w:space="0" w:color="auto"/>
            </w:tcBorders>
            <w:textDirection w:val="btLr"/>
          </w:tcPr>
          <w:p w14:paraId="491B7F13"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3EE6CAF4" w14:textId="77777777" w:rsidR="00BD2A78" w:rsidRPr="00BD2A78" w:rsidRDefault="00BD2A78" w:rsidP="00BD2A78">
            <w:pPr>
              <w:keepLines w:val="0"/>
              <w:widowControl w:val="0"/>
              <w:suppressAutoHyphens/>
              <w:spacing w:before="0"/>
              <w:rPr>
                <w:szCs w:val="24"/>
              </w:rPr>
            </w:pPr>
          </w:p>
        </w:tc>
        <w:tc>
          <w:tcPr>
            <w:tcW w:w="425" w:type="pct"/>
            <w:tcBorders>
              <w:top w:val="single" w:sz="4" w:space="0" w:color="auto"/>
              <w:left w:val="single" w:sz="4" w:space="0" w:color="auto"/>
              <w:bottom w:val="single" w:sz="4" w:space="0" w:color="auto"/>
              <w:right w:val="single" w:sz="4" w:space="0" w:color="auto"/>
            </w:tcBorders>
            <w:textDirection w:val="btLr"/>
          </w:tcPr>
          <w:p w14:paraId="3704BE52" w14:textId="77777777" w:rsidR="00BD2A78" w:rsidRPr="00BD2A78" w:rsidRDefault="00BD2A78" w:rsidP="00BD2A78">
            <w:pPr>
              <w:keepLines w:val="0"/>
              <w:widowControl w:val="0"/>
              <w:suppressAutoHyphens/>
              <w:spacing w:before="0"/>
              <w:rPr>
                <w:szCs w:val="24"/>
              </w:rPr>
            </w:pPr>
          </w:p>
        </w:tc>
        <w:tc>
          <w:tcPr>
            <w:tcW w:w="674" w:type="pct"/>
            <w:tcBorders>
              <w:top w:val="single" w:sz="4" w:space="0" w:color="auto"/>
              <w:left w:val="single" w:sz="4" w:space="0" w:color="auto"/>
              <w:bottom w:val="single" w:sz="4" w:space="0" w:color="auto"/>
              <w:right w:val="single" w:sz="4" w:space="0" w:color="auto"/>
            </w:tcBorders>
            <w:textDirection w:val="btLr"/>
          </w:tcPr>
          <w:p w14:paraId="4C0614CC" w14:textId="77777777" w:rsidR="00BD2A78" w:rsidRPr="00BD2A78" w:rsidRDefault="00BD2A78" w:rsidP="00BD2A78">
            <w:pPr>
              <w:keepLines w:val="0"/>
              <w:widowControl w:val="0"/>
              <w:suppressAutoHyphens/>
              <w:spacing w:before="0"/>
              <w:rPr>
                <w:szCs w:val="24"/>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058BB1D" w14:textId="77777777" w:rsidR="00BD2A78" w:rsidRPr="00BD2A78" w:rsidRDefault="00BD2A78" w:rsidP="00BD2A78">
            <w:pPr>
              <w:keepLines w:val="0"/>
              <w:widowControl w:val="0"/>
              <w:suppressAutoHyphens/>
              <w:spacing w:before="0"/>
              <w:rPr>
                <w:szCs w:val="24"/>
              </w:rPr>
            </w:pPr>
          </w:p>
        </w:tc>
      </w:tr>
      <w:tr w:rsidR="00BD2A78" w:rsidRPr="00BD2A78" w14:paraId="4F67797A" w14:textId="77777777" w:rsidTr="00D6785B">
        <w:trPr>
          <w:cantSplit/>
          <w:trHeight w:val="1394"/>
        </w:trPr>
        <w:tc>
          <w:tcPr>
            <w:tcW w:w="252" w:type="pct"/>
            <w:vMerge/>
            <w:tcBorders>
              <w:top w:val="single" w:sz="4" w:space="0" w:color="auto"/>
              <w:left w:val="single" w:sz="4" w:space="0" w:color="auto"/>
              <w:bottom w:val="single" w:sz="4" w:space="0" w:color="auto"/>
              <w:right w:val="single" w:sz="4" w:space="0" w:color="auto"/>
            </w:tcBorders>
            <w:vAlign w:val="center"/>
          </w:tcPr>
          <w:p w14:paraId="69A5BB60" w14:textId="77777777" w:rsidR="00BD2A78" w:rsidRPr="00BD2A78" w:rsidRDefault="00BD2A78" w:rsidP="00BD2A78">
            <w:pPr>
              <w:keepLines w:val="0"/>
              <w:widowControl w:val="0"/>
              <w:suppressAutoHyphens/>
              <w:spacing w:before="0"/>
              <w:rPr>
                <w:szCs w:val="24"/>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16123190" w14:textId="77777777" w:rsidR="00BD2A78" w:rsidRPr="00BD2A78" w:rsidRDefault="00BD2A78" w:rsidP="00BD2A78">
            <w:pPr>
              <w:keepLines w:val="0"/>
              <w:widowControl w:val="0"/>
              <w:suppressAutoHyphens/>
              <w:spacing w:before="0"/>
              <w:rPr>
                <w:szCs w:val="24"/>
              </w:rPr>
            </w:pPr>
          </w:p>
        </w:tc>
        <w:tc>
          <w:tcPr>
            <w:tcW w:w="349" w:type="pct"/>
            <w:vMerge/>
            <w:tcBorders>
              <w:top w:val="single" w:sz="4" w:space="0" w:color="auto"/>
              <w:left w:val="single" w:sz="4" w:space="0" w:color="auto"/>
              <w:bottom w:val="single" w:sz="4" w:space="0" w:color="auto"/>
              <w:right w:val="single" w:sz="4" w:space="0" w:color="auto"/>
            </w:tcBorders>
            <w:vAlign w:val="center"/>
          </w:tcPr>
          <w:p w14:paraId="53041310" w14:textId="77777777" w:rsidR="00BD2A78" w:rsidRPr="00BD2A78" w:rsidRDefault="00BD2A78" w:rsidP="00BD2A78">
            <w:pPr>
              <w:keepLines w:val="0"/>
              <w:widowControl w:val="0"/>
              <w:suppressAutoHyphens/>
              <w:spacing w:before="0"/>
              <w:rPr>
                <w:szCs w:val="24"/>
              </w:rPr>
            </w:pPr>
          </w:p>
        </w:tc>
        <w:tc>
          <w:tcPr>
            <w:tcW w:w="155" w:type="pct"/>
            <w:vMerge/>
            <w:tcBorders>
              <w:top w:val="single" w:sz="4" w:space="0" w:color="auto"/>
              <w:left w:val="single" w:sz="4" w:space="0" w:color="auto"/>
              <w:bottom w:val="single" w:sz="4" w:space="0" w:color="auto"/>
              <w:right w:val="single" w:sz="4" w:space="0" w:color="auto"/>
            </w:tcBorders>
            <w:vAlign w:val="center"/>
          </w:tcPr>
          <w:p w14:paraId="5E5C3E07" w14:textId="77777777" w:rsidR="00BD2A78" w:rsidRPr="00BD2A78" w:rsidRDefault="00BD2A78" w:rsidP="00BD2A78">
            <w:pPr>
              <w:keepLines w:val="0"/>
              <w:widowControl w:val="0"/>
              <w:suppressAutoHyphens/>
              <w:spacing w:before="0"/>
              <w:rPr>
                <w:szCs w:val="24"/>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3C47DFE"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74223EE1" w14:textId="77777777" w:rsidR="00BD2A78" w:rsidRPr="00BD2A78" w:rsidRDefault="00BD2A78" w:rsidP="00BD2A78">
            <w:pPr>
              <w:keepLines w:val="0"/>
              <w:widowControl w:val="0"/>
              <w:suppressAutoHyphens/>
              <w:spacing w:before="0"/>
              <w:rPr>
                <w:szCs w:val="24"/>
              </w:rPr>
            </w:pPr>
            <w:r w:rsidRPr="00BD2A78">
              <w:rPr>
                <w:szCs w:val="24"/>
              </w:rPr>
              <w:t>2</w:t>
            </w:r>
          </w:p>
        </w:tc>
        <w:tc>
          <w:tcPr>
            <w:tcW w:w="252" w:type="pct"/>
            <w:tcBorders>
              <w:top w:val="single" w:sz="4" w:space="0" w:color="auto"/>
              <w:left w:val="single" w:sz="4" w:space="0" w:color="auto"/>
              <w:bottom w:val="single" w:sz="4" w:space="0" w:color="auto"/>
              <w:right w:val="single" w:sz="4" w:space="0" w:color="auto"/>
            </w:tcBorders>
            <w:textDirection w:val="btLr"/>
          </w:tcPr>
          <w:p w14:paraId="60D33420"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2183892B" w14:textId="77777777" w:rsidR="00BD2A78" w:rsidRPr="00BD2A78" w:rsidRDefault="00BD2A78" w:rsidP="00BD2A78">
            <w:pPr>
              <w:keepLines w:val="0"/>
              <w:widowControl w:val="0"/>
              <w:suppressAutoHyphens/>
              <w:spacing w:before="0"/>
              <w:rPr>
                <w:szCs w:val="24"/>
              </w:rPr>
            </w:pPr>
          </w:p>
        </w:tc>
        <w:tc>
          <w:tcPr>
            <w:tcW w:w="420" w:type="pct"/>
            <w:tcBorders>
              <w:top w:val="single" w:sz="4" w:space="0" w:color="auto"/>
              <w:left w:val="single" w:sz="4" w:space="0" w:color="auto"/>
              <w:bottom w:val="single" w:sz="4" w:space="0" w:color="auto"/>
              <w:right w:val="single" w:sz="4" w:space="0" w:color="auto"/>
            </w:tcBorders>
            <w:textDirection w:val="btLr"/>
          </w:tcPr>
          <w:p w14:paraId="4E31EC6B" w14:textId="77777777" w:rsidR="00BD2A78" w:rsidRPr="00BD2A78" w:rsidRDefault="00BD2A78" w:rsidP="00BD2A78">
            <w:pPr>
              <w:keepLines w:val="0"/>
              <w:widowControl w:val="0"/>
              <w:suppressAutoHyphens/>
              <w:spacing w:before="0"/>
              <w:rPr>
                <w:szCs w:val="24"/>
              </w:rPr>
            </w:pPr>
          </w:p>
        </w:tc>
        <w:tc>
          <w:tcPr>
            <w:tcW w:w="442" w:type="pct"/>
            <w:tcBorders>
              <w:top w:val="single" w:sz="4" w:space="0" w:color="auto"/>
              <w:left w:val="single" w:sz="4" w:space="0" w:color="auto"/>
              <w:bottom w:val="single" w:sz="4" w:space="0" w:color="auto"/>
              <w:right w:val="single" w:sz="4" w:space="0" w:color="auto"/>
            </w:tcBorders>
            <w:textDirection w:val="btLr"/>
          </w:tcPr>
          <w:p w14:paraId="6C47AEBE"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1507A21E" w14:textId="77777777" w:rsidR="00BD2A78" w:rsidRPr="00BD2A78" w:rsidRDefault="00BD2A78" w:rsidP="00BD2A78">
            <w:pPr>
              <w:keepLines w:val="0"/>
              <w:widowControl w:val="0"/>
              <w:suppressAutoHyphens/>
              <w:spacing w:before="0"/>
              <w:rPr>
                <w:szCs w:val="24"/>
              </w:rPr>
            </w:pPr>
          </w:p>
        </w:tc>
        <w:tc>
          <w:tcPr>
            <w:tcW w:w="425" w:type="pct"/>
            <w:tcBorders>
              <w:top w:val="single" w:sz="4" w:space="0" w:color="auto"/>
              <w:left w:val="single" w:sz="4" w:space="0" w:color="auto"/>
              <w:bottom w:val="single" w:sz="4" w:space="0" w:color="auto"/>
              <w:right w:val="single" w:sz="4" w:space="0" w:color="auto"/>
            </w:tcBorders>
            <w:textDirection w:val="btLr"/>
          </w:tcPr>
          <w:p w14:paraId="60E30C5F" w14:textId="77777777" w:rsidR="00BD2A78" w:rsidRPr="00BD2A78" w:rsidRDefault="00BD2A78" w:rsidP="00BD2A78">
            <w:pPr>
              <w:keepLines w:val="0"/>
              <w:widowControl w:val="0"/>
              <w:suppressAutoHyphens/>
              <w:spacing w:before="0"/>
              <w:rPr>
                <w:szCs w:val="24"/>
              </w:rPr>
            </w:pPr>
          </w:p>
        </w:tc>
        <w:tc>
          <w:tcPr>
            <w:tcW w:w="674" w:type="pct"/>
            <w:tcBorders>
              <w:top w:val="single" w:sz="4" w:space="0" w:color="auto"/>
              <w:left w:val="single" w:sz="4" w:space="0" w:color="auto"/>
              <w:bottom w:val="single" w:sz="4" w:space="0" w:color="auto"/>
              <w:right w:val="single" w:sz="4" w:space="0" w:color="auto"/>
            </w:tcBorders>
            <w:textDirection w:val="btLr"/>
          </w:tcPr>
          <w:p w14:paraId="015E908D" w14:textId="77777777" w:rsidR="00BD2A78" w:rsidRPr="00BD2A78" w:rsidRDefault="00BD2A78" w:rsidP="00BD2A78">
            <w:pPr>
              <w:keepLines w:val="0"/>
              <w:widowControl w:val="0"/>
              <w:suppressAutoHyphens/>
              <w:spacing w:before="0"/>
              <w:rPr>
                <w:szCs w:val="24"/>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23DC2440" w14:textId="77777777" w:rsidR="00BD2A78" w:rsidRPr="00BD2A78" w:rsidRDefault="00BD2A78" w:rsidP="00BD2A78">
            <w:pPr>
              <w:keepLines w:val="0"/>
              <w:widowControl w:val="0"/>
              <w:suppressAutoHyphens/>
              <w:spacing w:before="0"/>
              <w:rPr>
                <w:szCs w:val="24"/>
              </w:rPr>
            </w:pPr>
          </w:p>
        </w:tc>
      </w:tr>
      <w:tr w:rsidR="00BD2A78" w:rsidRPr="00BD2A78" w14:paraId="2CFC406A" w14:textId="77777777" w:rsidTr="00D6785B">
        <w:trPr>
          <w:cantSplit/>
          <w:trHeight w:val="1534"/>
        </w:trPr>
        <w:tc>
          <w:tcPr>
            <w:tcW w:w="252" w:type="pct"/>
            <w:vMerge/>
            <w:tcBorders>
              <w:top w:val="single" w:sz="4" w:space="0" w:color="auto"/>
              <w:left w:val="single" w:sz="4" w:space="0" w:color="auto"/>
              <w:bottom w:val="single" w:sz="4" w:space="0" w:color="auto"/>
              <w:right w:val="single" w:sz="4" w:space="0" w:color="auto"/>
            </w:tcBorders>
            <w:vAlign w:val="center"/>
          </w:tcPr>
          <w:p w14:paraId="4FAC1493" w14:textId="77777777" w:rsidR="00BD2A78" w:rsidRPr="00BD2A78" w:rsidRDefault="00BD2A78" w:rsidP="00BD2A78">
            <w:pPr>
              <w:keepLines w:val="0"/>
              <w:widowControl w:val="0"/>
              <w:suppressAutoHyphens/>
              <w:spacing w:before="0"/>
              <w:rPr>
                <w:szCs w:val="24"/>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179E2612" w14:textId="77777777" w:rsidR="00BD2A78" w:rsidRPr="00BD2A78" w:rsidRDefault="00BD2A78" w:rsidP="00BD2A78">
            <w:pPr>
              <w:keepLines w:val="0"/>
              <w:widowControl w:val="0"/>
              <w:suppressAutoHyphens/>
              <w:spacing w:before="0"/>
              <w:rPr>
                <w:szCs w:val="24"/>
              </w:rPr>
            </w:pPr>
          </w:p>
        </w:tc>
        <w:tc>
          <w:tcPr>
            <w:tcW w:w="349" w:type="pct"/>
            <w:vMerge/>
            <w:tcBorders>
              <w:top w:val="single" w:sz="4" w:space="0" w:color="auto"/>
              <w:left w:val="single" w:sz="4" w:space="0" w:color="auto"/>
              <w:bottom w:val="single" w:sz="4" w:space="0" w:color="auto"/>
              <w:right w:val="single" w:sz="4" w:space="0" w:color="auto"/>
            </w:tcBorders>
            <w:vAlign w:val="center"/>
          </w:tcPr>
          <w:p w14:paraId="29272BC6" w14:textId="77777777" w:rsidR="00BD2A78" w:rsidRPr="00BD2A78" w:rsidRDefault="00BD2A78" w:rsidP="00BD2A78">
            <w:pPr>
              <w:keepLines w:val="0"/>
              <w:widowControl w:val="0"/>
              <w:suppressAutoHyphens/>
              <w:spacing w:before="0"/>
              <w:rPr>
                <w:szCs w:val="24"/>
              </w:rPr>
            </w:pPr>
          </w:p>
        </w:tc>
        <w:tc>
          <w:tcPr>
            <w:tcW w:w="155" w:type="pct"/>
            <w:vMerge/>
            <w:tcBorders>
              <w:top w:val="single" w:sz="4" w:space="0" w:color="auto"/>
              <w:left w:val="single" w:sz="4" w:space="0" w:color="auto"/>
              <w:bottom w:val="single" w:sz="4" w:space="0" w:color="auto"/>
              <w:right w:val="single" w:sz="4" w:space="0" w:color="auto"/>
            </w:tcBorders>
            <w:vAlign w:val="center"/>
          </w:tcPr>
          <w:p w14:paraId="5EC71D59" w14:textId="77777777" w:rsidR="00BD2A78" w:rsidRPr="00BD2A78" w:rsidRDefault="00BD2A78" w:rsidP="00BD2A78">
            <w:pPr>
              <w:keepLines w:val="0"/>
              <w:widowControl w:val="0"/>
              <w:suppressAutoHyphens/>
              <w:spacing w:before="0"/>
              <w:rPr>
                <w:szCs w:val="24"/>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17BDD80B"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6915E95F" w14:textId="77777777" w:rsidR="00BD2A78" w:rsidRPr="00BD2A78" w:rsidRDefault="00BD2A78" w:rsidP="00BD2A78">
            <w:pPr>
              <w:keepLines w:val="0"/>
              <w:widowControl w:val="0"/>
              <w:suppressAutoHyphens/>
              <w:spacing w:before="0"/>
              <w:rPr>
                <w:szCs w:val="24"/>
              </w:rPr>
            </w:pPr>
            <w:r w:rsidRPr="00BD2A78">
              <w:rPr>
                <w:szCs w:val="24"/>
              </w:rPr>
              <w:t>1</w:t>
            </w:r>
          </w:p>
        </w:tc>
        <w:tc>
          <w:tcPr>
            <w:tcW w:w="252" w:type="pct"/>
            <w:tcBorders>
              <w:top w:val="single" w:sz="4" w:space="0" w:color="auto"/>
              <w:left w:val="single" w:sz="4" w:space="0" w:color="auto"/>
              <w:bottom w:val="single" w:sz="4" w:space="0" w:color="auto"/>
              <w:right w:val="single" w:sz="4" w:space="0" w:color="auto"/>
            </w:tcBorders>
            <w:textDirection w:val="btLr"/>
          </w:tcPr>
          <w:p w14:paraId="08A6D761" w14:textId="77777777" w:rsidR="00BD2A78" w:rsidRPr="00BD2A78" w:rsidRDefault="00BD2A78" w:rsidP="00BD2A78">
            <w:pPr>
              <w:keepLines w:val="0"/>
              <w:widowControl w:val="0"/>
              <w:suppressAutoHyphens/>
              <w:spacing w:before="0"/>
              <w:rPr>
                <w:szCs w:val="24"/>
              </w:rPr>
            </w:pPr>
          </w:p>
        </w:tc>
        <w:tc>
          <w:tcPr>
            <w:tcW w:w="252" w:type="pct"/>
            <w:tcBorders>
              <w:top w:val="single" w:sz="4" w:space="0" w:color="auto"/>
              <w:left w:val="single" w:sz="4" w:space="0" w:color="auto"/>
              <w:bottom w:val="single" w:sz="4" w:space="0" w:color="auto"/>
              <w:right w:val="single" w:sz="4" w:space="0" w:color="auto"/>
            </w:tcBorders>
            <w:textDirection w:val="btLr"/>
          </w:tcPr>
          <w:p w14:paraId="03A14D01" w14:textId="77777777" w:rsidR="00BD2A78" w:rsidRPr="00BD2A78" w:rsidRDefault="00BD2A78" w:rsidP="00BD2A78">
            <w:pPr>
              <w:keepLines w:val="0"/>
              <w:widowControl w:val="0"/>
              <w:suppressAutoHyphens/>
              <w:spacing w:before="0"/>
              <w:rPr>
                <w:szCs w:val="24"/>
              </w:rPr>
            </w:pPr>
          </w:p>
        </w:tc>
        <w:tc>
          <w:tcPr>
            <w:tcW w:w="420" w:type="pct"/>
            <w:tcBorders>
              <w:top w:val="single" w:sz="4" w:space="0" w:color="auto"/>
              <w:left w:val="single" w:sz="4" w:space="0" w:color="auto"/>
              <w:bottom w:val="single" w:sz="4" w:space="0" w:color="auto"/>
              <w:right w:val="single" w:sz="4" w:space="0" w:color="auto"/>
            </w:tcBorders>
            <w:textDirection w:val="btLr"/>
          </w:tcPr>
          <w:p w14:paraId="5E13CBA5" w14:textId="77777777" w:rsidR="00BD2A78" w:rsidRPr="00BD2A78" w:rsidRDefault="00BD2A78" w:rsidP="00BD2A78">
            <w:pPr>
              <w:keepLines w:val="0"/>
              <w:widowControl w:val="0"/>
              <w:suppressAutoHyphens/>
              <w:spacing w:before="0"/>
              <w:rPr>
                <w:szCs w:val="24"/>
              </w:rPr>
            </w:pPr>
          </w:p>
        </w:tc>
        <w:tc>
          <w:tcPr>
            <w:tcW w:w="442" w:type="pct"/>
            <w:tcBorders>
              <w:top w:val="single" w:sz="4" w:space="0" w:color="auto"/>
              <w:left w:val="single" w:sz="4" w:space="0" w:color="auto"/>
              <w:bottom w:val="single" w:sz="4" w:space="0" w:color="auto"/>
              <w:right w:val="single" w:sz="4" w:space="0" w:color="auto"/>
            </w:tcBorders>
            <w:textDirection w:val="btLr"/>
          </w:tcPr>
          <w:p w14:paraId="38786032" w14:textId="77777777" w:rsidR="00BD2A78" w:rsidRPr="00BD2A78" w:rsidRDefault="00BD2A78" w:rsidP="00BD2A78">
            <w:pPr>
              <w:keepLines w:val="0"/>
              <w:widowControl w:val="0"/>
              <w:suppressAutoHyphens/>
              <w:spacing w:before="0"/>
              <w:rPr>
                <w:szCs w:val="24"/>
              </w:rPr>
            </w:pPr>
          </w:p>
        </w:tc>
        <w:tc>
          <w:tcPr>
            <w:tcW w:w="298" w:type="pct"/>
            <w:tcBorders>
              <w:top w:val="single" w:sz="4" w:space="0" w:color="auto"/>
              <w:left w:val="single" w:sz="4" w:space="0" w:color="auto"/>
              <w:bottom w:val="single" w:sz="4" w:space="0" w:color="auto"/>
              <w:right w:val="single" w:sz="4" w:space="0" w:color="auto"/>
            </w:tcBorders>
            <w:textDirection w:val="btLr"/>
          </w:tcPr>
          <w:p w14:paraId="7D0F1D2D" w14:textId="77777777" w:rsidR="00BD2A78" w:rsidRPr="00BD2A78" w:rsidRDefault="00BD2A78" w:rsidP="00BD2A78">
            <w:pPr>
              <w:keepLines w:val="0"/>
              <w:widowControl w:val="0"/>
              <w:suppressAutoHyphens/>
              <w:spacing w:before="0"/>
              <w:rPr>
                <w:szCs w:val="24"/>
              </w:rPr>
            </w:pPr>
          </w:p>
        </w:tc>
        <w:tc>
          <w:tcPr>
            <w:tcW w:w="425" w:type="pct"/>
            <w:tcBorders>
              <w:top w:val="single" w:sz="4" w:space="0" w:color="auto"/>
              <w:left w:val="single" w:sz="4" w:space="0" w:color="auto"/>
              <w:bottom w:val="single" w:sz="4" w:space="0" w:color="auto"/>
              <w:right w:val="single" w:sz="4" w:space="0" w:color="auto"/>
            </w:tcBorders>
            <w:textDirection w:val="btLr"/>
          </w:tcPr>
          <w:p w14:paraId="47DF3E55" w14:textId="77777777" w:rsidR="00BD2A78" w:rsidRPr="00BD2A78" w:rsidRDefault="00BD2A78" w:rsidP="00BD2A78">
            <w:pPr>
              <w:keepLines w:val="0"/>
              <w:widowControl w:val="0"/>
              <w:suppressAutoHyphens/>
              <w:spacing w:before="0"/>
              <w:rPr>
                <w:szCs w:val="24"/>
              </w:rPr>
            </w:pPr>
          </w:p>
        </w:tc>
        <w:tc>
          <w:tcPr>
            <w:tcW w:w="674" w:type="pct"/>
            <w:tcBorders>
              <w:top w:val="single" w:sz="4" w:space="0" w:color="auto"/>
              <w:left w:val="single" w:sz="4" w:space="0" w:color="auto"/>
              <w:bottom w:val="single" w:sz="4" w:space="0" w:color="auto"/>
              <w:right w:val="single" w:sz="4" w:space="0" w:color="auto"/>
            </w:tcBorders>
            <w:textDirection w:val="btLr"/>
          </w:tcPr>
          <w:p w14:paraId="5A672DCD" w14:textId="77777777" w:rsidR="00BD2A78" w:rsidRPr="00BD2A78" w:rsidRDefault="00BD2A78" w:rsidP="00BD2A78">
            <w:pPr>
              <w:keepLines w:val="0"/>
              <w:widowControl w:val="0"/>
              <w:suppressAutoHyphens/>
              <w:spacing w:before="0"/>
              <w:rPr>
                <w:szCs w:val="24"/>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4354F308" w14:textId="77777777" w:rsidR="00BD2A78" w:rsidRPr="00BD2A78" w:rsidRDefault="00BD2A78" w:rsidP="00BD2A78">
            <w:pPr>
              <w:keepLines w:val="0"/>
              <w:widowControl w:val="0"/>
              <w:suppressAutoHyphens/>
              <w:spacing w:before="0"/>
              <w:rPr>
                <w:szCs w:val="24"/>
              </w:rPr>
            </w:pPr>
          </w:p>
        </w:tc>
      </w:tr>
    </w:tbl>
    <w:p w14:paraId="643FF96C" w14:textId="77777777" w:rsidR="00BD2A78" w:rsidRPr="00BD2A78" w:rsidRDefault="00BD2A78" w:rsidP="00BD2A78">
      <w:pPr>
        <w:keepLines w:val="0"/>
        <w:widowControl w:val="0"/>
        <w:suppressAutoHyphens/>
        <w:spacing w:before="0"/>
        <w:rPr>
          <w:szCs w:val="24"/>
        </w:rPr>
      </w:pPr>
      <w:r w:rsidRPr="00BD2A78">
        <w:rPr>
          <w:szCs w:val="24"/>
        </w:rPr>
        <w:t xml:space="preserve">Настоящим подтверждаем факт отсутствия </w:t>
      </w:r>
      <w:proofErr w:type="spellStart"/>
      <w:r w:rsidRPr="00BD2A78">
        <w:rPr>
          <w:szCs w:val="24"/>
        </w:rPr>
        <w:t>аффилированности</w:t>
      </w:r>
      <w:proofErr w:type="spellEnd"/>
      <w:r w:rsidRPr="00BD2A78">
        <w:rPr>
          <w:szCs w:val="24"/>
        </w:rPr>
        <w:t xml:space="preserve"> Исполнителя, прямых и конечных выгодоприобретателей (бенефициаров) Исполнителя с работниками Заказчика.</w:t>
      </w:r>
    </w:p>
    <w:p w14:paraId="0550990D" w14:textId="77777777" w:rsidR="00BD2A78" w:rsidRPr="00BD2A78" w:rsidRDefault="00BD2A78" w:rsidP="00BD2A78">
      <w:pPr>
        <w:keepLines w:val="0"/>
        <w:widowControl w:val="0"/>
        <w:suppressAutoHyphens/>
        <w:spacing w:before="0"/>
        <w:rPr>
          <w:szCs w:val="24"/>
        </w:rPr>
      </w:pPr>
    </w:p>
    <w:p w14:paraId="000C4205" w14:textId="77777777" w:rsidR="00BD2A78" w:rsidRPr="00BD2A78" w:rsidRDefault="00BD2A78" w:rsidP="00BD2A78">
      <w:pPr>
        <w:keepLines w:val="0"/>
        <w:widowControl w:val="0"/>
        <w:suppressAutoHyphens/>
        <w:spacing w:before="0"/>
        <w:rPr>
          <w:szCs w:val="24"/>
        </w:rPr>
      </w:pPr>
      <w:r w:rsidRPr="00BD2A78">
        <w:rPr>
          <w:szCs w:val="24"/>
        </w:rPr>
        <w:t xml:space="preserve">Директор____________/ _______________/ </w:t>
      </w:r>
    </w:p>
    <w:p w14:paraId="714D796E" w14:textId="77777777" w:rsidR="00BD2A78" w:rsidRPr="00BD2A78" w:rsidRDefault="00BD2A78" w:rsidP="00BD2A78">
      <w:pPr>
        <w:keepLines w:val="0"/>
        <w:widowControl w:val="0"/>
        <w:suppressAutoHyphens/>
        <w:spacing w:before="0"/>
        <w:rPr>
          <w:b/>
          <w:i/>
          <w:szCs w:val="24"/>
        </w:rPr>
      </w:pPr>
      <w:proofErr w:type="spellStart"/>
      <w:r w:rsidRPr="00BD2A78">
        <w:rPr>
          <w:szCs w:val="24"/>
        </w:rPr>
        <w:t>М.п</w:t>
      </w:r>
      <w:proofErr w:type="spellEnd"/>
      <w:r w:rsidRPr="00BD2A78">
        <w:rPr>
          <w:szCs w:val="24"/>
        </w:rPr>
        <w:t>.</w:t>
      </w:r>
    </w:p>
    <w:p w14:paraId="23942EF5" w14:textId="77777777" w:rsidR="003868F7" w:rsidRPr="005B5895" w:rsidRDefault="003868F7" w:rsidP="008864BE">
      <w:pPr>
        <w:keepLines w:val="0"/>
        <w:widowControl w:val="0"/>
        <w:suppressAutoHyphens/>
        <w:spacing w:before="0"/>
        <w:rPr>
          <w:szCs w:val="24"/>
        </w:rPr>
      </w:pPr>
    </w:p>
    <w:sectPr w:rsidR="003868F7" w:rsidRPr="005B5895" w:rsidSect="005B5895">
      <w:footerReference w:type="default" r:id="rId1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33225" w14:textId="77777777" w:rsidR="002B43BA" w:rsidRDefault="002B43BA" w:rsidP="00C76E93">
      <w:pPr>
        <w:spacing w:before="0"/>
      </w:pPr>
      <w:r>
        <w:separator/>
      </w:r>
    </w:p>
  </w:endnote>
  <w:endnote w:type="continuationSeparator" w:id="0">
    <w:p w14:paraId="3C39A06B" w14:textId="77777777" w:rsidR="002B43BA" w:rsidRDefault="002B43BA" w:rsidP="00C76E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1532"/>
      <w:docPartObj>
        <w:docPartGallery w:val="Page Numbers (Bottom of Page)"/>
        <w:docPartUnique/>
      </w:docPartObj>
    </w:sdtPr>
    <w:sdtEndPr>
      <w:rPr>
        <w:sz w:val="20"/>
      </w:rPr>
    </w:sdtEndPr>
    <w:sdtContent>
      <w:p w14:paraId="76EF68A7" w14:textId="4288C43A" w:rsidR="003868F7" w:rsidRPr="00C76E93" w:rsidRDefault="003868F7">
        <w:pPr>
          <w:pStyle w:val="a6"/>
          <w:jc w:val="right"/>
          <w:rPr>
            <w:sz w:val="20"/>
          </w:rPr>
        </w:pPr>
        <w:r w:rsidRPr="00C76E93">
          <w:rPr>
            <w:sz w:val="20"/>
          </w:rPr>
          <w:fldChar w:fldCharType="begin"/>
        </w:r>
        <w:r w:rsidRPr="00C76E93">
          <w:rPr>
            <w:sz w:val="20"/>
          </w:rPr>
          <w:instrText>PAGE   \* MERGEFORMAT</w:instrText>
        </w:r>
        <w:r w:rsidRPr="00C76E93">
          <w:rPr>
            <w:sz w:val="20"/>
          </w:rPr>
          <w:fldChar w:fldCharType="separate"/>
        </w:r>
        <w:r w:rsidR="001C7CBB">
          <w:rPr>
            <w:noProof/>
            <w:sz w:val="20"/>
          </w:rPr>
          <w:t>26</w:t>
        </w:r>
        <w:r w:rsidRPr="00C76E93">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F6C18" w14:textId="77777777" w:rsidR="002B43BA" w:rsidRDefault="002B43BA" w:rsidP="00C76E93">
      <w:pPr>
        <w:spacing w:before="0"/>
      </w:pPr>
      <w:r>
        <w:separator/>
      </w:r>
    </w:p>
  </w:footnote>
  <w:footnote w:type="continuationSeparator" w:id="0">
    <w:p w14:paraId="2C5D3964" w14:textId="77777777" w:rsidR="002B43BA" w:rsidRDefault="002B43BA" w:rsidP="00C76E9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Cs/>
        <w: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964443F6"/>
    <w:name w:val="WW8Num3"/>
    <w:lvl w:ilvl="0">
      <w:start w:val="1"/>
      <w:numFmt w:val="decimal"/>
      <w:lvlText w:val="%1."/>
      <w:lvlJc w:val="left"/>
      <w:pPr>
        <w:tabs>
          <w:tab w:val="num" w:pos="0"/>
        </w:tabs>
        <w:ind w:left="720" w:hanging="360"/>
      </w:pPr>
      <w:rPr>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1287"/>
        </w:tabs>
        <w:ind w:left="1287" w:hanging="360"/>
      </w:pPr>
      <w:rPr>
        <w:rFonts w:ascii="Symbol" w:hAnsi="Symbol" w:cs="Symbol"/>
        <w:sz w:val="20"/>
        <w:szCs w:val="20"/>
        <w:lang w:eastAsia="zh-CN"/>
      </w:rPr>
    </w:lvl>
  </w:abstractNum>
  <w:abstractNum w:abstractNumId="4">
    <w:nsid w:val="0700338C"/>
    <w:multiLevelType w:val="hybridMultilevel"/>
    <w:tmpl w:val="50402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15526C7"/>
    <w:multiLevelType w:val="multilevel"/>
    <w:tmpl w:val="C658D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2CB4BDA"/>
    <w:multiLevelType w:val="hybridMultilevel"/>
    <w:tmpl w:val="47AC13C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EFC6F8A"/>
    <w:multiLevelType w:val="multilevel"/>
    <w:tmpl w:val="B9AA5118"/>
    <w:lvl w:ilvl="0">
      <w:start w:val="5"/>
      <w:numFmt w:val="decimal"/>
      <w:lvlText w:val="%1."/>
      <w:lvlJc w:val="left"/>
      <w:pPr>
        <w:ind w:left="600" w:hanging="600"/>
      </w:pPr>
      <w:rPr>
        <w:rFonts w:hint="default"/>
      </w:rPr>
    </w:lvl>
    <w:lvl w:ilvl="1">
      <w:start w:val="1"/>
      <w:numFmt w:val="decimal"/>
      <w:lvlText w:val="%1.%2."/>
      <w:lvlJc w:val="left"/>
      <w:pPr>
        <w:ind w:left="789" w:hanging="600"/>
      </w:pPr>
      <w:rPr>
        <w:rFonts w:hint="default"/>
      </w:rPr>
    </w:lvl>
    <w:lvl w:ilvl="2">
      <w:start w:val="2"/>
      <w:numFmt w:val="decimal"/>
      <w:lvlText w:val="%1.%2.%3."/>
      <w:lvlJc w:val="left"/>
      <w:pPr>
        <w:ind w:left="1098" w:hanging="720"/>
      </w:pPr>
      <w:rPr>
        <w:rFonts w:hint="default"/>
      </w:rPr>
    </w:lvl>
    <w:lvl w:ilvl="3">
      <w:start w:val="6"/>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3">
    <w:nsid w:val="52A955C9"/>
    <w:multiLevelType w:val="hybridMultilevel"/>
    <w:tmpl w:val="6E0414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63B13CA"/>
    <w:multiLevelType w:val="hybridMultilevel"/>
    <w:tmpl w:val="C7D27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14"/>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6"/>
  </w:num>
  <w:num w:numId="12">
    <w:abstractNumId w:val="8"/>
  </w:num>
  <w:num w:numId="13">
    <w:abstractNumId w:val="4"/>
  </w:num>
  <w:num w:numId="14">
    <w:abstractNumId w:val="1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C9"/>
    <w:rsid w:val="00000F0C"/>
    <w:rsid w:val="000126F7"/>
    <w:rsid w:val="00015E35"/>
    <w:rsid w:val="00016765"/>
    <w:rsid w:val="0003070F"/>
    <w:rsid w:val="00041E3D"/>
    <w:rsid w:val="00045935"/>
    <w:rsid w:val="00062434"/>
    <w:rsid w:val="00065D8A"/>
    <w:rsid w:val="0009113E"/>
    <w:rsid w:val="000B053C"/>
    <w:rsid w:val="000B321E"/>
    <w:rsid w:val="000B3743"/>
    <w:rsid w:val="000C34AB"/>
    <w:rsid w:val="000D56D5"/>
    <w:rsid w:val="000E7904"/>
    <w:rsid w:val="000E7BA4"/>
    <w:rsid w:val="00111C3E"/>
    <w:rsid w:val="00115E97"/>
    <w:rsid w:val="00116D05"/>
    <w:rsid w:val="00120ADF"/>
    <w:rsid w:val="001256CB"/>
    <w:rsid w:val="0012626C"/>
    <w:rsid w:val="0013588E"/>
    <w:rsid w:val="00141288"/>
    <w:rsid w:val="00146537"/>
    <w:rsid w:val="001551CC"/>
    <w:rsid w:val="001713B3"/>
    <w:rsid w:val="001A1AB1"/>
    <w:rsid w:val="001A24DC"/>
    <w:rsid w:val="001A5FA3"/>
    <w:rsid w:val="001A6CF5"/>
    <w:rsid w:val="001B161D"/>
    <w:rsid w:val="001C7CBB"/>
    <w:rsid w:val="001D2403"/>
    <w:rsid w:val="001E6C3F"/>
    <w:rsid w:val="001E719B"/>
    <w:rsid w:val="001F1F2A"/>
    <w:rsid w:val="00201946"/>
    <w:rsid w:val="00203BC9"/>
    <w:rsid w:val="0023170C"/>
    <w:rsid w:val="00251C9B"/>
    <w:rsid w:val="00264010"/>
    <w:rsid w:val="00292638"/>
    <w:rsid w:val="00296C9A"/>
    <w:rsid w:val="002B43BA"/>
    <w:rsid w:val="002C3DC8"/>
    <w:rsid w:val="002C6BB4"/>
    <w:rsid w:val="002D4460"/>
    <w:rsid w:val="002E4156"/>
    <w:rsid w:val="00310DC9"/>
    <w:rsid w:val="003124CA"/>
    <w:rsid w:val="003558FC"/>
    <w:rsid w:val="00361A4A"/>
    <w:rsid w:val="00364DEE"/>
    <w:rsid w:val="003868F7"/>
    <w:rsid w:val="003A01C2"/>
    <w:rsid w:val="003A2A45"/>
    <w:rsid w:val="004050F2"/>
    <w:rsid w:val="004057FC"/>
    <w:rsid w:val="00414A54"/>
    <w:rsid w:val="004324E5"/>
    <w:rsid w:val="00432600"/>
    <w:rsid w:val="00433541"/>
    <w:rsid w:val="00440EE0"/>
    <w:rsid w:val="00441825"/>
    <w:rsid w:val="00456DF6"/>
    <w:rsid w:val="00457B30"/>
    <w:rsid w:val="00463F2B"/>
    <w:rsid w:val="00483306"/>
    <w:rsid w:val="00494A1F"/>
    <w:rsid w:val="004B0A4C"/>
    <w:rsid w:val="004D56F3"/>
    <w:rsid w:val="004E2515"/>
    <w:rsid w:val="005012F8"/>
    <w:rsid w:val="00521274"/>
    <w:rsid w:val="00522177"/>
    <w:rsid w:val="0052638A"/>
    <w:rsid w:val="00531EEE"/>
    <w:rsid w:val="00534A05"/>
    <w:rsid w:val="0053735E"/>
    <w:rsid w:val="00563D28"/>
    <w:rsid w:val="00564EE8"/>
    <w:rsid w:val="00574102"/>
    <w:rsid w:val="005A23B3"/>
    <w:rsid w:val="005A4A6E"/>
    <w:rsid w:val="005B25BD"/>
    <w:rsid w:val="005B5895"/>
    <w:rsid w:val="005D5056"/>
    <w:rsid w:val="005D7804"/>
    <w:rsid w:val="005E736F"/>
    <w:rsid w:val="005F0E08"/>
    <w:rsid w:val="006104CA"/>
    <w:rsid w:val="0061717C"/>
    <w:rsid w:val="00623BCF"/>
    <w:rsid w:val="00633A8E"/>
    <w:rsid w:val="00647785"/>
    <w:rsid w:val="0066399B"/>
    <w:rsid w:val="00674A86"/>
    <w:rsid w:val="00674AB9"/>
    <w:rsid w:val="006870D3"/>
    <w:rsid w:val="00695492"/>
    <w:rsid w:val="006B054D"/>
    <w:rsid w:val="006B327C"/>
    <w:rsid w:val="006C0BCF"/>
    <w:rsid w:val="006D573D"/>
    <w:rsid w:val="0070468B"/>
    <w:rsid w:val="00730777"/>
    <w:rsid w:val="00772879"/>
    <w:rsid w:val="007852C2"/>
    <w:rsid w:val="0078601E"/>
    <w:rsid w:val="00796BCC"/>
    <w:rsid w:val="007C3363"/>
    <w:rsid w:val="007D59E1"/>
    <w:rsid w:val="007D6C9E"/>
    <w:rsid w:val="007E24B9"/>
    <w:rsid w:val="007E5246"/>
    <w:rsid w:val="007E6A61"/>
    <w:rsid w:val="007F4222"/>
    <w:rsid w:val="007F7B5C"/>
    <w:rsid w:val="008120F5"/>
    <w:rsid w:val="0082159B"/>
    <w:rsid w:val="00832F03"/>
    <w:rsid w:val="008635B5"/>
    <w:rsid w:val="00876BF0"/>
    <w:rsid w:val="008864BE"/>
    <w:rsid w:val="008A591F"/>
    <w:rsid w:val="008B05A3"/>
    <w:rsid w:val="008C195E"/>
    <w:rsid w:val="008D31F9"/>
    <w:rsid w:val="008F797D"/>
    <w:rsid w:val="009009DB"/>
    <w:rsid w:val="00902A46"/>
    <w:rsid w:val="00907DA2"/>
    <w:rsid w:val="00915684"/>
    <w:rsid w:val="00933140"/>
    <w:rsid w:val="00936939"/>
    <w:rsid w:val="009403BF"/>
    <w:rsid w:val="00976DA0"/>
    <w:rsid w:val="009921B7"/>
    <w:rsid w:val="0099689B"/>
    <w:rsid w:val="009A4E51"/>
    <w:rsid w:val="009B00B2"/>
    <w:rsid w:val="009B0DCD"/>
    <w:rsid w:val="009C0EF9"/>
    <w:rsid w:val="009D5C43"/>
    <w:rsid w:val="009E1B5B"/>
    <w:rsid w:val="009E4A7C"/>
    <w:rsid w:val="009F1B9A"/>
    <w:rsid w:val="00A15228"/>
    <w:rsid w:val="00A23296"/>
    <w:rsid w:val="00A342F9"/>
    <w:rsid w:val="00A357C8"/>
    <w:rsid w:val="00A57FC4"/>
    <w:rsid w:val="00A8068C"/>
    <w:rsid w:val="00AB7C1A"/>
    <w:rsid w:val="00AD54D9"/>
    <w:rsid w:val="00AD7B58"/>
    <w:rsid w:val="00AF3364"/>
    <w:rsid w:val="00B218C6"/>
    <w:rsid w:val="00B33F6A"/>
    <w:rsid w:val="00B41948"/>
    <w:rsid w:val="00B602FF"/>
    <w:rsid w:val="00BB0324"/>
    <w:rsid w:val="00BC2701"/>
    <w:rsid w:val="00BD2A78"/>
    <w:rsid w:val="00BE315F"/>
    <w:rsid w:val="00BE4C98"/>
    <w:rsid w:val="00C31867"/>
    <w:rsid w:val="00C31C0A"/>
    <w:rsid w:val="00C373AE"/>
    <w:rsid w:val="00C44968"/>
    <w:rsid w:val="00C51185"/>
    <w:rsid w:val="00C634C9"/>
    <w:rsid w:val="00C76E93"/>
    <w:rsid w:val="00C96D4E"/>
    <w:rsid w:val="00CD0589"/>
    <w:rsid w:val="00CD63E7"/>
    <w:rsid w:val="00CF3D72"/>
    <w:rsid w:val="00D02C19"/>
    <w:rsid w:val="00D412AF"/>
    <w:rsid w:val="00D55886"/>
    <w:rsid w:val="00D55B51"/>
    <w:rsid w:val="00D64401"/>
    <w:rsid w:val="00D7385B"/>
    <w:rsid w:val="00D822DC"/>
    <w:rsid w:val="00D9187E"/>
    <w:rsid w:val="00DC4FB8"/>
    <w:rsid w:val="00DD2C55"/>
    <w:rsid w:val="00DD69CE"/>
    <w:rsid w:val="00DE4B69"/>
    <w:rsid w:val="00DF3C72"/>
    <w:rsid w:val="00E121BE"/>
    <w:rsid w:val="00E315E1"/>
    <w:rsid w:val="00E70BD2"/>
    <w:rsid w:val="00E874FA"/>
    <w:rsid w:val="00EA6CE0"/>
    <w:rsid w:val="00EA770A"/>
    <w:rsid w:val="00EE005B"/>
    <w:rsid w:val="00EF2E6A"/>
    <w:rsid w:val="00F0401D"/>
    <w:rsid w:val="00F05634"/>
    <w:rsid w:val="00F13B0E"/>
    <w:rsid w:val="00F378A5"/>
    <w:rsid w:val="00F439A6"/>
    <w:rsid w:val="00F52A0C"/>
    <w:rsid w:val="00F56A29"/>
    <w:rsid w:val="00F60EDF"/>
    <w:rsid w:val="00F63120"/>
    <w:rsid w:val="00F67F3A"/>
    <w:rsid w:val="00F712C7"/>
    <w:rsid w:val="00F84CB8"/>
    <w:rsid w:val="00F85E3E"/>
    <w:rsid w:val="00FA5095"/>
    <w:rsid w:val="00FA54DA"/>
    <w:rsid w:val="00FB4AC3"/>
    <w:rsid w:val="00FC30DD"/>
    <w:rsid w:val="00FD400A"/>
    <w:rsid w:val="00FE292B"/>
    <w:rsid w:val="00FE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54"/>
    <w:pPr>
      <w:keepLines/>
      <w:spacing w:before="120" w:after="0" w:line="240" w:lineRule="auto"/>
      <w:ind w:firstLine="567"/>
      <w:jc w:val="both"/>
    </w:pPr>
    <w:rPr>
      <w:rFonts w:ascii="Times New Roman" w:hAnsi="Times New Roman" w:cs="Times New Roman"/>
      <w:sz w:val="24"/>
      <w:szCs w:val="20"/>
      <w:lang w:eastAsia="ru-RU"/>
    </w:rPr>
  </w:style>
  <w:style w:type="paragraph" w:styleId="2">
    <w:name w:val="heading 2"/>
    <w:basedOn w:val="a"/>
    <w:next w:val="a"/>
    <w:link w:val="20"/>
    <w:autoRedefine/>
    <w:uiPriority w:val="9"/>
    <w:unhideWhenUsed/>
    <w:qFormat/>
    <w:rsid w:val="00414A54"/>
    <w:pPr>
      <w:keepNext/>
      <w:spacing w:before="240" w:after="120"/>
      <w:ind w:firstLine="0"/>
      <w:outlineLvl w:val="1"/>
    </w:pPr>
    <w:rPr>
      <w:rFonts w:eastAsiaTheme="majorEastAsia" w:cstheme="majorBidi"/>
      <w:b/>
      <w:bCs/>
      <w:caps/>
      <w:szCs w:val="26"/>
    </w:rPr>
  </w:style>
  <w:style w:type="paragraph" w:styleId="3">
    <w:name w:val="heading 3"/>
    <w:basedOn w:val="a"/>
    <w:next w:val="a"/>
    <w:link w:val="30"/>
    <w:autoRedefine/>
    <w:uiPriority w:val="9"/>
    <w:unhideWhenUsed/>
    <w:qFormat/>
    <w:rsid w:val="00414A54"/>
    <w:pPr>
      <w:keepNext/>
      <w:spacing w:before="240" w:after="120"/>
      <w:outlineLvl w:val="2"/>
    </w:pPr>
    <w:rPr>
      <w:rFonts w:eastAsiaTheme="majorEastAsia" w:cstheme="majorBidi"/>
      <w:b/>
      <w:bCs/>
    </w:rPr>
  </w:style>
  <w:style w:type="paragraph" w:styleId="4">
    <w:name w:val="heading 4"/>
    <w:basedOn w:val="3"/>
    <w:next w:val="a"/>
    <w:link w:val="40"/>
    <w:qFormat/>
    <w:rsid w:val="00F378A5"/>
    <w:pPr>
      <w:spacing w:after="80"/>
      <w:ind w:firstLine="0"/>
      <w:outlineLvl w:val="3"/>
    </w:pPr>
    <w:rPr>
      <w:b w:val="0"/>
      <w:kern w:val="28"/>
    </w:rPr>
  </w:style>
  <w:style w:type="paragraph" w:styleId="6">
    <w:name w:val="heading 6"/>
    <w:basedOn w:val="a"/>
    <w:next w:val="a"/>
    <w:link w:val="60"/>
    <w:uiPriority w:val="9"/>
    <w:semiHidden/>
    <w:unhideWhenUsed/>
    <w:qFormat/>
    <w:rsid w:val="00F378A5"/>
    <w:pPr>
      <w:keepNext/>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378A5"/>
    <w:pPr>
      <w:keepNext/>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4A54"/>
    <w:rPr>
      <w:rFonts w:ascii="Times New Roman" w:eastAsiaTheme="majorEastAsia" w:hAnsi="Times New Roman" w:cstheme="majorBidi"/>
      <w:b/>
      <w:bCs/>
      <w:caps/>
      <w:sz w:val="24"/>
      <w:szCs w:val="26"/>
      <w:lang w:eastAsia="ru-RU"/>
    </w:rPr>
  </w:style>
  <w:style w:type="character" w:customStyle="1" w:styleId="30">
    <w:name w:val="Заголовок 3 Знак"/>
    <w:basedOn w:val="a0"/>
    <w:link w:val="3"/>
    <w:uiPriority w:val="9"/>
    <w:rsid w:val="00414A54"/>
    <w:rPr>
      <w:rFonts w:ascii="Times New Roman" w:eastAsiaTheme="majorEastAsia" w:hAnsi="Times New Roman" w:cstheme="majorBidi"/>
      <w:b/>
      <w:bCs/>
      <w:sz w:val="24"/>
      <w:szCs w:val="20"/>
      <w:lang w:eastAsia="ru-RU"/>
    </w:rPr>
  </w:style>
  <w:style w:type="character" w:customStyle="1" w:styleId="40">
    <w:name w:val="Заголовок 4 Знак"/>
    <w:link w:val="4"/>
    <w:rsid w:val="00F378A5"/>
    <w:rPr>
      <w:rFonts w:ascii="Times New Roman" w:eastAsia="Times New Roman" w:hAnsi="Times New Roman" w:cs="Times New Roman"/>
      <w:i/>
      <w:kern w:val="28"/>
      <w:sz w:val="24"/>
      <w:szCs w:val="20"/>
      <w:lang w:eastAsia="ru-RU"/>
    </w:rPr>
  </w:style>
  <w:style w:type="character" w:customStyle="1" w:styleId="60">
    <w:name w:val="Заголовок 6 Знак"/>
    <w:link w:val="6"/>
    <w:uiPriority w:val="9"/>
    <w:semiHidden/>
    <w:rsid w:val="00F378A5"/>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link w:val="7"/>
    <w:uiPriority w:val="9"/>
    <w:semiHidden/>
    <w:rsid w:val="00F378A5"/>
    <w:rPr>
      <w:rFonts w:asciiTheme="majorHAnsi" w:eastAsiaTheme="majorEastAsia" w:hAnsiTheme="majorHAnsi" w:cstheme="majorBidi"/>
      <w:i/>
      <w:iCs/>
      <w:color w:val="404040" w:themeColor="text1" w:themeTint="BF"/>
      <w:sz w:val="24"/>
      <w:szCs w:val="20"/>
      <w:lang w:eastAsia="ru-RU"/>
    </w:rPr>
  </w:style>
  <w:style w:type="paragraph" w:styleId="a3">
    <w:name w:val="Normal (Web)"/>
    <w:basedOn w:val="a"/>
    <w:rsid w:val="00633A8E"/>
    <w:pPr>
      <w:keepLines w:val="0"/>
      <w:suppressAutoHyphens/>
      <w:spacing w:before="119"/>
      <w:ind w:firstLine="0"/>
    </w:pPr>
    <w:rPr>
      <w:rFonts w:eastAsia="Calibri"/>
      <w:color w:val="000000"/>
      <w:szCs w:val="24"/>
      <w:lang w:eastAsia="zh-CN"/>
    </w:rPr>
  </w:style>
  <w:style w:type="paragraph" w:styleId="a4">
    <w:name w:val="header"/>
    <w:basedOn w:val="a"/>
    <w:link w:val="a5"/>
    <w:uiPriority w:val="99"/>
    <w:unhideWhenUsed/>
    <w:rsid w:val="00C76E93"/>
    <w:pPr>
      <w:tabs>
        <w:tab w:val="center" w:pos="4677"/>
        <w:tab w:val="right" w:pos="9355"/>
      </w:tabs>
      <w:spacing w:before="0"/>
    </w:pPr>
  </w:style>
  <w:style w:type="character" w:customStyle="1" w:styleId="a5">
    <w:name w:val="Верхний колонтитул Знак"/>
    <w:basedOn w:val="a0"/>
    <w:link w:val="a4"/>
    <w:uiPriority w:val="99"/>
    <w:rsid w:val="00C76E93"/>
    <w:rPr>
      <w:rFonts w:ascii="Times New Roman" w:hAnsi="Times New Roman" w:cs="Times New Roman"/>
      <w:sz w:val="24"/>
      <w:szCs w:val="20"/>
      <w:lang w:eastAsia="ru-RU"/>
    </w:rPr>
  </w:style>
  <w:style w:type="paragraph" w:styleId="a6">
    <w:name w:val="footer"/>
    <w:basedOn w:val="a"/>
    <w:link w:val="a7"/>
    <w:uiPriority w:val="99"/>
    <w:unhideWhenUsed/>
    <w:rsid w:val="00C76E93"/>
    <w:pPr>
      <w:tabs>
        <w:tab w:val="center" w:pos="4677"/>
        <w:tab w:val="right" w:pos="9355"/>
      </w:tabs>
      <w:spacing w:before="0"/>
    </w:pPr>
  </w:style>
  <w:style w:type="character" w:customStyle="1" w:styleId="a7">
    <w:name w:val="Нижний колонтитул Знак"/>
    <w:basedOn w:val="a0"/>
    <w:link w:val="a6"/>
    <w:uiPriority w:val="99"/>
    <w:rsid w:val="00C76E93"/>
    <w:rPr>
      <w:rFonts w:ascii="Times New Roman" w:hAnsi="Times New Roman" w:cs="Times New Roman"/>
      <w:sz w:val="24"/>
      <w:szCs w:val="20"/>
      <w:lang w:eastAsia="ru-RU"/>
    </w:rPr>
  </w:style>
  <w:style w:type="paragraph" w:styleId="a8">
    <w:name w:val="Balloon Text"/>
    <w:basedOn w:val="a"/>
    <w:link w:val="a9"/>
    <w:uiPriority w:val="99"/>
    <w:semiHidden/>
    <w:unhideWhenUsed/>
    <w:rsid w:val="007D6C9E"/>
    <w:pPr>
      <w:spacing w:before="0"/>
    </w:pPr>
    <w:rPr>
      <w:rFonts w:ascii="Tahoma" w:hAnsi="Tahoma" w:cs="Tahoma"/>
      <w:sz w:val="16"/>
      <w:szCs w:val="16"/>
    </w:rPr>
  </w:style>
  <w:style w:type="character" w:customStyle="1" w:styleId="a9">
    <w:name w:val="Текст выноски Знак"/>
    <w:basedOn w:val="a0"/>
    <w:link w:val="a8"/>
    <w:uiPriority w:val="99"/>
    <w:semiHidden/>
    <w:rsid w:val="007D6C9E"/>
    <w:rPr>
      <w:rFonts w:ascii="Tahoma" w:hAnsi="Tahoma" w:cs="Tahoma"/>
      <w:sz w:val="16"/>
      <w:szCs w:val="16"/>
      <w:lang w:eastAsia="ru-RU"/>
    </w:rPr>
  </w:style>
  <w:style w:type="paragraph" w:customStyle="1" w:styleId="western">
    <w:name w:val="western"/>
    <w:basedOn w:val="a"/>
    <w:rsid w:val="00264010"/>
    <w:pPr>
      <w:keepLines w:val="0"/>
      <w:spacing w:before="119"/>
      <w:ind w:firstLine="0"/>
    </w:pPr>
    <w:rPr>
      <w:color w:val="000000"/>
      <w:sz w:val="20"/>
    </w:rPr>
  </w:style>
  <w:style w:type="paragraph" w:styleId="aa">
    <w:name w:val="List Paragraph"/>
    <w:basedOn w:val="a"/>
    <w:uiPriority w:val="34"/>
    <w:qFormat/>
    <w:rsid w:val="00534A05"/>
    <w:pPr>
      <w:ind w:left="720"/>
      <w:contextualSpacing/>
    </w:pPr>
  </w:style>
  <w:style w:type="character" w:styleId="ab">
    <w:name w:val="annotation reference"/>
    <w:basedOn w:val="a0"/>
    <w:uiPriority w:val="99"/>
    <w:semiHidden/>
    <w:unhideWhenUsed/>
    <w:rsid w:val="00B602FF"/>
    <w:rPr>
      <w:sz w:val="16"/>
      <w:szCs w:val="16"/>
    </w:rPr>
  </w:style>
  <w:style w:type="paragraph" w:styleId="ac">
    <w:name w:val="annotation text"/>
    <w:basedOn w:val="a"/>
    <w:link w:val="ad"/>
    <w:uiPriority w:val="99"/>
    <w:semiHidden/>
    <w:unhideWhenUsed/>
    <w:rsid w:val="00B602FF"/>
    <w:rPr>
      <w:sz w:val="20"/>
    </w:rPr>
  </w:style>
  <w:style w:type="character" w:customStyle="1" w:styleId="ad">
    <w:name w:val="Текст примечания Знак"/>
    <w:basedOn w:val="a0"/>
    <w:link w:val="ac"/>
    <w:uiPriority w:val="99"/>
    <w:semiHidden/>
    <w:rsid w:val="00B602FF"/>
    <w:rPr>
      <w:rFonts w:ascii="Times New Roman" w:hAnsi="Times New Roman" w:cs="Times New Roman"/>
      <w:sz w:val="20"/>
      <w:szCs w:val="20"/>
      <w:lang w:eastAsia="ru-RU"/>
    </w:rPr>
  </w:style>
  <w:style w:type="paragraph" w:styleId="ae">
    <w:name w:val="annotation subject"/>
    <w:basedOn w:val="ac"/>
    <w:next w:val="ac"/>
    <w:link w:val="af"/>
    <w:uiPriority w:val="99"/>
    <w:semiHidden/>
    <w:unhideWhenUsed/>
    <w:rsid w:val="00B602FF"/>
    <w:rPr>
      <w:b/>
      <w:bCs/>
    </w:rPr>
  </w:style>
  <w:style w:type="character" w:customStyle="1" w:styleId="af">
    <w:name w:val="Тема примечания Знак"/>
    <w:basedOn w:val="ad"/>
    <w:link w:val="ae"/>
    <w:uiPriority w:val="99"/>
    <w:semiHidden/>
    <w:rsid w:val="00B602FF"/>
    <w:rPr>
      <w:rFonts w:ascii="Times New Roman" w:hAnsi="Times New Roman" w:cs="Times New Roman"/>
      <w:b/>
      <w:bCs/>
      <w:sz w:val="20"/>
      <w:szCs w:val="20"/>
      <w:lang w:eastAsia="ru-RU"/>
    </w:rPr>
  </w:style>
  <w:style w:type="paragraph" w:styleId="af0">
    <w:name w:val="Body Text Indent"/>
    <w:basedOn w:val="a"/>
    <w:link w:val="af1"/>
    <w:rsid w:val="005B5895"/>
    <w:rPr>
      <w:rFonts w:eastAsia="Calibri"/>
      <w:sz w:val="20"/>
      <w:lang w:eastAsia="en-US"/>
    </w:rPr>
  </w:style>
  <w:style w:type="character" w:customStyle="1" w:styleId="af1">
    <w:name w:val="Основной текст с отступом Знак"/>
    <w:basedOn w:val="a0"/>
    <w:link w:val="af0"/>
    <w:rsid w:val="005B5895"/>
    <w:rPr>
      <w:rFonts w:ascii="Times New Roman" w:eastAsia="Calibri" w:hAnsi="Times New Roman" w:cs="Times New Roman"/>
      <w:sz w:val="20"/>
      <w:szCs w:val="20"/>
    </w:rPr>
  </w:style>
  <w:style w:type="paragraph" w:styleId="af2">
    <w:name w:val="Body Text"/>
    <w:basedOn w:val="a"/>
    <w:link w:val="af3"/>
    <w:uiPriority w:val="99"/>
    <w:semiHidden/>
    <w:unhideWhenUsed/>
    <w:rsid w:val="008864BE"/>
    <w:pPr>
      <w:spacing w:after="120"/>
    </w:pPr>
  </w:style>
  <w:style w:type="character" w:customStyle="1" w:styleId="af3">
    <w:name w:val="Основной текст Знак"/>
    <w:basedOn w:val="a0"/>
    <w:link w:val="af2"/>
    <w:uiPriority w:val="99"/>
    <w:semiHidden/>
    <w:rsid w:val="008864BE"/>
    <w:rPr>
      <w:rFonts w:ascii="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54"/>
    <w:pPr>
      <w:keepLines/>
      <w:spacing w:before="120" w:after="0" w:line="240" w:lineRule="auto"/>
      <w:ind w:firstLine="567"/>
      <w:jc w:val="both"/>
    </w:pPr>
    <w:rPr>
      <w:rFonts w:ascii="Times New Roman" w:hAnsi="Times New Roman" w:cs="Times New Roman"/>
      <w:sz w:val="24"/>
      <w:szCs w:val="20"/>
      <w:lang w:eastAsia="ru-RU"/>
    </w:rPr>
  </w:style>
  <w:style w:type="paragraph" w:styleId="2">
    <w:name w:val="heading 2"/>
    <w:basedOn w:val="a"/>
    <w:next w:val="a"/>
    <w:link w:val="20"/>
    <w:autoRedefine/>
    <w:uiPriority w:val="9"/>
    <w:unhideWhenUsed/>
    <w:qFormat/>
    <w:rsid w:val="00414A54"/>
    <w:pPr>
      <w:keepNext/>
      <w:spacing w:before="240" w:after="120"/>
      <w:ind w:firstLine="0"/>
      <w:outlineLvl w:val="1"/>
    </w:pPr>
    <w:rPr>
      <w:rFonts w:eastAsiaTheme="majorEastAsia" w:cstheme="majorBidi"/>
      <w:b/>
      <w:bCs/>
      <w:caps/>
      <w:szCs w:val="26"/>
    </w:rPr>
  </w:style>
  <w:style w:type="paragraph" w:styleId="3">
    <w:name w:val="heading 3"/>
    <w:basedOn w:val="a"/>
    <w:next w:val="a"/>
    <w:link w:val="30"/>
    <w:autoRedefine/>
    <w:uiPriority w:val="9"/>
    <w:unhideWhenUsed/>
    <w:qFormat/>
    <w:rsid w:val="00414A54"/>
    <w:pPr>
      <w:keepNext/>
      <w:spacing w:before="240" w:after="120"/>
      <w:outlineLvl w:val="2"/>
    </w:pPr>
    <w:rPr>
      <w:rFonts w:eastAsiaTheme="majorEastAsia" w:cstheme="majorBidi"/>
      <w:b/>
      <w:bCs/>
    </w:rPr>
  </w:style>
  <w:style w:type="paragraph" w:styleId="4">
    <w:name w:val="heading 4"/>
    <w:basedOn w:val="3"/>
    <w:next w:val="a"/>
    <w:link w:val="40"/>
    <w:qFormat/>
    <w:rsid w:val="00F378A5"/>
    <w:pPr>
      <w:spacing w:after="80"/>
      <w:ind w:firstLine="0"/>
      <w:outlineLvl w:val="3"/>
    </w:pPr>
    <w:rPr>
      <w:b w:val="0"/>
      <w:kern w:val="28"/>
    </w:rPr>
  </w:style>
  <w:style w:type="paragraph" w:styleId="6">
    <w:name w:val="heading 6"/>
    <w:basedOn w:val="a"/>
    <w:next w:val="a"/>
    <w:link w:val="60"/>
    <w:uiPriority w:val="9"/>
    <w:semiHidden/>
    <w:unhideWhenUsed/>
    <w:qFormat/>
    <w:rsid w:val="00F378A5"/>
    <w:pPr>
      <w:keepNext/>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378A5"/>
    <w:pPr>
      <w:keepNext/>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4A54"/>
    <w:rPr>
      <w:rFonts w:ascii="Times New Roman" w:eastAsiaTheme="majorEastAsia" w:hAnsi="Times New Roman" w:cstheme="majorBidi"/>
      <w:b/>
      <w:bCs/>
      <w:caps/>
      <w:sz w:val="24"/>
      <w:szCs w:val="26"/>
      <w:lang w:eastAsia="ru-RU"/>
    </w:rPr>
  </w:style>
  <w:style w:type="character" w:customStyle="1" w:styleId="30">
    <w:name w:val="Заголовок 3 Знак"/>
    <w:basedOn w:val="a0"/>
    <w:link w:val="3"/>
    <w:uiPriority w:val="9"/>
    <w:rsid w:val="00414A54"/>
    <w:rPr>
      <w:rFonts w:ascii="Times New Roman" w:eastAsiaTheme="majorEastAsia" w:hAnsi="Times New Roman" w:cstheme="majorBidi"/>
      <w:b/>
      <w:bCs/>
      <w:sz w:val="24"/>
      <w:szCs w:val="20"/>
      <w:lang w:eastAsia="ru-RU"/>
    </w:rPr>
  </w:style>
  <w:style w:type="character" w:customStyle="1" w:styleId="40">
    <w:name w:val="Заголовок 4 Знак"/>
    <w:link w:val="4"/>
    <w:rsid w:val="00F378A5"/>
    <w:rPr>
      <w:rFonts w:ascii="Times New Roman" w:eastAsia="Times New Roman" w:hAnsi="Times New Roman" w:cs="Times New Roman"/>
      <w:i/>
      <w:kern w:val="28"/>
      <w:sz w:val="24"/>
      <w:szCs w:val="20"/>
      <w:lang w:eastAsia="ru-RU"/>
    </w:rPr>
  </w:style>
  <w:style w:type="character" w:customStyle="1" w:styleId="60">
    <w:name w:val="Заголовок 6 Знак"/>
    <w:link w:val="6"/>
    <w:uiPriority w:val="9"/>
    <w:semiHidden/>
    <w:rsid w:val="00F378A5"/>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link w:val="7"/>
    <w:uiPriority w:val="9"/>
    <w:semiHidden/>
    <w:rsid w:val="00F378A5"/>
    <w:rPr>
      <w:rFonts w:asciiTheme="majorHAnsi" w:eastAsiaTheme="majorEastAsia" w:hAnsiTheme="majorHAnsi" w:cstheme="majorBidi"/>
      <w:i/>
      <w:iCs/>
      <w:color w:val="404040" w:themeColor="text1" w:themeTint="BF"/>
      <w:sz w:val="24"/>
      <w:szCs w:val="20"/>
      <w:lang w:eastAsia="ru-RU"/>
    </w:rPr>
  </w:style>
  <w:style w:type="paragraph" w:styleId="a3">
    <w:name w:val="Normal (Web)"/>
    <w:basedOn w:val="a"/>
    <w:rsid w:val="00633A8E"/>
    <w:pPr>
      <w:keepLines w:val="0"/>
      <w:suppressAutoHyphens/>
      <w:spacing w:before="119"/>
      <w:ind w:firstLine="0"/>
    </w:pPr>
    <w:rPr>
      <w:rFonts w:eastAsia="Calibri"/>
      <w:color w:val="000000"/>
      <w:szCs w:val="24"/>
      <w:lang w:eastAsia="zh-CN"/>
    </w:rPr>
  </w:style>
  <w:style w:type="paragraph" w:styleId="a4">
    <w:name w:val="header"/>
    <w:basedOn w:val="a"/>
    <w:link w:val="a5"/>
    <w:uiPriority w:val="99"/>
    <w:unhideWhenUsed/>
    <w:rsid w:val="00C76E93"/>
    <w:pPr>
      <w:tabs>
        <w:tab w:val="center" w:pos="4677"/>
        <w:tab w:val="right" w:pos="9355"/>
      </w:tabs>
      <w:spacing w:before="0"/>
    </w:pPr>
  </w:style>
  <w:style w:type="character" w:customStyle="1" w:styleId="a5">
    <w:name w:val="Верхний колонтитул Знак"/>
    <w:basedOn w:val="a0"/>
    <w:link w:val="a4"/>
    <w:uiPriority w:val="99"/>
    <w:rsid w:val="00C76E93"/>
    <w:rPr>
      <w:rFonts w:ascii="Times New Roman" w:hAnsi="Times New Roman" w:cs="Times New Roman"/>
      <w:sz w:val="24"/>
      <w:szCs w:val="20"/>
      <w:lang w:eastAsia="ru-RU"/>
    </w:rPr>
  </w:style>
  <w:style w:type="paragraph" w:styleId="a6">
    <w:name w:val="footer"/>
    <w:basedOn w:val="a"/>
    <w:link w:val="a7"/>
    <w:uiPriority w:val="99"/>
    <w:unhideWhenUsed/>
    <w:rsid w:val="00C76E93"/>
    <w:pPr>
      <w:tabs>
        <w:tab w:val="center" w:pos="4677"/>
        <w:tab w:val="right" w:pos="9355"/>
      </w:tabs>
      <w:spacing w:before="0"/>
    </w:pPr>
  </w:style>
  <w:style w:type="character" w:customStyle="1" w:styleId="a7">
    <w:name w:val="Нижний колонтитул Знак"/>
    <w:basedOn w:val="a0"/>
    <w:link w:val="a6"/>
    <w:uiPriority w:val="99"/>
    <w:rsid w:val="00C76E93"/>
    <w:rPr>
      <w:rFonts w:ascii="Times New Roman" w:hAnsi="Times New Roman" w:cs="Times New Roman"/>
      <w:sz w:val="24"/>
      <w:szCs w:val="20"/>
      <w:lang w:eastAsia="ru-RU"/>
    </w:rPr>
  </w:style>
  <w:style w:type="paragraph" w:styleId="a8">
    <w:name w:val="Balloon Text"/>
    <w:basedOn w:val="a"/>
    <w:link w:val="a9"/>
    <w:uiPriority w:val="99"/>
    <w:semiHidden/>
    <w:unhideWhenUsed/>
    <w:rsid w:val="007D6C9E"/>
    <w:pPr>
      <w:spacing w:before="0"/>
    </w:pPr>
    <w:rPr>
      <w:rFonts w:ascii="Tahoma" w:hAnsi="Tahoma" w:cs="Tahoma"/>
      <w:sz w:val="16"/>
      <w:szCs w:val="16"/>
    </w:rPr>
  </w:style>
  <w:style w:type="character" w:customStyle="1" w:styleId="a9">
    <w:name w:val="Текст выноски Знак"/>
    <w:basedOn w:val="a0"/>
    <w:link w:val="a8"/>
    <w:uiPriority w:val="99"/>
    <w:semiHidden/>
    <w:rsid w:val="007D6C9E"/>
    <w:rPr>
      <w:rFonts w:ascii="Tahoma" w:hAnsi="Tahoma" w:cs="Tahoma"/>
      <w:sz w:val="16"/>
      <w:szCs w:val="16"/>
      <w:lang w:eastAsia="ru-RU"/>
    </w:rPr>
  </w:style>
  <w:style w:type="paragraph" w:customStyle="1" w:styleId="western">
    <w:name w:val="western"/>
    <w:basedOn w:val="a"/>
    <w:rsid w:val="00264010"/>
    <w:pPr>
      <w:keepLines w:val="0"/>
      <w:spacing w:before="119"/>
      <w:ind w:firstLine="0"/>
    </w:pPr>
    <w:rPr>
      <w:color w:val="000000"/>
      <w:sz w:val="20"/>
    </w:rPr>
  </w:style>
  <w:style w:type="paragraph" w:styleId="aa">
    <w:name w:val="List Paragraph"/>
    <w:basedOn w:val="a"/>
    <w:uiPriority w:val="34"/>
    <w:qFormat/>
    <w:rsid w:val="00534A05"/>
    <w:pPr>
      <w:ind w:left="720"/>
      <w:contextualSpacing/>
    </w:pPr>
  </w:style>
  <w:style w:type="character" w:styleId="ab">
    <w:name w:val="annotation reference"/>
    <w:basedOn w:val="a0"/>
    <w:uiPriority w:val="99"/>
    <w:semiHidden/>
    <w:unhideWhenUsed/>
    <w:rsid w:val="00B602FF"/>
    <w:rPr>
      <w:sz w:val="16"/>
      <w:szCs w:val="16"/>
    </w:rPr>
  </w:style>
  <w:style w:type="paragraph" w:styleId="ac">
    <w:name w:val="annotation text"/>
    <w:basedOn w:val="a"/>
    <w:link w:val="ad"/>
    <w:uiPriority w:val="99"/>
    <w:semiHidden/>
    <w:unhideWhenUsed/>
    <w:rsid w:val="00B602FF"/>
    <w:rPr>
      <w:sz w:val="20"/>
    </w:rPr>
  </w:style>
  <w:style w:type="character" w:customStyle="1" w:styleId="ad">
    <w:name w:val="Текст примечания Знак"/>
    <w:basedOn w:val="a0"/>
    <w:link w:val="ac"/>
    <w:uiPriority w:val="99"/>
    <w:semiHidden/>
    <w:rsid w:val="00B602FF"/>
    <w:rPr>
      <w:rFonts w:ascii="Times New Roman" w:hAnsi="Times New Roman" w:cs="Times New Roman"/>
      <w:sz w:val="20"/>
      <w:szCs w:val="20"/>
      <w:lang w:eastAsia="ru-RU"/>
    </w:rPr>
  </w:style>
  <w:style w:type="paragraph" w:styleId="ae">
    <w:name w:val="annotation subject"/>
    <w:basedOn w:val="ac"/>
    <w:next w:val="ac"/>
    <w:link w:val="af"/>
    <w:uiPriority w:val="99"/>
    <w:semiHidden/>
    <w:unhideWhenUsed/>
    <w:rsid w:val="00B602FF"/>
    <w:rPr>
      <w:b/>
      <w:bCs/>
    </w:rPr>
  </w:style>
  <w:style w:type="character" w:customStyle="1" w:styleId="af">
    <w:name w:val="Тема примечания Знак"/>
    <w:basedOn w:val="ad"/>
    <w:link w:val="ae"/>
    <w:uiPriority w:val="99"/>
    <w:semiHidden/>
    <w:rsid w:val="00B602FF"/>
    <w:rPr>
      <w:rFonts w:ascii="Times New Roman" w:hAnsi="Times New Roman" w:cs="Times New Roman"/>
      <w:b/>
      <w:bCs/>
      <w:sz w:val="20"/>
      <w:szCs w:val="20"/>
      <w:lang w:eastAsia="ru-RU"/>
    </w:rPr>
  </w:style>
  <w:style w:type="paragraph" w:styleId="af0">
    <w:name w:val="Body Text Indent"/>
    <w:basedOn w:val="a"/>
    <w:link w:val="af1"/>
    <w:rsid w:val="005B5895"/>
    <w:rPr>
      <w:rFonts w:eastAsia="Calibri"/>
      <w:sz w:val="20"/>
      <w:lang w:eastAsia="en-US"/>
    </w:rPr>
  </w:style>
  <w:style w:type="character" w:customStyle="1" w:styleId="af1">
    <w:name w:val="Основной текст с отступом Знак"/>
    <w:basedOn w:val="a0"/>
    <w:link w:val="af0"/>
    <w:rsid w:val="005B5895"/>
    <w:rPr>
      <w:rFonts w:ascii="Times New Roman" w:eastAsia="Calibri" w:hAnsi="Times New Roman" w:cs="Times New Roman"/>
      <w:sz w:val="20"/>
      <w:szCs w:val="20"/>
    </w:rPr>
  </w:style>
  <w:style w:type="paragraph" w:styleId="af2">
    <w:name w:val="Body Text"/>
    <w:basedOn w:val="a"/>
    <w:link w:val="af3"/>
    <w:uiPriority w:val="99"/>
    <w:semiHidden/>
    <w:unhideWhenUsed/>
    <w:rsid w:val="008864BE"/>
    <w:pPr>
      <w:spacing w:after="120"/>
    </w:pPr>
  </w:style>
  <w:style w:type="character" w:customStyle="1" w:styleId="af3">
    <w:name w:val="Основной текст Знак"/>
    <w:basedOn w:val="a0"/>
    <w:link w:val="af2"/>
    <w:uiPriority w:val="99"/>
    <w:semiHidden/>
    <w:rsid w:val="008864BE"/>
    <w:rPr>
      <w:rFonts w:ascii="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136896">
      <w:bodyDiv w:val="1"/>
      <w:marLeft w:val="0"/>
      <w:marRight w:val="0"/>
      <w:marTop w:val="0"/>
      <w:marBottom w:val="0"/>
      <w:divBdr>
        <w:top w:val="none" w:sz="0" w:space="0" w:color="auto"/>
        <w:left w:val="none" w:sz="0" w:space="0" w:color="auto"/>
        <w:bottom w:val="none" w:sz="0" w:space="0" w:color="auto"/>
        <w:right w:val="none" w:sz="0" w:space="0" w:color="auto"/>
      </w:divBdr>
    </w:div>
    <w:div w:id="17281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DD943E3762A4B223D503A9CF842CCC21023FD112CB7546B23D12A91B5EEBA5EE89EE49CE2376E2V9v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6310-21EE-4124-A914-1802627A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26</Pages>
  <Words>11524</Words>
  <Characters>65689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Троицкая Наталья</dc:creator>
  <cp:lastModifiedBy>Попова Ирина Александровна</cp:lastModifiedBy>
  <cp:revision>22</cp:revision>
  <cp:lastPrinted>2017-05-29T13:21:00Z</cp:lastPrinted>
  <dcterms:created xsi:type="dcterms:W3CDTF">2020-11-17T08:55:00Z</dcterms:created>
  <dcterms:modified xsi:type="dcterms:W3CDTF">2020-12-10T10:49:00Z</dcterms:modified>
</cp:coreProperties>
</file>